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ECD" w:rsidRPr="002070FC" w:rsidRDefault="00EE164B" w:rsidP="00254ECD">
      <w:pPr>
        <w:pStyle w:val="a5"/>
        <w:rPr>
          <w:b/>
          <w:bCs/>
          <w:caps/>
          <w:sz w:val="28"/>
        </w:rPr>
      </w:pPr>
      <w:r w:rsidRPr="002070FC">
        <w:rPr>
          <w:b/>
          <w:bCs/>
          <w:caps/>
          <w:sz w:val="28"/>
        </w:rPr>
        <w:t>Администрация КИНДАЛЬ</w:t>
      </w:r>
      <w:r w:rsidR="00254ECD" w:rsidRPr="002070FC">
        <w:rPr>
          <w:b/>
          <w:bCs/>
          <w:caps/>
          <w:sz w:val="28"/>
        </w:rPr>
        <w:t>СКОГО СЕЛЬСКОГО ПОСЕЛЕНИЯ</w:t>
      </w:r>
    </w:p>
    <w:p w:rsidR="00254ECD" w:rsidRPr="002070FC" w:rsidRDefault="00254ECD" w:rsidP="00254ECD">
      <w:pPr>
        <w:pStyle w:val="a7"/>
      </w:pPr>
      <w:r w:rsidRPr="002070FC">
        <w:t>Постановление</w:t>
      </w:r>
      <w:r w:rsidR="00475A90" w:rsidRPr="002070FC">
        <w:t xml:space="preserve"> -</w:t>
      </w:r>
      <w:r w:rsidR="00431C31" w:rsidRPr="002070FC">
        <w:t xml:space="preserve"> </w:t>
      </w:r>
      <w:r w:rsidR="00475A90" w:rsidRPr="002070FC">
        <w:t xml:space="preserve"> проект</w:t>
      </w:r>
    </w:p>
    <w:p w:rsidR="00254ECD" w:rsidRPr="002070FC" w:rsidRDefault="00254ECD" w:rsidP="00254ECD">
      <w:pPr>
        <w:jc w:val="center"/>
        <w:rPr>
          <w:sz w:val="36"/>
        </w:rPr>
      </w:pPr>
    </w:p>
    <w:p w:rsidR="00254ECD" w:rsidRPr="002070FC" w:rsidRDefault="00254ECD" w:rsidP="00254ECD">
      <w:pPr>
        <w:jc w:val="center"/>
        <w:rPr>
          <w:sz w:val="36"/>
        </w:rPr>
      </w:pPr>
    </w:p>
    <w:tbl>
      <w:tblPr>
        <w:tblW w:w="0" w:type="auto"/>
        <w:tblLook w:val="01E0"/>
      </w:tblPr>
      <w:tblGrid>
        <w:gridCol w:w="3193"/>
        <w:gridCol w:w="3217"/>
        <w:gridCol w:w="3161"/>
      </w:tblGrid>
      <w:tr w:rsidR="00254ECD" w:rsidRPr="002070FC" w:rsidTr="00DF42CC">
        <w:tc>
          <w:tcPr>
            <w:tcW w:w="3473" w:type="dxa"/>
            <w:shd w:val="clear" w:color="auto" w:fill="auto"/>
          </w:tcPr>
          <w:p w:rsidR="00254ECD" w:rsidRPr="002070FC" w:rsidRDefault="00EE164B" w:rsidP="00DF42CC">
            <w:pPr>
              <w:pStyle w:val="1"/>
            </w:pPr>
            <w:r w:rsidRPr="002070FC">
              <w:t>-.-</w:t>
            </w:r>
            <w:r w:rsidR="00254ECD" w:rsidRPr="002070FC">
              <w:t>.2016</w:t>
            </w:r>
          </w:p>
        </w:tc>
        <w:tc>
          <w:tcPr>
            <w:tcW w:w="3474" w:type="dxa"/>
            <w:shd w:val="clear" w:color="auto" w:fill="auto"/>
          </w:tcPr>
          <w:p w:rsidR="00254ECD" w:rsidRPr="002070FC" w:rsidRDefault="00254ECD" w:rsidP="00EE164B">
            <w:pPr>
              <w:pStyle w:val="1"/>
              <w:jc w:val="center"/>
            </w:pPr>
            <w:r w:rsidRPr="002070FC">
              <w:t xml:space="preserve">с. </w:t>
            </w:r>
            <w:proofErr w:type="spellStart"/>
            <w:r w:rsidR="00EE164B" w:rsidRPr="002070FC">
              <w:t>Киндал</w:t>
            </w:r>
            <w:proofErr w:type="spellEnd"/>
          </w:p>
        </w:tc>
        <w:tc>
          <w:tcPr>
            <w:tcW w:w="3474" w:type="dxa"/>
            <w:shd w:val="clear" w:color="auto" w:fill="auto"/>
          </w:tcPr>
          <w:p w:rsidR="00254ECD" w:rsidRPr="002070FC" w:rsidRDefault="00254ECD" w:rsidP="00DF42CC">
            <w:pPr>
              <w:pStyle w:val="1"/>
              <w:jc w:val="right"/>
            </w:pPr>
            <w:r w:rsidRPr="002070FC">
              <w:t xml:space="preserve">        </w:t>
            </w:r>
            <w:r w:rsidR="00EE164B" w:rsidRPr="002070FC">
              <w:t xml:space="preserve">                           № -</w:t>
            </w:r>
          </w:p>
        </w:tc>
      </w:tr>
    </w:tbl>
    <w:p w:rsidR="00254ECD" w:rsidRPr="002070FC" w:rsidRDefault="00254ECD" w:rsidP="00254ECD">
      <w:pPr>
        <w:pStyle w:val="1"/>
      </w:pPr>
    </w:p>
    <w:p w:rsidR="00254ECD" w:rsidRPr="002070FC" w:rsidRDefault="00254ECD" w:rsidP="00254ECD">
      <w:pPr>
        <w:jc w:val="both"/>
        <w:rPr>
          <w:spacing w:val="6"/>
          <w:sz w:val="24"/>
          <w:szCs w:val="24"/>
        </w:rPr>
      </w:pPr>
    </w:p>
    <w:p w:rsidR="00254ECD" w:rsidRPr="002070FC" w:rsidRDefault="00254ECD" w:rsidP="00254ECD">
      <w:pPr>
        <w:jc w:val="both"/>
        <w:rPr>
          <w:spacing w:val="6"/>
          <w:sz w:val="24"/>
          <w:szCs w:val="24"/>
        </w:rPr>
      </w:pPr>
      <w:r w:rsidRPr="002070FC">
        <w:rPr>
          <w:spacing w:val="6"/>
          <w:sz w:val="24"/>
          <w:szCs w:val="24"/>
        </w:rPr>
        <w:t xml:space="preserve">Об утверждении программы </w:t>
      </w:r>
    </w:p>
    <w:p w:rsidR="00254ECD" w:rsidRPr="002070FC" w:rsidRDefault="00780E10" w:rsidP="00254ECD">
      <w:pPr>
        <w:jc w:val="both"/>
        <w:rPr>
          <w:spacing w:val="6"/>
          <w:sz w:val="24"/>
          <w:szCs w:val="24"/>
        </w:rPr>
      </w:pPr>
      <w:r w:rsidRPr="002070FC">
        <w:rPr>
          <w:spacing w:val="6"/>
          <w:sz w:val="24"/>
          <w:szCs w:val="24"/>
        </w:rPr>
        <w:t>«Комплексное развитие</w:t>
      </w:r>
      <w:r w:rsidR="00254ECD" w:rsidRPr="002070FC">
        <w:rPr>
          <w:spacing w:val="6"/>
          <w:sz w:val="24"/>
          <w:szCs w:val="24"/>
        </w:rPr>
        <w:t xml:space="preserve"> систем </w:t>
      </w:r>
    </w:p>
    <w:p w:rsidR="00254ECD" w:rsidRPr="002070FC" w:rsidRDefault="00254ECD" w:rsidP="00254ECD">
      <w:pPr>
        <w:jc w:val="both"/>
        <w:rPr>
          <w:spacing w:val="6"/>
          <w:sz w:val="24"/>
          <w:szCs w:val="24"/>
        </w:rPr>
      </w:pPr>
      <w:r w:rsidRPr="002070FC">
        <w:rPr>
          <w:spacing w:val="6"/>
          <w:sz w:val="24"/>
          <w:szCs w:val="24"/>
        </w:rPr>
        <w:t xml:space="preserve">транспортной инфраструктуры </w:t>
      </w:r>
    </w:p>
    <w:p w:rsidR="00254ECD" w:rsidRPr="002070FC" w:rsidRDefault="00EE164B" w:rsidP="00254ECD">
      <w:pPr>
        <w:jc w:val="both"/>
        <w:rPr>
          <w:spacing w:val="6"/>
          <w:sz w:val="24"/>
          <w:szCs w:val="24"/>
        </w:rPr>
      </w:pPr>
      <w:proofErr w:type="spellStart"/>
      <w:r w:rsidRPr="002070FC">
        <w:rPr>
          <w:spacing w:val="6"/>
          <w:sz w:val="24"/>
          <w:szCs w:val="24"/>
        </w:rPr>
        <w:t>Киндальского</w:t>
      </w:r>
      <w:proofErr w:type="spellEnd"/>
      <w:r w:rsidR="00254ECD" w:rsidRPr="002070FC">
        <w:rPr>
          <w:spacing w:val="6"/>
          <w:sz w:val="24"/>
          <w:szCs w:val="24"/>
        </w:rPr>
        <w:t xml:space="preserve"> сельского поселения </w:t>
      </w:r>
    </w:p>
    <w:p w:rsidR="00254ECD" w:rsidRPr="002070FC" w:rsidRDefault="00254ECD" w:rsidP="00254ECD">
      <w:pPr>
        <w:jc w:val="both"/>
        <w:rPr>
          <w:spacing w:val="6"/>
          <w:sz w:val="24"/>
          <w:szCs w:val="24"/>
        </w:rPr>
      </w:pPr>
      <w:r w:rsidRPr="002070FC">
        <w:rPr>
          <w:spacing w:val="6"/>
          <w:sz w:val="24"/>
          <w:szCs w:val="24"/>
        </w:rPr>
        <w:t xml:space="preserve">на </w:t>
      </w:r>
      <w:r w:rsidR="00780E10" w:rsidRPr="002070FC">
        <w:rPr>
          <w:spacing w:val="6"/>
          <w:sz w:val="24"/>
          <w:szCs w:val="24"/>
        </w:rPr>
        <w:t xml:space="preserve"> </w:t>
      </w:r>
      <w:r w:rsidRPr="002070FC">
        <w:rPr>
          <w:spacing w:val="6"/>
          <w:sz w:val="24"/>
          <w:szCs w:val="24"/>
        </w:rPr>
        <w:t xml:space="preserve"> 2016 - 2025 г</w:t>
      </w:r>
      <w:r w:rsidR="00780E10" w:rsidRPr="002070FC">
        <w:rPr>
          <w:spacing w:val="6"/>
          <w:sz w:val="24"/>
          <w:szCs w:val="24"/>
        </w:rPr>
        <w:t>.г.</w:t>
      </w:r>
    </w:p>
    <w:p w:rsidR="00254ECD" w:rsidRPr="002070FC" w:rsidRDefault="00254ECD" w:rsidP="00254ECD">
      <w:pPr>
        <w:ind w:firstLine="567"/>
        <w:jc w:val="both"/>
        <w:rPr>
          <w:color w:val="000000"/>
          <w:spacing w:val="1"/>
          <w:sz w:val="24"/>
          <w:szCs w:val="24"/>
        </w:rPr>
      </w:pPr>
    </w:p>
    <w:p w:rsidR="00254ECD" w:rsidRPr="002070FC" w:rsidRDefault="00254ECD" w:rsidP="00254ECD">
      <w:pPr>
        <w:ind w:firstLine="567"/>
        <w:jc w:val="both"/>
        <w:rPr>
          <w:color w:val="000000"/>
          <w:spacing w:val="1"/>
          <w:sz w:val="24"/>
          <w:szCs w:val="24"/>
        </w:rPr>
      </w:pPr>
    </w:p>
    <w:p w:rsidR="00254ECD" w:rsidRPr="002070FC" w:rsidRDefault="00254ECD" w:rsidP="00254ECD">
      <w:pPr>
        <w:ind w:firstLine="567"/>
        <w:jc w:val="both"/>
        <w:rPr>
          <w:color w:val="000000"/>
          <w:spacing w:val="1"/>
          <w:sz w:val="24"/>
          <w:szCs w:val="24"/>
        </w:rPr>
      </w:pPr>
    </w:p>
    <w:p w:rsidR="00254ECD" w:rsidRPr="002070FC" w:rsidRDefault="00254ECD" w:rsidP="00254ECD">
      <w:pPr>
        <w:ind w:firstLine="567"/>
        <w:jc w:val="both"/>
        <w:rPr>
          <w:spacing w:val="-1"/>
          <w:sz w:val="24"/>
          <w:szCs w:val="24"/>
        </w:rPr>
      </w:pPr>
      <w:r w:rsidRPr="002070FC">
        <w:rPr>
          <w:color w:val="000000"/>
          <w:spacing w:val="1"/>
          <w:sz w:val="24"/>
          <w:szCs w:val="24"/>
        </w:rPr>
        <w:t xml:space="preserve">В соответствии с </w:t>
      </w:r>
      <w:r w:rsidRPr="002070FC">
        <w:rPr>
          <w:sz w:val="24"/>
          <w:szCs w:val="24"/>
        </w:rPr>
        <w:t xml:space="preserve">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25.12.2015 г. № 1440 «об утверждении требований к программам комплексного развития транспортной инфраструктуры поселений и городских округов», </w:t>
      </w:r>
      <w:r w:rsidRPr="002070FC">
        <w:rPr>
          <w:spacing w:val="-1"/>
          <w:sz w:val="24"/>
          <w:szCs w:val="24"/>
        </w:rPr>
        <w:t xml:space="preserve">администрация </w:t>
      </w:r>
      <w:proofErr w:type="spellStart"/>
      <w:r w:rsidR="00EE164B" w:rsidRPr="002070FC">
        <w:rPr>
          <w:spacing w:val="-1"/>
          <w:sz w:val="24"/>
          <w:szCs w:val="24"/>
        </w:rPr>
        <w:t>Киндаль</w:t>
      </w:r>
      <w:r w:rsidRPr="002070FC">
        <w:rPr>
          <w:spacing w:val="-1"/>
          <w:sz w:val="24"/>
          <w:szCs w:val="24"/>
        </w:rPr>
        <w:t>ского</w:t>
      </w:r>
      <w:proofErr w:type="spellEnd"/>
      <w:r w:rsidRPr="002070FC">
        <w:rPr>
          <w:spacing w:val="-1"/>
          <w:sz w:val="24"/>
          <w:szCs w:val="24"/>
        </w:rPr>
        <w:t xml:space="preserve"> сельского поселения </w:t>
      </w:r>
    </w:p>
    <w:p w:rsidR="00254ECD" w:rsidRPr="002070FC" w:rsidRDefault="00254ECD" w:rsidP="00254ECD">
      <w:pPr>
        <w:ind w:right="282"/>
        <w:jc w:val="both"/>
        <w:rPr>
          <w:sz w:val="24"/>
        </w:rPr>
      </w:pPr>
    </w:p>
    <w:p w:rsidR="00254ECD" w:rsidRPr="002070FC" w:rsidRDefault="00254ECD" w:rsidP="00254ECD">
      <w:pPr>
        <w:ind w:right="282"/>
        <w:jc w:val="both"/>
        <w:rPr>
          <w:sz w:val="24"/>
        </w:rPr>
      </w:pPr>
      <w:r w:rsidRPr="002070FC">
        <w:rPr>
          <w:sz w:val="24"/>
        </w:rPr>
        <w:t>ПОСТАНОВЛЯЮ:</w:t>
      </w:r>
    </w:p>
    <w:p w:rsidR="00254ECD" w:rsidRPr="002070FC" w:rsidRDefault="00254ECD" w:rsidP="00254ECD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:rsidR="00254ECD" w:rsidRPr="002070FC" w:rsidRDefault="00254ECD" w:rsidP="00254ECD">
      <w:pPr>
        <w:pStyle w:val="af8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 xml:space="preserve">Утвердить </w:t>
      </w:r>
      <w:r w:rsidR="00780E10" w:rsidRPr="002070FC">
        <w:rPr>
          <w:rFonts w:ascii="Times New Roman" w:hAnsi="Times New Roman"/>
          <w:spacing w:val="6"/>
          <w:sz w:val="24"/>
          <w:szCs w:val="24"/>
        </w:rPr>
        <w:t>программу «Комплексное развитие</w:t>
      </w:r>
      <w:r w:rsidRPr="002070FC">
        <w:rPr>
          <w:rFonts w:ascii="Times New Roman" w:hAnsi="Times New Roman"/>
          <w:spacing w:val="6"/>
          <w:sz w:val="24"/>
          <w:szCs w:val="24"/>
        </w:rPr>
        <w:t xml:space="preserve"> систем транспортной инфраструктуры </w:t>
      </w:r>
      <w:proofErr w:type="spellStart"/>
      <w:r w:rsidR="00313D81" w:rsidRPr="002070FC">
        <w:rPr>
          <w:rFonts w:ascii="Times New Roman" w:hAnsi="Times New Roman"/>
          <w:spacing w:val="6"/>
          <w:sz w:val="24"/>
          <w:szCs w:val="24"/>
        </w:rPr>
        <w:t>Киндальского</w:t>
      </w:r>
      <w:proofErr w:type="spellEnd"/>
      <w:r w:rsidRPr="002070FC">
        <w:rPr>
          <w:rFonts w:ascii="Times New Roman" w:hAnsi="Times New Roman"/>
          <w:spacing w:val="6"/>
          <w:sz w:val="24"/>
          <w:szCs w:val="24"/>
        </w:rPr>
        <w:t xml:space="preserve"> сельского поселения</w:t>
      </w:r>
      <w:r w:rsidR="00780E10" w:rsidRPr="002070FC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070FC">
        <w:rPr>
          <w:rFonts w:ascii="Times New Roman" w:hAnsi="Times New Roman"/>
          <w:spacing w:val="6"/>
          <w:sz w:val="24"/>
          <w:szCs w:val="24"/>
        </w:rPr>
        <w:t xml:space="preserve">на </w:t>
      </w:r>
      <w:r w:rsidR="00780E10" w:rsidRPr="002070FC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070FC">
        <w:rPr>
          <w:rFonts w:ascii="Times New Roman" w:hAnsi="Times New Roman"/>
          <w:spacing w:val="6"/>
          <w:sz w:val="24"/>
          <w:szCs w:val="24"/>
        </w:rPr>
        <w:t xml:space="preserve"> 2016 - 2025 г</w:t>
      </w:r>
      <w:r w:rsidR="00780E10" w:rsidRPr="002070FC">
        <w:rPr>
          <w:rFonts w:ascii="Times New Roman" w:hAnsi="Times New Roman"/>
          <w:spacing w:val="6"/>
          <w:sz w:val="24"/>
          <w:szCs w:val="24"/>
        </w:rPr>
        <w:t xml:space="preserve">.г.», </w:t>
      </w:r>
      <w:r w:rsidRPr="002070FC">
        <w:rPr>
          <w:rFonts w:ascii="Times New Roman" w:hAnsi="Times New Roman"/>
          <w:sz w:val="24"/>
          <w:szCs w:val="24"/>
        </w:rPr>
        <w:t xml:space="preserve"> согласно приложению.</w:t>
      </w:r>
    </w:p>
    <w:p w:rsidR="00254ECD" w:rsidRPr="002070FC" w:rsidRDefault="00254ECD" w:rsidP="00254ECD">
      <w:pPr>
        <w:pStyle w:val="af8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070FC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2070FC"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254ECD" w:rsidRPr="002070FC" w:rsidRDefault="00254ECD" w:rsidP="00254ECD">
      <w:pPr>
        <w:pStyle w:val="af8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его подписания, подлежит  официальному опубликованию и размещению на  сайте администрации </w:t>
      </w:r>
      <w:proofErr w:type="spellStart"/>
      <w:r w:rsidR="00EE164B" w:rsidRPr="002070FC">
        <w:rPr>
          <w:rFonts w:ascii="Times New Roman" w:hAnsi="Times New Roman"/>
          <w:sz w:val="24"/>
          <w:szCs w:val="24"/>
        </w:rPr>
        <w:t>Киндаль</w:t>
      </w:r>
      <w:r w:rsidRPr="002070FC">
        <w:rPr>
          <w:rFonts w:ascii="Times New Roman" w:hAnsi="Times New Roman"/>
          <w:sz w:val="24"/>
          <w:szCs w:val="24"/>
        </w:rPr>
        <w:t>ского</w:t>
      </w:r>
      <w:proofErr w:type="spellEnd"/>
      <w:r w:rsidRPr="002070FC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254ECD" w:rsidRPr="002070FC" w:rsidRDefault="00254ECD" w:rsidP="00254ECD">
      <w:pPr>
        <w:shd w:val="clear" w:color="auto" w:fill="FFFFFF"/>
        <w:tabs>
          <w:tab w:val="left" w:pos="851"/>
          <w:tab w:val="left" w:pos="993"/>
        </w:tabs>
        <w:spacing w:line="317" w:lineRule="exact"/>
        <w:ind w:left="-425" w:right="-34"/>
        <w:contextualSpacing/>
        <w:jc w:val="both"/>
        <w:rPr>
          <w:spacing w:val="-2"/>
          <w:sz w:val="24"/>
          <w:szCs w:val="24"/>
        </w:rPr>
      </w:pPr>
      <w:r w:rsidRPr="002070FC">
        <w:rPr>
          <w:spacing w:val="-2"/>
          <w:sz w:val="24"/>
          <w:szCs w:val="24"/>
        </w:rPr>
        <w:t xml:space="preserve"> </w:t>
      </w:r>
    </w:p>
    <w:p w:rsidR="00254ECD" w:rsidRPr="002070FC" w:rsidRDefault="00254ECD" w:rsidP="00254ECD">
      <w:pPr>
        <w:shd w:val="clear" w:color="auto" w:fill="FFFFFF"/>
        <w:tabs>
          <w:tab w:val="left" w:pos="851"/>
          <w:tab w:val="left" w:pos="993"/>
        </w:tabs>
        <w:spacing w:line="317" w:lineRule="exact"/>
        <w:ind w:left="-425" w:right="-34"/>
        <w:contextualSpacing/>
        <w:jc w:val="both"/>
        <w:rPr>
          <w:spacing w:val="-2"/>
          <w:sz w:val="24"/>
          <w:szCs w:val="24"/>
        </w:rPr>
      </w:pPr>
    </w:p>
    <w:p w:rsidR="00254ECD" w:rsidRPr="002070FC" w:rsidRDefault="00254ECD" w:rsidP="00254EC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254ECD" w:rsidRPr="002070FC" w:rsidRDefault="00254ECD" w:rsidP="00254EC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254ECD" w:rsidRPr="002070FC" w:rsidRDefault="00254ECD" w:rsidP="00254EC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254ECD" w:rsidRPr="002070FC" w:rsidRDefault="00254ECD" w:rsidP="00254EC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254ECD" w:rsidRPr="002070FC" w:rsidRDefault="00254ECD" w:rsidP="00254EC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254ECD" w:rsidRPr="002070FC" w:rsidRDefault="00254ECD" w:rsidP="00254ECD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 xml:space="preserve">Глава </w:t>
      </w:r>
      <w:proofErr w:type="spellStart"/>
      <w:r w:rsidR="00EE164B" w:rsidRPr="002070FC">
        <w:rPr>
          <w:bCs/>
          <w:sz w:val="24"/>
          <w:szCs w:val="24"/>
        </w:rPr>
        <w:t>Киндаль</w:t>
      </w:r>
      <w:r w:rsidRPr="002070FC">
        <w:rPr>
          <w:bCs/>
          <w:sz w:val="24"/>
          <w:szCs w:val="24"/>
        </w:rPr>
        <w:t>ского</w:t>
      </w:r>
      <w:proofErr w:type="spellEnd"/>
      <w:r w:rsidRPr="002070FC">
        <w:rPr>
          <w:bCs/>
          <w:sz w:val="24"/>
          <w:szCs w:val="24"/>
        </w:rPr>
        <w:t xml:space="preserve"> сельского поселения                                                         </w:t>
      </w:r>
      <w:r w:rsidR="00EE164B" w:rsidRPr="002070FC">
        <w:rPr>
          <w:bCs/>
          <w:sz w:val="24"/>
          <w:szCs w:val="24"/>
        </w:rPr>
        <w:t>В.В</w:t>
      </w:r>
      <w:r w:rsidRPr="002070FC">
        <w:rPr>
          <w:bCs/>
          <w:sz w:val="24"/>
          <w:szCs w:val="24"/>
        </w:rPr>
        <w:t xml:space="preserve">. </w:t>
      </w:r>
      <w:r w:rsidR="00EE164B" w:rsidRPr="002070FC">
        <w:rPr>
          <w:bCs/>
          <w:sz w:val="24"/>
          <w:szCs w:val="24"/>
        </w:rPr>
        <w:t>Волков</w:t>
      </w:r>
    </w:p>
    <w:p w:rsidR="00254ECD" w:rsidRPr="002070FC" w:rsidRDefault="00254ECD" w:rsidP="00254ECD">
      <w:pPr>
        <w:widowControl w:val="0"/>
        <w:autoSpaceDE w:val="0"/>
        <w:autoSpaceDN w:val="0"/>
        <w:adjustRightInd w:val="0"/>
        <w:ind w:left="4536"/>
        <w:jc w:val="right"/>
        <w:rPr>
          <w:bCs/>
          <w:sz w:val="24"/>
          <w:szCs w:val="24"/>
        </w:rPr>
      </w:pPr>
    </w:p>
    <w:p w:rsidR="00254ECD" w:rsidRPr="002070FC" w:rsidRDefault="00254ECD" w:rsidP="00254ECD">
      <w:pPr>
        <w:widowControl w:val="0"/>
        <w:autoSpaceDE w:val="0"/>
        <w:autoSpaceDN w:val="0"/>
        <w:adjustRightInd w:val="0"/>
        <w:ind w:left="4536"/>
        <w:jc w:val="right"/>
        <w:rPr>
          <w:bCs/>
          <w:sz w:val="24"/>
          <w:szCs w:val="24"/>
        </w:rPr>
      </w:pPr>
    </w:p>
    <w:p w:rsidR="00254ECD" w:rsidRPr="002070FC" w:rsidRDefault="00254ECD" w:rsidP="00254ECD">
      <w:pPr>
        <w:widowControl w:val="0"/>
        <w:autoSpaceDE w:val="0"/>
        <w:autoSpaceDN w:val="0"/>
        <w:adjustRightInd w:val="0"/>
        <w:ind w:left="4536"/>
        <w:jc w:val="right"/>
        <w:rPr>
          <w:bCs/>
          <w:sz w:val="24"/>
          <w:szCs w:val="24"/>
        </w:rPr>
      </w:pPr>
    </w:p>
    <w:p w:rsidR="00254ECD" w:rsidRPr="002070FC" w:rsidRDefault="00254ECD" w:rsidP="00254ECD">
      <w:pPr>
        <w:widowControl w:val="0"/>
        <w:autoSpaceDE w:val="0"/>
        <w:autoSpaceDN w:val="0"/>
        <w:adjustRightInd w:val="0"/>
        <w:ind w:left="4536"/>
        <w:jc w:val="right"/>
        <w:rPr>
          <w:bCs/>
          <w:sz w:val="24"/>
          <w:szCs w:val="24"/>
        </w:rPr>
      </w:pPr>
    </w:p>
    <w:p w:rsidR="00254ECD" w:rsidRPr="002070FC" w:rsidRDefault="00254ECD" w:rsidP="00254ECD">
      <w:pPr>
        <w:widowControl w:val="0"/>
        <w:autoSpaceDE w:val="0"/>
        <w:autoSpaceDN w:val="0"/>
        <w:adjustRightInd w:val="0"/>
        <w:ind w:left="4536"/>
        <w:jc w:val="right"/>
        <w:rPr>
          <w:bCs/>
          <w:sz w:val="24"/>
          <w:szCs w:val="24"/>
        </w:rPr>
      </w:pPr>
    </w:p>
    <w:p w:rsidR="00254ECD" w:rsidRPr="002070FC" w:rsidRDefault="00254ECD" w:rsidP="00254ECD">
      <w:pPr>
        <w:widowControl w:val="0"/>
        <w:autoSpaceDE w:val="0"/>
        <w:autoSpaceDN w:val="0"/>
        <w:adjustRightInd w:val="0"/>
        <w:ind w:left="4536"/>
        <w:jc w:val="right"/>
        <w:rPr>
          <w:bCs/>
          <w:sz w:val="24"/>
          <w:szCs w:val="24"/>
        </w:rPr>
      </w:pPr>
    </w:p>
    <w:p w:rsidR="00254ECD" w:rsidRPr="002070FC" w:rsidRDefault="00254ECD" w:rsidP="00254ECD">
      <w:pPr>
        <w:widowControl w:val="0"/>
        <w:autoSpaceDE w:val="0"/>
        <w:autoSpaceDN w:val="0"/>
        <w:adjustRightInd w:val="0"/>
        <w:ind w:left="4536"/>
        <w:jc w:val="right"/>
        <w:rPr>
          <w:bCs/>
          <w:sz w:val="24"/>
          <w:szCs w:val="24"/>
        </w:rPr>
      </w:pPr>
    </w:p>
    <w:p w:rsidR="00254ECD" w:rsidRPr="002070FC" w:rsidRDefault="00254ECD" w:rsidP="00254ECD">
      <w:pPr>
        <w:widowControl w:val="0"/>
        <w:autoSpaceDE w:val="0"/>
        <w:autoSpaceDN w:val="0"/>
        <w:adjustRightInd w:val="0"/>
        <w:ind w:left="4536"/>
        <w:jc w:val="right"/>
        <w:rPr>
          <w:bCs/>
          <w:sz w:val="24"/>
          <w:szCs w:val="24"/>
        </w:rPr>
      </w:pPr>
    </w:p>
    <w:p w:rsidR="00254ECD" w:rsidRPr="002070FC" w:rsidRDefault="00254ECD" w:rsidP="00254ECD">
      <w:pPr>
        <w:widowControl w:val="0"/>
        <w:autoSpaceDE w:val="0"/>
        <w:autoSpaceDN w:val="0"/>
        <w:adjustRightInd w:val="0"/>
        <w:ind w:left="4536"/>
        <w:jc w:val="right"/>
        <w:rPr>
          <w:bCs/>
          <w:sz w:val="24"/>
          <w:szCs w:val="24"/>
        </w:rPr>
      </w:pPr>
    </w:p>
    <w:p w:rsidR="00FA2B82" w:rsidRPr="002070FC" w:rsidRDefault="00FA2B82" w:rsidP="00254ECD">
      <w:pPr>
        <w:widowControl w:val="0"/>
        <w:autoSpaceDE w:val="0"/>
        <w:autoSpaceDN w:val="0"/>
        <w:adjustRightInd w:val="0"/>
        <w:ind w:left="4536"/>
        <w:jc w:val="right"/>
        <w:rPr>
          <w:bCs/>
          <w:sz w:val="24"/>
          <w:szCs w:val="24"/>
        </w:rPr>
      </w:pPr>
    </w:p>
    <w:p w:rsidR="00254ECD" w:rsidRPr="002070FC" w:rsidRDefault="00254ECD" w:rsidP="00EE164B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254ECD" w:rsidRPr="002070FC" w:rsidRDefault="00254ECD" w:rsidP="00254ECD">
      <w:pPr>
        <w:widowControl w:val="0"/>
        <w:autoSpaceDE w:val="0"/>
        <w:autoSpaceDN w:val="0"/>
        <w:adjustRightInd w:val="0"/>
        <w:ind w:left="7368" w:firstLine="420"/>
        <w:rPr>
          <w:bCs/>
        </w:rPr>
      </w:pPr>
      <w:r w:rsidRPr="002070FC">
        <w:rPr>
          <w:bCs/>
        </w:rPr>
        <w:lastRenderedPageBreak/>
        <w:t xml:space="preserve">Приложение </w:t>
      </w:r>
    </w:p>
    <w:p w:rsidR="00254ECD" w:rsidRPr="002070FC" w:rsidRDefault="00254ECD" w:rsidP="00254ECD">
      <w:pPr>
        <w:widowControl w:val="0"/>
        <w:autoSpaceDE w:val="0"/>
        <w:autoSpaceDN w:val="0"/>
        <w:adjustRightInd w:val="0"/>
        <w:ind w:left="7368" w:firstLine="420"/>
        <w:rPr>
          <w:bCs/>
        </w:rPr>
      </w:pPr>
      <w:r w:rsidRPr="002070FC">
        <w:rPr>
          <w:bCs/>
        </w:rPr>
        <w:t>к постановлению</w:t>
      </w:r>
    </w:p>
    <w:p w:rsidR="00254ECD" w:rsidRPr="002070FC" w:rsidRDefault="00EE164B" w:rsidP="00254ECD">
      <w:pPr>
        <w:widowControl w:val="0"/>
        <w:autoSpaceDE w:val="0"/>
        <w:autoSpaceDN w:val="0"/>
        <w:adjustRightInd w:val="0"/>
        <w:ind w:left="7368" w:firstLine="420"/>
        <w:rPr>
          <w:bCs/>
        </w:rPr>
      </w:pPr>
      <w:r w:rsidRPr="002070FC">
        <w:rPr>
          <w:bCs/>
        </w:rPr>
        <w:t>от --.--.2016 № -</w:t>
      </w:r>
    </w:p>
    <w:p w:rsidR="00254ECD" w:rsidRPr="002070FC" w:rsidRDefault="00254ECD" w:rsidP="00254ECD">
      <w:pPr>
        <w:widowControl w:val="0"/>
        <w:autoSpaceDE w:val="0"/>
        <w:autoSpaceDN w:val="0"/>
        <w:adjustRightInd w:val="0"/>
        <w:ind w:left="5244"/>
        <w:rPr>
          <w:bCs/>
          <w:sz w:val="24"/>
          <w:szCs w:val="24"/>
        </w:rPr>
      </w:pPr>
    </w:p>
    <w:p w:rsidR="00254ECD" w:rsidRPr="002070FC" w:rsidRDefault="00254ECD" w:rsidP="00254ECD">
      <w:pPr>
        <w:widowControl w:val="0"/>
        <w:autoSpaceDE w:val="0"/>
        <w:autoSpaceDN w:val="0"/>
        <w:adjustRightInd w:val="0"/>
        <w:ind w:left="4536"/>
        <w:jc w:val="center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>УТВЕРЖДЕНА</w:t>
      </w:r>
    </w:p>
    <w:p w:rsidR="00254ECD" w:rsidRPr="002070FC" w:rsidRDefault="00254ECD" w:rsidP="00254ECD">
      <w:pPr>
        <w:widowControl w:val="0"/>
        <w:autoSpaceDE w:val="0"/>
        <w:autoSpaceDN w:val="0"/>
        <w:adjustRightInd w:val="0"/>
        <w:ind w:left="4536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 xml:space="preserve">            Постановлением </w:t>
      </w:r>
      <w:r w:rsidR="00EE164B" w:rsidRPr="002070FC">
        <w:rPr>
          <w:bCs/>
          <w:sz w:val="24"/>
          <w:szCs w:val="24"/>
        </w:rPr>
        <w:t xml:space="preserve"> </w:t>
      </w:r>
      <w:r w:rsidRPr="002070FC">
        <w:rPr>
          <w:bCs/>
          <w:sz w:val="24"/>
          <w:szCs w:val="24"/>
        </w:rPr>
        <w:t xml:space="preserve">администрации             </w:t>
      </w:r>
    </w:p>
    <w:p w:rsidR="00254ECD" w:rsidRPr="002070FC" w:rsidRDefault="00EE164B" w:rsidP="00254ECD">
      <w:pPr>
        <w:widowControl w:val="0"/>
        <w:autoSpaceDE w:val="0"/>
        <w:autoSpaceDN w:val="0"/>
        <w:adjustRightInd w:val="0"/>
        <w:ind w:left="4536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 xml:space="preserve">            </w:t>
      </w:r>
      <w:proofErr w:type="spellStart"/>
      <w:r w:rsidRPr="002070FC">
        <w:rPr>
          <w:bCs/>
          <w:sz w:val="24"/>
          <w:szCs w:val="24"/>
        </w:rPr>
        <w:t>Киндаль</w:t>
      </w:r>
      <w:r w:rsidR="00254ECD" w:rsidRPr="002070FC">
        <w:rPr>
          <w:bCs/>
          <w:sz w:val="24"/>
          <w:szCs w:val="24"/>
        </w:rPr>
        <w:t>ского</w:t>
      </w:r>
      <w:proofErr w:type="spellEnd"/>
      <w:r w:rsidR="00254ECD" w:rsidRPr="002070FC">
        <w:rPr>
          <w:bCs/>
          <w:sz w:val="24"/>
          <w:szCs w:val="24"/>
        </w:rPr>
        <w:t xml:space="preserve"> сельского поселения    </w:t>
      </w:r>
    </w:p>
    <w:p w:rsidR="00254ECD" w:rsidRPr="002070FC" w:rsidRDefault="00EE164B" w:rsidP="00254ECD">
      <w:pPr>
        <w:widowControl w:val="0"/>
        <w:autoSpaceDE w:val="0"/>
        <w:autoSpaceDN w:val="0"/>
        <w:adjustRightInd w:val="0"/>
        <w:ind w:left="4536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 xml:space="preserve">            </w:t>
      </w:r>
      <w:proofErr w:type="spellStart"/>
      <w:r w:rsidRPr="002070FC">
        <w:rPr>
          <w:bCs/>
          <w:sz w:val="24"/>
          <w:szCs w:val="24"/>
        </w:rPr>
        <w:t>Каргасок</w:t>
      </w:r>
      <w:r w:rsidR="00254ECD" w:rsidRPr="002070FC">
        <w:rPr>
          <w:bCs/>
          <w:sz w:val="24"/>
          <w:szCs w:val="24"/>
        </w:rPr>
        <w:t>ского</w:t>
      </w:r>
      <w:proofErr w:type="spellEnd"/>
      <w:r w:rsidR="00254ECD" w:rsidRPr="002070FC">
        <w:rPr>
          <w:bCs/>
          <w:sz w:val="24"/>
          <w:szCs w:val="24"/>
        </w:rPr>
        <w:t xml:space="preserve"> района Томской области </w:t>
      </w:r>
    </w:p>
    <w:p w:rsidR="00254ECD" w:rsidRPr="002070FC" w:rsidRDefault="00254ECD" w:rsidP="00254ECD">
      <w:pPr>
        <w:widowControl w:val="0"/>
        <w:autoSpaceDE w:val="0"/>
        <w:autoSpaceDN w:val="0"/>
        <w:adjustRightInd w:val="0"/>
        <w:ind w:left="4536"/>
        <w:jc w:val="center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>от</w:t>
      </w:r>
      <w:r w:rsidR="00EE164B" w:rsidRPr="002070FC">
        <w:rPr>
          <w:bCs/>
          <w:sz w:val="24"/>
          <w:szCs w:val="24"/>
        </w:rPr>
        <w:t xml:space="preserve"> --.---.2016 года</w:t>
      </w:r>
      <w:proofErr w:type="gramStart"/>
      <w:r w:rsidR="00EE164B" w:rsidRPr="002070FC">
        <w:rPr>
          <w:bCs/>
          <w:sz w:val="24"/>
          <w:szCs w:val="24"/>
        </w:rPr>
        <w:t xml:space="preserve"> № --</w:t>
      </w:r>
      <w:proofErr w:type="gramEnd"/>
    </w:p>
    <w:p w:rsidR="00254ECD" w:rsidRPr="002070FC" w:rsidRDefault="00254ECD" w:rsidP="00254ECD">
      <w:pPr>
        <w:jc w:val="center"/>
      </w:pPr>
    </w:p>
    <w:p w:rsidR="00254ECD" w:rsidRPr="002070FC" w:rsidRDefault="00254ECD" w:rsidP="00254ECD">
      <w:pPr>
        <w:jc w:val="center"/>
      </w:pPr>
    </w:p>
    <w:p w:rsidR="00254ECD" w:rsidRPr="002070FC" w:rsidRDefault="00254ECD" w:rsidP="00254ECD">
      <w:pPr>
        <w:jc w:val="center"/>
      </w:pPr>
    </w:p>
    <w:p w:rsidR="00254ECD" w:rsidRPr="002070FC" w:rsidRDefault="00254ECD" w:rsidP="00254ECD">
      <w:pPr>
        <w:jc w:val="center"/>
      </w:pPr>
    </w:p>
    <w:p w:rsidR="00254ECD" w:rsidRPr="002070FC" w:rsidRDefault="00254ECD" w:rsidP="00254ECD">
      <w:pPr>
        <w:jc w:val="center"/>
      </w:pPr>
    </w:p>
    <w:p w:rsidR="00254ECD" w:rsidRPr="002070FC" w:rsidRDefault="00254ECD" w:rsidP="00254ECD">
      <w:pPr>
        <w:jc w:val="center"/>
      </w:pPr>
    </w:p>
    <w:p w:rsidR="00254ECD" w:rsidRPr="002070FC" w:rsidRDefault="00254ECD" w:rsidP="00254ECD">
      <w:pPr>
        <w:jc w:val="center"/>
      </w:pPr>
    </w:p>
    <w:p w:rsidR="00254ECD" w:rsidRPr="002070FC" w:rsidRDefault="00780E10" w:rsidP="00254ECD">
      <w:pPr>
        <w:jc w:val="center"/>
      </w:pPr>
      <w:r w:rsidRPr="002070FC">
        <w:rPr>
          <w:b/>
          <w:sz w:val="44"/>
          <w:szCs w:val="44"/>
        </w:rPr>
        <w:t>Программа</w:t>
      </w:r>
    </w:p>
    <w:p w:rsidR="00D91E1E" w:rsidRPr="002070FC" w:rsidRDefault="00780E10" w:rsidP="00780E10">
      <w:pPr>
        <w:ind w:left="405"/>
        <w:jc w:val="center"/>
        <w:rPr>
          <w:b/>
          <w:sz w:val="44"/>
          <w:szCs w:val="44"/>
        </w:rPr>
      </w:pPr>
      <w:r w:rsidRPr="002070FC">
        <w:rPr>
          <w:b/>
          <w:sz w:val="44"/>
          <w:szCs w:val="44"/>
        </w:rPr>
        <w:t xml:space="preserve">«Комплексное  развитие    </w:t>
      </w:r>
    </w:p>
    <w:p w:rsidR="00780E10" w:rsidRPr="002070FC" w:rsidRDefault="00780E10" w:rsidP="00780E10">
      <w:pPr>
        <w:ind w:left="405"/>
        <w:jc w:val="center"/>
        <w:rPr>
          <w:b/>
          <w:sz w:val="44"/>
          <w:szCs w:val="44"/>
        </w:rPr>
      </w:pPr>
      <w:r w:rsidRPr="002070FC">
        <w:rPr>
          <w:b/>
          <w:sz w:val="44"/>
          <w:szCs w:val="44"/>
        </w:rPr>
        <w:t>транспортной инфраструктуры</w:t>
      </w:r>
    </w:p>
    <w:p w:rsidR="00780E10" w:rsidRPr="002070FC" w:rsidRDefault="00780E10" w:rsidP="00780E10">
      <w:pPr>
        <w:jc w:val="center"/>
        <w:rPr>
          <w:b/>
          <w:sz w:val="44"/>
          <w:szCs w:val="44"/>
        </w:rPr>
      </w:pPr>
      <w:r w:rsidRPr="002070FC">
        <w:rPr>
          <w:b/>
          <w:sz w:val="44"/>
          <w:szCs w:val="44"/>
        </w:rPr>
        <w:t xml:space="preserve">  </w:t>
      </w:r>
      <w:proofErr w:type="spellStart"/>
      <w:r w:rsidRPr="002070FC">
        <w:rPr>
          <w:b/>
          <w:bCs/>
          <w:sz w:val="44"/>
          <w:szCs w:val="44"/>
        </w:rPr>
        <w:t>Киндальского</w:t>
      </w:r>
      <w:proofErr w:type="spellEnd"/>
      <w:r w:rsidRPr="002070FC">
        <w:rPr>
          <w:b/>
          <w:bCs/>
          <w:sz w:val="44"/>
          <w:szCs w:val="44"/>
        </w:rPr>
        <w:t xml:space="preserve"> </w:t>
      </w:r>
      <w:r w:rsidRPr="002070FC">
        <w:rPr>
          <w:b/>
          <w:sz w:val="44"/>
          <w:szCs w:val="44"/>
        </w:rPr>
        <w:t xml:space="preserve">сельского поселения    </w:t>
      </w:r>
    </w:p>
    <w:p w:rsidR="00780E10" w:rsidRPr="002070FC" w:rsidRDefault="00780E10" w:rsidP="00780E10">
      <w:pPr>
        <w:jc w:val="center"/>
        <w:rPr>
          <w:b/>
          <w:sz w:val="44"/>
          <w:szCs w:val="44"/>
        </w:rPr>
      </w:pPr>
      <w:r w:rsidRPr="002070FC">
        <w:rPr>
          <w:b/>
          <w:sz w:val="44"/>
          <w:szCs w:val="44"/>
        </w:rPr>
        <w:t>на     2016 – 2025 г.г.»</w:t>
      </w:r>
    </w:p>
    <w:p w:rsidR="00254ECD" w:rsidRPr="002070FC" w:rsidRDefault="00780E10" w:rsidP="00254ECD">
      <w:pPr>
        <w:jc w:val="center"/>
        <w:rPr>
          <w:b/>
          <w:sz w:val="32"/>
          <w:szCs w:val="32"/>
        </w:rPr>
      </w:pPr>
      <w:r w:rsidRPr="002070FC">
        <w:rPr>
          <w:b/>
          <w:sz w:val="44"/>
          <w:szCs w:val="44"/>
        </w:rPr>
        <w:t xml:space="preserve"> </w:t>
      </w:r>
    </w:p>
    <w:p w:rsidR="00254ECD" w:rsidRPr="002070FC" w:rsidRDefault="00254ECD" w:rsidP="00254ECD">
      <w:pPr>
        <w:jc w:val="center"/>
        <w:rPr>
          <w:highlight w:val="yellow"/>
        </w:rPr>
      </w:pPr>
    </w:p>
    <w:p w:rsidR="00254ECD" w:rsidRPr="002070FC" w:rsidRDefault="00254ECD" w:rsidP="00254ECD">
      <w:pPr>
        <w:jc w:val="center"/>
        <w:rPr>
          <w:highlight w:val="yellow"/>
        </w:rPr>
      </w:pPr>
    </w:p>
    <w:p w:rsidR="00254ECD" w:rsidRPr="002070FC" w:rsidRDefault="00254ECD" w:rsidP="00254ECD">
      <w:pPr>
        <w:jc w:val="center"/>
        <w:rPr>
          <w:highlight w:val="yellow"/>
        </w:rPr>
      </w:pPr>
    </w:p>
    <w:p w:rsidR="00254ECD" w:rsidRPr="002070FC" w:rsidRDefault="00254ECD" w:rsidP="00254ECD">
      <w:pPr>
        <w:jc w:val="center"/>
      </w:pPr>
    </w:p>
    <w:p w:rsidR="00254ECD" w:rsidRPr="002070FC" w:rsidRDefault="00254ECD" w:rsidP="00254ECD">
      <w:pPr>
        <w:jc w:val="center"/>
      </w:pPr>
    </w:p>
    <w:p w:rsidR="00254ECD" w:rsidRPr="002070FC" w:rsidRDefault="00254ECD" w:rsidP="00254ECD">
      <w:pPr>
        <w:jc w:val="center"/>
      </w:pPr>
    </w:p>
    <w:p w:rsidR="00254ECD" w:rsidRPr="002070FC" w:rsidRDefault="00254ECD" w:rsidP="00254ECD">
      <w:pPr>
        <w:jc w:val="center"/>
      </w:pPr>
    </w:p>
    <w:p w:rsidR="00254ECD" w:rsidRPr="002070FC" w:rsidRDefault="00254ECD" w:rsidP="00254ECD">
      <w:pPr>
        <w:jc w:val="center"/>
      </w:pPr>
    </w:p>
    <w:p w:rsidR="00254ECD" w:rsidRPr="002070FC" w:rsidRDefault="00254ECD" w:rsidP="00254ECD">
      <w:pPr>
        <w:jc w:val="center"/>
      </w:pPr>
    </w:p>
    <w:p w:rsidR="00254ECD" w:rsidRPr="002070FC" w:rsidRDefault="00254ECD" w:rsidP="00254ECD">
      <w:pPr>
        <w:jc w:val="center"/>
      </w:pPr>
    </w:p>
    <w:p w:rsidR="00254ECD" w:rsidRPr="002070FC" w:rsidRDefault="00254ECD" w:rsidP="00254ECD"/>
    <w:p w:rsidR="00254ECD" w:rsidRPr="002070FC" w:rsidRDefault="00254ECD" w:rsidP="00254ECD"/>
    <w:p w:rsidR="00254ECD" w:rsidRPr="002070FC" w:rsidRDefault="00254ECD" w:rsidP="00254ECD"/>
    <w:p w:rsidR="00254ECD" w:rsidRPr="002070FC" w:rsidRDefault="00254ECD" w:rsidP="00254ECD"/>
    <w:p w:rsidR="00254ECD" w:rsidRPr="002070FC" w:rsidRDefault="00254ECD" w:rsidP="00254ECD"/>
    <w:p w:rsidR="00254ECD" w:rsidRPr="002070FC" w:rsidRDefault="00254ECD" w:rsidP="00254ECD">
      <w:pPr>
        <w:pStyle w:val="15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54ECD" w:rsidRPr="002070FC" w:rsidRDefault="00254ECD" w:rsidP="00254ECD">
      <w:pPr>
        <w:pStyle w:val="15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54ECD" w:rsidRPr="002070FC" w:rsidRDefault="00254ECD" w:rsidP="00254ECD">
      <w:pPr>
        <w:pStyle w:val="15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54ECD" w:rsidRPr="002070FC" w:rsidRDefault="00254ECD" w:rsidP="00254ECD">
      <w:pPr>
        <w:pStyle w:val="15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80E10" w:rsidRPr="002070FC" w:rsidRDefault="00780E10" w:rsidP="00254ECD">
      <w:pPr>
        <w:pStyle w:val="15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80E10" w:rsidRPr="002070FC" w:rsidRDefault="00780E10" w:rsidP="00254ECD">
      <w:pPr>
        <w:pStyle w:val="15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54ECD" w:rsidRPr="002070FC" w:rsidRDefault="00254ECD" w:rsidP="00254ECD">
      <w:pPr>
        <w:pStyle w:val="15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80E10" w:rsidRPr="002070FC" w:rsidRDefault="00254ECD" w:rsidP="00254ECD">
      <w:pPr>
        <w:pStyle w:val="15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070FC"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</w:p>
    <w:p w:rsidR="00780E10" w:rsidRPr="002070FC" w:rsidRDefault="00780E10" w:rsidP="00254ECD">
      <w:pPr>
        <w:pStyle w:val="15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80E10" w:rsidRPr="002070FC" w:rsidRDefault="00780E10" w:rsidP="00254ECD">
      <w:pPr>
        <w:pStyle w:val="15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80E10" w:rsidRPr="002070FC" w:rsidRDefault="00780E10" w:rsidP="00254ECD">
      <w:pPr>
        <w:pStyle w:val="15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54ECD" w:rsidRPr="002070FC" w:rsidRDefault="00254ECD" w:rsidP="00780E10">
      <w:pPr>
        <w:pStyle w:val="15"/>
        <w:spacing w:line="10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070FC">
        <w:rPr>
          <w:rFonts w:ascii="Times New Roman" w:hAnsi="Times New Roman"/>
          <w:b/>
          <w:sz w:val="28"/>
          <w:szCs w:val="28"/>
        </w:rPr>
        <w:t>2016 год</w:t>
      </w:r>
    </w:p>
    <w:p w:rsidR="00313D81" w:rsidRPr="002070FC" w:rsidRDefault="00313D81" w:rsidP="00A359E7">
      <w:pPr>
        <w:contextualSpacing/>
        <w:rPr>
          <w:sz w:val="24"/>
          <w:szCs w:val="24"/>
        </w:rPr>
      </w:pPr>
    </w:p>
    <w:p w:rsidR="00254ECD" w:rsidRPr="002070FC" w:rsidRDefault="00254ECD" w:rsidP="00A359E7">
      <w:pPr>
        <w:contextualSpacing/>
        <w:jc w:val="center"/>
        <w:rPr>
          <w:b/>
          <w:sz w:val="28"/>
          <w:szCs w:val="28"/>
        </w:rPr>
      </w:pPr>
      <w:r w:rsidRPr="002070FC">
        <w:rPr>
          <w:b/>
          <w:sz w:val="28"/>
          <w:szCs w:val="28"/>
        </w:rPr>
        <w:lastRenderedPageBreak/>
        <w:t>Содержание</w:t>
      </w:r>
    </w:p>
    <w:p w:rsidR="00EE7F22" w:rsidRPr="002070FC" w:rsidRDefault="00EE7F22" w:rsidP="00A359E7">
      <w:pPr>
        <w:contextualSpacing/>
        <w:jc w:val="center"/>
        <w:rPr>
          <w:b/>
          <w:sz w:val="28"/>
          <w:szCs w:val="28"/>
        </w:rPr>
      </w:pPr>
    </w:p>
    <w:tbl>
      <w:tblPr>
        <w:tblW w:w="48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965"/>
        <w:gridCol w:w="695"/>
        <w:gridCol w:w="7489"/>
      </w:tblGrid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Введение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Раздел 1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sz w:val="24"/>
                <w:szCs w:val="24"/>
              </w:rPr>
              <w:t>Паспорт программы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Раздел 2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shd w:val="clear" w:color="auto" w:fill="FFFFFF"/>
              <w:tabs>
                <w:tab w:val="left" w:pos="284"/>
              </w:tabs>
              <w:contextualSpacing/>
              <w:jc w:val="both"/>
              <w:rPr>
                <w:bCs/>
                <w:sz w:val="24"/>
                <w:szCs w:val="24"/>
              </w:rPr>
            </w:pPr>
            <w:r w:rsidRPr="002070FC">
              <w:rPr>
                <w:bCs/>
                <w:sz w:val="24"/>
                <w:szCs w:val="24"/>
              </w:rPr>
              <w:t xml:space="preserve">Характеристика существующего состояния транспортной инфраструктуры </w:t>
            </w:r>
            <w:proofErr w:type="spellStart"/>
            <w:r w:rsidR="00D47FD0" w:rsidRPr="002070FC">
              <w:rPr>
                <w:bCs/>
                <w:sz w:val="24"/>
                <w:szCs w:val="24"/>
              </w:rPr>
              <w:t>Киндальского</w:t>
            </w:r>
            <w:proofErr w:type="spellEnd"/>
            <w:r w:rsidR="00D47FD0" w:rsidRPr="002070FC">
              <w:rPr>
                <w:bCs/>
                <w:sz w:val="24"/>
                <w:szCs w:val="24"/>
              </w:rPr>
              <w:t xml:space="preserve"> </w:t>
            </w:r>
            <w:r w:rsidRPr="002070FC">
              <w:rPr>
                <w:bCs/>
                <w:sz w:val="24"/>
                <w:szCs w:val="24"/>
              </w:rPr>
              <w:t xml:space="preserve">сельского поселения    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2.1.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bCs/>
                <w:sz w:val="24"/>
                <w:szCs w:val="24"/>
              </w:rPr>
              <w:t>Социально — экономическое состояние</w:t>
            </w:r>
            <w:r w:rsidRPr="002070FC">
              <w:rPr>
                <w:sz w:val="24"/>
                <w:szCs w:val="24"/>
              </w:rPr>
              <w:t xml:space="preserve"> </w:t>
            </w:r>
            <w:proofErr w:type="spellStart"/>
            <w:r w:rsidR="00D47FD0" w:rsidRPr="002070FC">
              <w:rPr>
                <w:bCs/>
                <w:sz w:val="24"/>
                <w:szCs w:val="24"/>
              </w:rPr>
              <w:t>Киндальского</w:t>
            </w:r>
            <w:proofErr w:type="spellEnd"/>
            <w:r w:rsidR="00D47FD0" w:rsidRPr="002070FC">
              <w:rPr>
                <w:bCs/>
                <w:sz w:val="24"/>
                <w:szCs w:val="24"/>
              </w:rPr>
              <w:t xml:space="preserve"> </w:t>
            </w:r>
            <w:r w:rsidRPr="002070FC">
              <w:rPr>
                <w:bCs/>
                <w:sz w:val="24"/>
                <w:szCs w:val="24"/>
              </w:rPr>
              <w:t>сельского поселения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2.2.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bCs/>
                <w:sz w:val="24"/>
                <w:szCs w:val="24"/>
              </w:rPr>
              <w:t>Характеристика деятельности в сфере транспор</w:t>
            </w:r>
            <w:r w:rsidR="00EE164B" w:rsidRPr="002070FC">
              <w:rPr>
                <w:bCs/>
                <w:sz w:val="24"/>
                <w:szCs w:val="24"/>
              </w:rPr>
              <w:t>та, оценка транспортного спроса</w:t>
            </w:r>
            <w:r w:rsidRPr="002070FC">
              <w:rPr>
                <w:sz w:val="24"/>
                <w:szCs w:val="24"/>
              </w:rPr>
              <w:t xml:space="preserve">                      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2.3.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2070FC">
              <w:rPr>
                <w:bCs/>
                <w:sz w:val="24"/>
                <w:szCs w:val="24"/>
              </w:rPr>
              <w:t>Характеристика функционирования и показатели работы транспортной инф</w:t>
            </w:r>
            <w:r w:rsidR="00EE164B" w:rsidRPr="002070FC">
              <w:rPr>
                <w:bCs/>
                <w:sz w:val="24"/>
                <w:szCs w:val="24"/>
              </w:rPr>
              <w:t>раструктуры по видам транспорта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2.4.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2070FC">
              <w:rPr>
                <w:bCs/>
                <w:sz w:val="24"/>
                <w:szCs w:val="24"/>
              </w:rPr>
              <w:t>Характеристика сети дорог поселения, параметры дорожного движения, оценка качества содержания дорог</w:t>
            </w:r>
            <w:r w:rsidRPr="002070FC">
              <w:rPr>
                <w:sz w:val="24"/>
                <w:szCs w:val="24"/>
              </w:rPr>
              <w:t xml:space="preserve">             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2.5.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2070FC">
              <w:rPr>
                <w:bCs/>
                <w:sz w:val="24"/>
                <w:szCs w:val="24"/>
              </w:rPr>
              <w:t>Анализ состава парка транспортных средств и уровня автомобилизации сельского поселения, обеспеченность парк</w:t>
            </w:r>
            <w:r w:rsidR="00EE164B" w:rsidRPr="002070FC">
              <w:rPr>
                <w:bCs/>
                <w:sz w:val="24"/>
                <w:szCs w:val="24"/>
              </w:rPr>
              <w:t>овками (парковочными местами)</w:t>
            </w:r>
            <w:r w:rsidRPr="002070FC">
              <w:rPr>
                <w:bCs/>
                <w:sz w:val="24"/>
                <w:szCs w:val="24"/>
              </w:rPr>
              <w:t xml:space="preserve">                                          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2.6.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2070FC">
              <w:rPr>
                <w:bCs/>
                <w:sz w:val="24"/>
                <w:szCs w:val="24"/>
              </w:rPr>
              <w:t>2.6. Характеристика работы транспортных средств общего пользования,</w:t>
            </w:r>
            <w:r w:rsidR="00EE164B" w:rsidRPr="002070FC">
              <w:rPr>
                <w:bCs/>
                <w:sz w:val="24"/>
                <w:szCs w:val="24"/>
              </w:rPr>
              <w:t xml:space="preserve"> включая анализ пассажиропотока</w:t>
            </w:r>
            <w:r w:rsidRPr="002070FC">
              <w:rPr>
                <w:bCs/>
                <w:sz w:val="24"/>
                <w:szCs w:val="24"/>
              </w:rPr>
              <w:t xml:space="preserve">            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2.7.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2070FC">
              <w:rPr>
                <w:bCs/>
                <w:sz w:val="24"/>
                <w:szCs w:val="24"/>
              </w:rPr>
              <w:t>Характеристика пешеходно</w:t>
            </w:r>
            <w:r w:rsidR="00EE164B" w:rsidRPr="002070FC">
              <w:rPr>
                <w:bCs/>
                <w:sz w:val="24"/>
                <w:szCs w:val="24"/>
              </w:rPr>
              <w:t>го и велосипедного передвижения</w:t>
            </w:r>
            <w:r w:rsidRPr="002070FC">
              <w:rPr>
                <w:sz w:val="24"/>
                <w:szCs w:val="24"/>
              </w:rPr>
              <w:t xml:space="preserve">       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2.8.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2070FC">
              <w:rPr>
                <w:bCs/>
                <w:sz w:val="24"/>
                <w:szCs w:val="24"/>
              </w:rPr>
              <w:t>Характеристика движения грузов</w:t>
            </w:r>
            <w:r w:rsidR="00EE164B" w:rsidRPr="002070FC">
              <w:rPr>
                <w:bCs/>
                <w:sz w:val="24"/>
                <w:szCs w:val="24"/>
              </w:rPr>
              <w:t>ых транспортных средств</w:t>
            </w:r>
            <w:r w:rsidRPr="002070FC">
              <w:rPr>
                <w:bCs/>
                <w:sz w:val="24"/>
                <w:szCs w:val="24"/>
              </w:rPr>
              <w:t xml:space="preserve">  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2.9.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2070FC">
              <w:rPr>
                <w:bCs/>
                <w:sz w:val="24"/>
                <w:szCs w:val="24"/>
              </w:rPr>
              <w:t xml:space="preserve">Анализ уровня </w:t>
            </w:r>
            <w:r w:rsidR="00EE164B" w:rsidRPr="002070FC">
              <w:rPr>
                <w:bCs/>
                <w:sz w:val="24"/>
                <w:szCs w:val="24"/>
              </w:rPr>
              <w:t>безопасности дорожного движения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2.10.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0FC">
              <w:rPr>
                <w:rFonts w:ascii="Times New Roman" w:hAnsi="Times New Roman"/>
                <w:bCs/>
                <w:sz w:val="24"/>
                <w:szCs w:val="24"/>
              </w:rPr>
              <w:t>Оценка уровня негативного воздействия транспортной инфраструктуры на окружающую среду, б</w:t>
            </w:r>
            <w:r w:rsidR="00EE164B" w:rsidRPr="002070FC">
              <w:rPr>
                <w:rFonts w:ascii="Times New Roman" w:hAnsi="Times New Roman"/>
                <w:bCs/>
                <w:sz w:val="24"/>
                <w:szCs w:val="24"/>
              </w:rPr>
              <w:t>езопасность и здоровье человека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2.11.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0FC">
              <w:rPr>
                <w:rFonts w:ascii="Times New Roman" w:hAnsi="Times New Roman"/>
                <w:bCs/>
                <w:sz w:val="24"/>
                <w:szCs w:val="24"/>
              </w:rPr>
              <w:t>Характеристика существующих условий и перспектив развития и размещения транспортной инфраструктуры поселения</w:t>
            </w:r>
            <w:r w:rsidRPr="002070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2.12.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0FC">
              <w:rPr>
                <w:rFonts w:ascii="Times New Roman" w:hAnsi="Times New Roman"/>
                <w:bCs/>
                <w:sz w:val="24"/>
                <w:szCs w:val="24"/>
              </w:rPr>
              <w:t>Оценка нормативно-правовой базы, необходимой для функционирования и развития</w:t>
            </w:r>
            <w:r w:rsidR="00EE164B" w:rsidRPr="002070FC">
              <w:rPr>
                <w:rFonts w:ascii="Times New Roman" w:hAnsi="Times New Roman"/>
                <w:bCs/>
                <w:sz w:val="24"/>
                <w:szCs w:val="24"/>
              </w:rPr>
              <w:t xml:space="preserve"> транспортной системы поселения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Раздел 3</w:t>
            </w: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bCs/>
                <w:sz w:val="24"/>
                <w:szCs w:val="24"/>
              </w:rPr>
              <w:t>Прогноз транспортного спроса, изменение объемов и характера передвижения населения и перевозок грузов на территории поселения.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3.1.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bCs/>
                <w:sz w:val="24"/>
                <w:szCs w:val="24"/>
              </w:rPr>
              <w:t>Прогноз социально-экономического и градос</w:t>
            </w:r>
            <w:r w:rsidR="00EE164B" w:rsidRPr="002070FC">
              <w:rPr>
                <w:rFonts w:ascii="Times New Roman" w:hAnsi="Times New Roman"/>
                <w:bCs/>
                <w:sz w:val="24"/>
                <w:szCs w:val="24"/>
              </w:rPr>
              <w:t>троительного развития поселения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3.2.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bCs/>
                <w:sz w:val="24"/>
                <w:szCs w:val="24"/>
              </w:rPr>
              <w:t>Прогноз транспортного спроса поселения, объемов и характера передвижения населения и перевозок грузов по видам транспорта, имею</w:t>
            </w:r>
            <w:r w:rsidR="00EE164B" w:rsidRPr="002070FC">
              <w:rPr>
                <w:rFonts w:ascii="Times New Roman" w:hAnsi="Times New Roman"/>
                <w:bCs/>
                <w:sz w:val="24"/>
                <w:szCs w:val="24"/>
              </w:rPr>
              <w:t>щегося на территории поселения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3.3.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sz w:val="24"/>
                <w:szCs w:val="24"/>
              </w:rPr>
              <w:t>Прогноз развития транспортной инфраструктуры по видам транспорта.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3.4.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sz w:val="24"/>
                <w:szCs w:val="24"/>
              </w:rPr>
              <w:t>Прогноз р</w:t>
            </w:r>
            <w:r w:rsidR="00EE164B" w:rsidRPr="002070FC">
              <w:rPr>
                <w:rFonts w:ascii="Times New Roman" w:hAnsi="Times New Roman"/>
                <w:sz w:val="24"/>
                <w:szCs w:val="24"/>
              </w:rPr>
              <w:t>азвития дорожной сети поселения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3.5.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sz w:val="24"/>
                <w:szCs w:val="24"/>
              </w:rPr>
              <w:t>Прогноз уровня автомобилизации, параметров дорожного движения.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3.6.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sz w:val="24"/>
                <w:szCs w:val="24"/>
              </w:rPr>
              <w:t>Прогноз показателей б</w:t>
            </w:r>
            <w:r w:rsidR="00EE164B" w:rsidRPr="002070FC">
              <w:rPr>
                <w:rFonts w:ascii="Times New Roman" w:hAnsi="Times New Roman"/>
                <w:sz w:val="24"/>
                <w:szCs w:val="24"/>
              </w:rPr>
              <w:t>езопасности дорожного движения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3.7.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sz w:val="24"/>
                <w:szCs w:val="24"/>
              </w:rPr>
              <w:t>Прогноз негативного воздействия транспортной инфраструктуры на окруж</w:t>
            </w:r>
            <w:r w:rsidR="00EE164B" w:rsidRPr="002070FC">
              <w:rPr>
                <w:rFonts w:ascii="Times New Roman" w:hAnsi="Times New Roman"/>
                <w:sz w:val="24"/>
                <w:szCs w:val="24"/>
              </w:rPr>
              <w:t>ающую среду и здоровье человека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Раздел 4</w:t>
            </w: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sz w:val="24"/>
                <w:szCs w:val="24"/>
              </w:rPr>
              <w:t xml:space="preserve">Принципиальные варианты развития транспортной инфраструктуры и их укрупненную оценку по целевым показателям (индикаторам) развития транспортной </w:t>
            </w:r>
            <w:proofErr w:type="gramStart"/>
            <w:r w:rsidRPr="002070FC">
              <w:rPr>
                <w:rFonts w:ascii="Times New Roman" w:hAnsi="Times New Roman"/>
                <w:sz w:val="24"/>
                <w:szCs w:val="24"/>
              </w:rPr>
              <w:t>инфраструктуры</w:t>
            </w:r>
            <w:proofErr w:type="gramEnd"/>
            <w:r w:rsidRPr="002070FC">
              <w:rPr>
                <w:rFonts w:ascii="Times New Roman" w:hAnsi="Times New Roman"/>
                <w:sz w:val="24"/>
                <w:szCs w:val="24"/>
              </w:rPr>
              <w:t xml:space="preserve"> с последующим выбором пред</w:t>
            </w:r>
            <w:r w:rsidR="00EE164B" w:rsidRPr="002070FC">
              <w:rPr>
                <w:rFonts w:ascii="Times New Roman" w:hAnsi="Times New Roman"/>
                <w:sz w:val="24"/>
                <w:szCs w:val="24"/>
              </w:rPr>
              <w:t>лагаемого к реализации варианта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Раздел 5</w:t>
            </w: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sz w:val="24"/>
                <w:szCs w:val="24"/>
              </w:rPr>
              <w:t xml:space="preserve">Перечень мероприятий (инвестиционных проектов) по проектированию, строительству, реконструкции объектов </w:t>
            </w:r>
            <w:r w:rsidR="00EE164B" w:rsidRPr="002070FC">
              <w:rPr>
                <w:rFonts w:ascii="Times New Roman" w:hAnsi="Times New Roman"/>
                <w:sz w:val="24"/>
                <w:szCs w:val="24"/>
              </w:rPr>
              <w:t>транспортной инфраструктуры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5.1.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Мероприятия по развитию транспортной </w:t>
            </w:r>
            <w:proofErr w:type="gramStart"/>
            <w:r w:rsidRPr="002070FC">
              <w:rPr>
                <w:rFonts w:ascii="Times New Roman" w:hAnsi="Times New Roman"/>
                <w:sz w:val="24"/>
                <w:szCs w:val="24"/>
                <w:lang w:bidi="ru-RU"/>
              </w:rPr>
              <w:t>инфраструктур</w:t>
            </w:r>
            <w:r w:rsidR="00EE164B" w:rsidRPr="002070FC">
              <w:rPr>
                <w:rFonts w:ascii="Times New Roman" w:hAnsi="Times New Roman"/>
                <w:sz w:val="24"/>
                <w:szCs w:val="24"/>
                <w:lang w:bidi="ru-RU"/>
              </w:rPr>
              <w:t>ы</w:t>
            </w:r>
            <w:proofErr w:type="gramEnd"/>
            <w:r w:rsidR="00EE164B" w:rsidRPr="002070FC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не </w:t>
            </w:r>
            <w:r w:rsidR="00EE164B" w:rsidRPr="002070FC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предусмотренные программой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5.2.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sz w:val="24"/>
                <w:szCs w:val="24"/>
              </w:rPr>
              <w:t>Мероприятия п</w:t>
            </w:r>
            <w:r w:rsidR="00EE164B" w:rsidRPr="002070FC">
              <w:rPr>
                <w:rFonts w:ascii="Times New Roman" w:hAnsi="Times New Roman"/>
                <w:sz w:val="24"/>
                <w:szCs w:val="24"/>
              </w:rPr>
              <w:t>о развитию сети дорог поселения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Раздел 6</w:t>
            </w: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sz w:val="24"/>
                <w:szCs w:val="24"/>
              </w:rPr>
              <w:t>Предложения по инвестиционным преобразованиям, 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</w:t>
            </w:r>
            <w:r w:rsidR="00EE164B" w:rsidRPr="002070FC">
              <w:rPr>
                <w:rFonts w:ascii="Times New Roman" w:hAnsi="Times New Roman"/>
                <w:sz w:val="24"/>
                <w:szCs w:val="24"/>
              </w:rPr>
              <w:t>руктуры на территории поселения</w:t>
            </w:r>
          </w:p>
        </w:tc>
      </w:tr>
    </w:tbl>
    <w:p w:rsidR="00254ECD" w:rsidRPr="002070FC" w:rsidRDefault="00254ECD" w:rsidP="00A359E7">
      <w:pPr>
        <w:spacing w:after="240"/>
        <w:contextualSpacing/>
        <w:jc w:val="center"/>
        <w:rPr>
          <w:sz w:val="24"/>
          <w:szCs w:val="24"/>
        </w:rPr>
      </w:pPr>
    </w:p>
    <w:p w:rsidR="00254ECD" w:rsidRPr="002070FC" w:rsidRDefault="00254ECD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903D7B" w:rsidRPr="002070FC" w:rsidRDefault="00903D7B" w:rsidP="00A359E7">
      <w:pPr>
        <w:spacing w:after="240"/>
        <w:contextualSpacing/>
        <w:jc w:val="center"/>
        <w:rPr>
          <w:sz w:val="24"/>
          <w:szCs w:val="24"/>
        </w:rPr>
      </w:pPr>
    </w:p>
    <w:p w:rsidR="00780E10" w:rsidRPr="002070FC" w:rsidRDefault="00254ECD" w:rsidP="00A359E7">
      <w:pPr>
        <w:numPr>
          <w:ilvl w:val="0"/>
          <w:numId w:val="13"/>
        </w:numPr>
        <w:suppressAutoHyphens/>
        <w:contextualSpacing/>
        <w:jc w:val="center"/>
        <w:rPr>
          <w:sz w:val="28"/>
          <w:szCs w:val="28"/>
        </w:rPr>
      </w:pPr>
      <w:r w:rsidRPr="002070FC">
        <w:rPr>
          <w:b/>
          <w:bCs/>
          <w:sz w:val="28"/>
          <w:szCs w:val="28"/>
        </w:rPr>
        <w:lastRenderedPageBreak/>
        <w:t>Паспорт программы</w:t>
      </w:r>
    </w:p>
    <w:p w:rsidR="00313D81" w:rsidRPr="002070FC" w:rsidRDefault="00313D81" w:rsidP="00A359E7">
      <w:pPr>
        <w:suppressAutoHyphens/>
        <w:ind w:left="45"/>
        <w:contextualSpacing/>
        <w:jc w:val="center"/>
        <w:rPr>
          <w:sz w:val="28"/>
          <w:szCs w:val="28"/>
        </w:rPr>
      </w:pPr>
      <w:r w:rsidRPr="002070FC">
        <w:rPr>
          <w:sz w:val="28"/>
          <w:szCs w:val="28"/>
        </w:rPr>
        <w:t xml:space="preserve">«Комплексное  развитие </w:t>
      </w:r>
      <w:r w:rsidR="00254ECD" w:rsidRPr="002070FC">
        <w:rPr>
          <w:sz w:val="28"/>
          <w:szCs w:val="28"/>
        </w:rPr>
        <w:t xml:space="preserve"> систем транспортной инфраструктуры</w:t>
      </w:r>
    </w:p>
    <w:p w:rsidR="00254ECD" w:rsidRPr="002070FC" w:rsidRDefault="00254ECD" w:rsidP="00A359E7">
      <w:pPr>
        <w:contextualSpacing/>
        <w:jc w:val="center"/>
        <w:rPr>
          <w:sz w:val="28"/>
          <w:szCs w:val="28"/>
        </w:rPr>
      </w:pPr>
      <w:r w:rsidRPr="002070FC">
        <w:rPr>
          <w:sz w:val="28"/>
          <w:szCs w:val="28"/>
        </w:rPr>
        <w:t xml:space="preserve">на территории </w:t>
      </w:r>
      <w:proofErr w:type="spellStart"/>
      <w:r w:rsidR="00D47FD0" w:rsidRPr="002070FC">
        <w:rPr>
          <w:bCs/>
          <w:sz w:val="28"/>
          <w:szCs w:val="28"/>
        </w:rPr>
        <w:t>Киндальского</w:t>
      </w:r>
      <w:proofErr w:type="spellEnd"/>
      <w:r w:rsidR="00D47FD0" w:rsidRPr="002070FC">
        <w:rPr>
          <w:bCs/>
          <w:sz w:val="28"/>
          <w:szCs w:val="28"/>
        </w:rPr>
        <w:t xml:space="preserve"> </w:t>
      </w:r>
      <w:r w:rsidR="00D47FD0" w:rsidRPr="002070FC">
        <w:rPr>
          <w:sz w:val="28"/>
          <w:szCs w:val="28"/>
        </w:rPr>
        <w:t xml:space="preserve">сельского поселения  </w:t>
      </w:r>
      <w:r w:rsidR="00780E10" w:rsidRPr="002070FC">
        <w:rPr>
          <w:sz w:val="28"/>
          <w:szCs w:val="28"/>
        </w:rPr>
        <w:t xml:space="preserve">  </w:t>
      </w:r>
      <w:r w:rsidRPr="002070FC">
        <w:rPr>
          <w:sz w:val="28"/>
          <w:szCs w:val="28"/>
        </w:rPr>
        <w:t>на</w:t>
      </w:r>
      <w:r w:rsidR="00780E10" w:rsidRPr="002070FC">
        <w:rPr>
          <w:sz w:val="28"/>
          <w:szCs w:val="28"/>
        </w:rPr>
        <w:t xml:space="preserve">     2016 – 2025 г.г.»</w:t>
      </w:r>
    </w:p>
    <w:p w:rsidR="00254ECD" w:rsidRPr="002070FC" w:rsidRDefault="00254ECD" w:rsidP="00A359E7">
      <w:pPr>
        <w:contextualSpacing/>
        <w:jc w:val="both"/>
        <w:rPr>
          <w:sz w:val="24"/>
          <w:szCs w:val="24"/>
        </w:rPr>
      </w:pPr>
    </w:p>
    <w:tbl>
      <w:tblPr>
        <w:tblW w:w="9889" w:type="dxa"/>
        <w:tblLayout w:type="fixed"/>
        <w:tblLook w:val="0000"/>
      </w:tblPr>
      <w:tblGrid>
        <w:gridCol w:w="2802"/>
        <w:gridCol w:w="7087"/>
      </w:tblGrid>
      <w:tr w:rsidR="00254ECD" w:rsidRPr="002070FC" w:rsidTr="00780E10">
        <w:trPr>
          <w:trHeight w:val="77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ECD" w:rsidRPr="002070FC" w:rsidRDefault="00313D81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Программа «Комплексное</w:t>
            </w:r>
            <w:r w:rsidR="00254ECD" w:rsidRPr="002070FC">
              <w:rPr>
                <w:sz w:val="24"/>
                <w:szCs w:val="24"/>
              </w:rPr>
              <w:t xml:space="preserve"> развитие систем транспортной инфраструктуры на территории </w:t>
            </w:r>
            <w:proofErr w:type="spellStart"/>
            <w:r w:rsidR="00D47FD0" w:rsidRPr="002070FC">
              <w:rPr>
                <w:bCs/>
                <w:sz w:val="24"/>
                <w:szCs w:val="24"/>
              </w:rPr>
              <w:t>Киндальского</w:t>
            </w:r>
            <w:proofErr w:type="spellEnd"/>
            <w:r w:rsidR="00D47FD0" w:rsidRPr="002070FC">
              <w:rPr>
                <w:bCs/>
                <w:sz w:val="24"/>
                <w:szCs w:val="24"/>
              </w:rPr>
              <w:t xml:space="preserve"> </w:t>
            </w:r>
            <w:r w:rsidR="00254ECD" w:rsidRPr="002070FC">
              <w:rPr>
                <w:spacing w:val="6"/>
                <w:sz w:val="24"/>
                <w:szCs w:val="24"/>
              </w:rPr>
              <w:t xml:space="preserve">сельского поселения </w:t>
            </w:r>
            <w:r w:rsidR="00780E10" w:rsidRPr="002070FC">
              <w:rPr>
                <w:spacing w:val="6"/>
                <w:sz w:val="24"/>
                <w:szCs w:val="24"/>
              </w:rPr>
              <w:t xml:space="preserve"> </w:t>
            </w:r>
            <w:r w:rsidR="00254ECD" w:rsidRPr="002070FC">
              <w:rPr>
                <w:sz w:val="24"/>
                <w:szCs w:val="24"/>
              </w:rPr>
              <w:t xml:space="preserve"> на 2016-2025</w:t>
            </w:r>
            <w:r w:rsidR="00780E10" w:rsidRPr="002070FC">
              <w:rPr>
                <w:sz w:val="24"/>
                <w:szCs w:val="24"/>
              </w:rPr>
              <w:t xml:space="preserve">г.г.»   </w:t>
            </w:r>
            <w:r w:rsidR="00254ECD" w:rsidRPr="002070FC">
              <w:rPr>
                <w:sz w:val="24"/>
                <w:szCs w:val="24"/>
              </w:rPr>
              <w:t xml:space="preserve"> (далее – Программа)</w:t>
            </w:r>
          </w:p>
        </w:tc>
      </w:tr>
      <w:tr w:rsidR="00254ECD" w:rsidRPr="002070FC" w:rsidTr="00780E10">
        <w:trPr>
          <w:trHeight w:val="77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pStyle w:val="ConsPlusNormal"/>
              <w:widowControl/>
              <w:ind w:firstLine="70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2070FC">
              <w:rPr>
                <w:rFonts w:ascii="Times New Roman" w:eastAsia="Times New Roman" w:hAnsi="Times New Roman"/>
                <w:sz w:val="24"/>
                <w:szCs w:val="24"/>
              </w:rPr>
              <w:t>Федеральный закон от 29.12.2014 N 456-ФЗ "О внесении изменений в Градостроительный кодекс РФ</w:t>
            </w:r>
            <w:r w:rsidR="00780E10" w:rsidRPr="002070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070FC">
              <w:rPr>
                <w:rFonts w:ascii="Times New Roman" w:eastAsia="Times New Roman" w:hAnsi="Times New Roman"/>
                <w:sz w:val="24"/>
                <w:szCs w:val="24"/>
              </w:rPr>
              <w:t xml:space="preserve"> и отдельные законодательные акты РФ", Федеральный закон от 06 октября 2003 года </w:t>
            </w:r>
            <w:hyperlink r:id="rId5" w:history="1">
              <w:r w:rsidRPr="002070FC">
                <w:rPr>
                  <w:rStyle w:val="ad"/>
                  <w:rFonts w:ascii="Times New Roman" w:hAnsi="Times New Roman"/>
                  <w:sz w:val="24"/>
                  <w:szCs w:val="24"/>
                </w:rPr>
                <w:t>№ 131-ФЗ</w:t>
              </w:r>
            </w:hyperlink>
            <w:r w:rsidRPr="002070FC">
              <w:rPr>
                <w:rFonts w:ascii="Times New Roman" w:eastAsia="Times New Roman" w:hAnsi="Times New Roman"/>
                <w:sz w:val="24"/>
                <w:szCs w:val="24"/>
              </w:rPr>
              <w:t xml:space="preserve"> «Об общих принципах организации местного самоуправления в РФ,</w:t>
            </w:r>
            <w:r w:rsidRPr="002070FC">
              <w:rPr>
                <w:rFonts w:ascii="Times New Roman" w:hAnsi="Times New Roman"/>
                <w:sz w:val="24"/>
                <w:szCs w:val="24"/>
              </w:rPr>
              <w:t xml:space="preserve"> Постановление Правительства РФ от 25.12.2015г. №1440 «Об утверждении требований к программам комплексного развития транспортной инфраструктуры поселений, городских округов», Устав </w:t>
            </w:r>
            <w:proofErr w:type="spellStart"/>
            <w:r w:rsidR="00D47FD0" w:rsidRPr="002070FC">
              <w:rPr>
                <w:rFonts w:ascii="Times New Roman" w:hAnsi="Times New Roman"/>
                <w:bCs/>
                <w:sz w:val="24"/>
                <w:szCs w:val="24"/>
              </w:rPr>
              <w:t>Киндальского</w:t>
            </w:r>
            <w:proofErr w:type="spellEnd"/>
            <w:r w:rsidR="00D47FD0" w:rsidRPr="002070F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070FC">
              <w:rPr>
                <w:rFonts w:ascii="Times New Roman" w:hAnsi="Times New Roman"/>
                <w:spacing w:val="6"/>
                <w:sz w:val="24"/>
                <w:szCs w:val="24"/>
              </w:rPr>
              <w:t>сельского поселения</w:t>
            </w:r>
            <w:r w:rsidRPr="002070FC">
              <w:rPr>
                <w:rFonts w:ascii="Times New Roman" w:hAnsi="Times New Roman"/>
                <w:sz w:val="24"/>
                <w:szCs w:val="24"/>
              </w:rPr>
              <w:t xml:space="preserve">, Генеральный план </w:t>
            </w:r>
            <w:proofErr w:type="spellStart"/>
            <w:r w:rsidR="00313D81" w:rsidRPr="002070FC">
              <w:rPr>
                <w:rFonts w:ascii="Times New Roman" w:hAnsi="Times New Roman"/>
                <w:spacing w:val="6"/>
                <w:sz w:val="24"/>
                <w:szCs w:val="24"/>
              </w:rPr>
              <w:t>Киндальского</w:t>
            </w:r>
            <w:proofErr w:type="spellEnd"/>
            <w:proofErr w:type="gramEnd"/>
            <w:r w:rsidRPr="002070FC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сельского поселения </w:t>
            </w:r>
            <w:r w:rsidR="00780E10" w:rsidRPr="002070FC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</w:p>
        </w:tc>
      </w:tr>
      <w:tr w:rsidR="00254ECD" w:rsidRPr="002070FC" w:rsidTr="00780E10">
        <w:trPr>
          <w:trHeight w:val="77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Заказчик</w:t>
            </w:r>
            <w:r w:rsidR="00D47FD0" w:rsidRPr="002070FC">
              <w:rPr>
                <w:sz w:val="24"/>
                <w:szCs w:val="24"/>
              </w:rPr>
              <w:t>, Р</w:t>
            </w:r>
            <w:r w:rsidR="00D9658D" w:rsidRPr="002070FC">
              <w:rPr>
                <w:sz w:val="24"/>
                <w:szCs w:val="24"/>
              </w:rPr>
              <w:t>азработчик</w:t>
            </w:r>
          </w:p>
          <w:p w:rsidR="00254ECD" w:rsidRPr="002070FC" w:rsidRDefault="00780E10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  </w:t>
            </w:r>
            <w:r w:rsidR="00254ECD" w:rsidRPr="002070FC">
              <w:rPr>
                <w:sz w:val="24"/>
                <w:szCs w:val="24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D47FD0" w:rsidRPr="002070FC">
              <w:rPr>
                <w:bCs/>
                <w:sz w:val="24"/>
                <w:szCs w:val="24"/>
              </w:rPr>
              <w:t>Киндальского</w:t>
            </w:r>
            <w:proofErr w:type="spellEnd"/>
            <w:r w:rsidR="00D47FD0" w:rsidRPr="002070FC">
              <w:rPr>
                <w:bCs/>
                <w:sz w:val="24"/>
                <w:szCs w:val="24"/>
              </w:rPr>
              <w:t xml:space="preserve"> </w:t>
            </w:r>
            <w:r w:rsidRPr="002070FC">
              <w:rPr>
                <w:spacing w:val="6"/>
                <w:sz w:val="24"/>
                <w:szCs w:val="24"/>
              </w:rPr>
              <w:t xml:space="preserve">сельского поселения </w:t>
            </w:r>
            <w:proofErr w:type="spellStart"/>
            <w:r w:rsidR="00D47FD0" w:rsidRPr="002070FC">
              <w:rPr>
                <w:spacing w:val="6"/>
                <w:sz w:val="24"/>
                <w:szCs w:val="24"/>
              </w:rPr>
              <w:t>Каргасок</w:t>
            </w:r>
            <w:r w:rsidRPr="002070FC">
              <w:rPr>
                <w:spacing w:val="6"/>
                <w:sz w:val="24"/>
                <w:szCs w:val="24"/>
              </w:rPr>
              <w:t>ского</w:t>
            </w:r>
            <w:proofErr w:type="spellEnd"/>
            <w:r w:rsidRPr="002070FC">
              <w:rPr>
                <w:spacing w:val="6"/>
                <w:sz w:val="24"/>
                <w:szCs w:val="24"/>
              </w:rPr>
              <w:t xml:space="preserve"> района Томской области</w:t>
            </w:r>
            <w:r w:rsidR="00D47FD0" w:rsidRPr="002070FC">
              <w:rPr>
                <w:sz w:val="24"/>
                <w:szCs w:val="24"/>
              </w:rPr>
              <w:t>, адрес: 63675</w:t>
            </w:r>
            <w:r w:rsidRPr="002070FC">
              <w:rPr>
                <w:sz w:val="24"/>
                <w:szCs w:val="24"/>
              </w:rPr>
              <w:t xml:space="preserve">0 Томская обл., </w:t>
            </w:r>
            <w:proofErr w:type="spellStart"/>
            <w:r w:rsidR="00D47FD0" w:rsidRPr="002070FC">
              <w:rPr>
                <w:sz w:val="24"/>
                <w:szCs w:val="24"/>
              </w:rPr>
              <w:t>Каргасок</w:t>
            </w:r>
            <w:r w:rsidRPr="002070FC">
              <w:rPr>
                <w:sz w:val="24"/>
                <w:szCs w:val="24"/>
              </w:rPr>
              <w:t>ский</w:t>
            </w:r>
            <w:proofErr w:type="spellEnd"/>
            <w:r w:rsidRPr="002070FC">
              <w:rPr>
                <w:sz w:val="24"/>
                <w:szCs w:val="24"/>
              </w:rPr>
              <w:t xml:space="preserve"> р-н</w:t>
            </w:r>
            <w:r w:rsidR="00EE164B" w:rsidRPr="002070FC">
              <w:rPr>
                <w:sz w:val="24"/>
                <w:szCs w:val="24"/>
              </w:rPr>
              <w:t xml:space="preserve">, с. </w:t>
            </w:r>
            <w:proofErr w:type="spellStart"/>
            <w:r w:rsidR="00D47FD0" w:rsidRPr="002070FC">
              <w:rPr>
                <w:bCs/>
                <w:sz w:val="24"/>
                <w:szCs w:val="24"/>
              </w:rPr>
              <w:t>Киндал</w:t>
            </w:r>
            <w:proofErr w:type="spellEnd"/>
            <w:r w:rsidR="00EE164B" w:rsidRPr="002070FC">
              <w:rPr>
                <w:sz w:val="24"/>
                <w:szCs w:val="24"/>
              </w:rPr>
              <w:t xml:space="preserve">, ул. </w:t>
            </w:r>
            <w:r w:rsidR="00D47FD0" w:rsidRPr="002070FC">
              <w:rPr>
                <w:sz w:val="24"/>
                <w:szCs w:val="24"/>
              </w:rPr>
              <w:t>Центральная, дом 16</w:t>
            </w:r>
          </w:p>
        </w:tc>
      </w:tr>
      <w:tr w:rsidR="00780E10" w:rsidRPr="002070FC" w:rsidTr="00780E10">
        <w:trPr>
          <w:trHeight w:val="77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E10" w:rsidRPr="002070FC" w:rsidRDefault="00780E10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Исполнители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E10" w:rsidRPr="002070FC" w:rsidRDefault="00780E10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2070FC">
              <w:rPr>
                <w:bCs/>
                <w:sz w:val="24"/>
                <w:szCs w:val="24"/>
              </w:rPr>
              <w:t>Киндальского</w:t>
            </w:r>
            <w:proofErr w:type="spellEnd"/>
            <w:r w:rsidRPr="002070FC">
              <w:rPr>
                <w:bCs/>
                <w:sz w:val="24"/>
                <w:szCs w:val="24"/>
              </w:rPr>
              <w:t xml:space="preserve"> </w:t>
            </w:r>
            <w:r w:rsidRPr="002070FC">
              <w:rPr>
                <w:sz w:val="24"/>
                <w:szCs w:val="24"/>
              </w:rPr>
              <w:t xml:space="preserve">сельского поселения </w:t>
            </w:r>
            <w:proofErr w:type="spellStart"/>
            <w:r w:rsidRPr="002070FC">
              <w:rPr>
                <w:sz w:val="24"/>
                <w:szCs w:val="24"/>
              </w:rPr>
              <w:t>Каргасокского</w:t>
            </w:r>
            <w:proofErr w:type="spellEnd"/>
            <w:r w:rsidRPr="002070FC">
              <w:rPr>
                <w:sz w:val="24"/>
                <w:szCs w:val="24"/>
              </w:rPr>
              <w:t xml:space="preserve"> района Томской области, адрес: 636750 Томская обл., </w:t>
            </w:r>
            <w:proofErr w:type="spellStart"/>
            <w:r w:rsidRPr="002070FC">
              <w:rPr>
                <w:sz w:val="24"/>
                <w:szCs w:val="24"/>
              </w:rPr>
              <w:t>Каргасокский</w:t>
            </w:r>
            <w:proofErr w:type="spellEnd"/>
            <w:r w:rsidRPr="002070FC">
              <w:rPr>
                <w:sz w:val="24"/>
                <w:szCs w:val="24"/>
              </w:rPr>
              <w:t xml:space="preserve"> р-н, с. </w:t>
            </w:r>
            <w:proofErr w:type="spellStart"/>
            <w:r w:rsidRPr="002070FC">
              <w:rPr>
                <w:bCs/>
                <w:sz w:val="24"/>
                <w:szCs w:val="24"/>
              </w:rPr>
              <w:t>Киндал</w:t>
            </w:r>
            <w:proofErr w:type="spellEnd"/>
            <w:r w:rsidRPr="002070FC">
              <w:rPr>
                <w:sz w:val="24"/>
                <w:szCs w:val="24"/>
              </w:rPr>
              <w:t>, ул. Центральная, дом 16</w:t>
            </w:r>
          </w:p>
        </w:tc>
      </w:tr>
      <w:tr w:rsidR="00254ECD" w:rsidRPr="002070FC" w:rsidTr="00780E10">
        <w:trPr>
          <w:trHeight w:val="568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Комплексное развитие транспортной инфраструктуры </w:t>
            </w:r>
            <w:proofErr w:type="spellStart"/>
            <w:r w:rsidR="00313D81" w:rsidRPr="002070FC">
              <w:rPr>
                <w:spacing w:val="6"/>
                <w:sz w:val="24"/>
                <w:szCs w:val="24"/>
              </w:rPr>
              <w:t>Киндальского</w:t>
            </w:r>
            <w:proofErr w:type="spellEnd"/>
            <w:r w:rsidR="00313D81" w:rsidRPr="002070FC">
              <w:rPr>
                <w:spacing w:val="6"/>
                <w:sz w:val="24"/>
                <w:szCs w:val="24"/>
              </w:rPr>
              <w:t xml:space="preserve"> </w:t>
            </w:r>
            <w:r w:rsidRPr="002070FC">
              <w:rPr>
                <w:spacing w:val="6"/>
                <w:sz w:val="24"/>
                <w:szCs w:val="24"/>
              </w:rPr>
              <w:t>сельского поселения.</w:t>
            </w:r>
          </w:p>
        </w:tc>
      </w:tr>
      <w:tr w:rsidR="00254ECD" w:rsidRPr="002070FC" w:rsidTr="00780E10">
        <w:trPr>
          <w:trHeight w:val="77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ECD" w:rsidRPr="002070FC" w:rsidRDefault="00780E10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 </w:t>
            </w:r>
            <w:r w:rsidR="00254ECD" w:rsidRPr="002070FC">
              <w:rPr>
                <w:sz w:val="24"/>
                <w:szCs w:val="24"/>
              </w:rPr>
              <w:t xml:space="preserve">- доступность объектов транспортной инфраструктуры  для населения и субъектов экономической деятельности в соответствии с нормативами градостроительного проектирования сельского поселения;                                                                                          </w:t>
            </w:r>
          </w:p>
          <w:p w:rsidR="00254ECD" w:rsidRPr="002070FC" w:rsidRDefault="00254EC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-эффективность функционирования действующей транспортной инфраструктуры.</w:t>
            </w:r>
          </w:p>
        </w:tc>
      </w:tr>
      <w:tr w:rsidR="00254ECD" w:rsidRPr="002070FC" w:rsidTr="00780E10">
        <w:trPr>
          <w:trHeight w:val="41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Целевые показатели (индикаторы) программы</w:t>
            </w:r>
            <w:r w:rsidR="00D9658D" w:rsidRPr="002070FC">
              <w:rPr>
                <w:sz w:val="24"/>
                <w:szCs w:val="24"/>
              </w:rPr>
              <w:t xml:space="preserve"> </w:t>
            </w:r>
          </w:p>
          <w:p w:rsidR="00D9658D" w:rsidRPr="002070FC" w:rsidRDefault="00313D81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b/>
                <w:sz w:val="24"/>
                <w:szCs w:val="24"/>
              </w:rPr>
              <w:t xml:space="preserve"> </w:t>
            </w:r>
            <w:r w:rsidR="00D9658D" w:rsidRPr="002070FC">
              <w:rPr>
                <w:sz w:val="24"/>
                <w:szCs w:val="24"/>
              </w:rPr>
              <w:t>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- снижение удельного веса дорог, нуждающихся в капитальном ремонте (реконструкции);                                   </w:t>
            </w:r>
          </w:p>
          <w:p w:rsidR="00254ECD" w:rsidRPr="002070FC" w:rsidRDefault="00254ECD" w:rsidP="00A359E7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 - увеличение протяженности дорог с твердым покрытием;</w:t>
            </w:r>
          </w:p>
          <w:p w:rsidR="00254ECD" w:rsidRPr="002070FC" w:rsidRDefault="00254ECD" w:rsidP="00A359E7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- обеспечение  населения качественными услугами транспортной инфраструктуры;</w:t>
            </w:r>
          </w:p>
          <w:p w:rsidR="00D9658D" w:rsidRPr="002070FC" w:rsidRDefault="00254ECD" w:rsidP="00A359E7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- повышение бе</w:t>
            </w:r>
            <w:r w:rsidR="00313D81" w:rsidRPr="002070FC">
              <w:rPr>
                <w:sz w:val="24"/>
                <w:szCs w:val="24"/>
              </w:rPr>
              <w:t>зопасности дорожного движения.</w:t>
            </w:r>
          </w:p>
        </w:tc>
      </w:tr>
      <w:tr w:rsidR="00254ECD" w:rsidRPr="002070FC" w:rsidTr="00780E10">
        <w:trPr>
          <w:trHeight w:val="509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2016 – 2025  годы</w:t>
            </w:r>
          </w:p>
        </w:tc>
      </w:tr>
      <w:tr w:rsidR="00254ECD" w:rsidRPr="002070FC" w:rsidTr="00780E10">
        <w:trPr>
          <w:trHeight w:val="77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Укрупненное описание запланированных мероприятий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-   разработка проектно-сметной документации;                                           -   реконструкция существующих дорог;                                                 </w:t>
            </w:r>
          </w:p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-   ремонт и капитальный ремонт дорог.                                                                           </w:t>
            </w:r>
          </w:p>
        </w:tc>
      </w:tr>
      <w:tr w:rsidR="00254ECD" w:rsidRPr="002070FC" w:rsidTr="00780E10">
        <w:trPr>
          <w:trHeight w:val="41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Источники финансирования:</w:t>
            </w:r>
          </w:p>
          <w:p w:rsidR="00254ECD" w:rsidRPr="002070FC" w:rsidRDefault="00780E10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-  средства местного бюджета:  </w:t>
            </w:r>
            <w:smartTag w:uri="urn:schemas-microsoft-com:office:smarttags" w:element="metricconverter">
              <w:smartTagPr>
                <w:attr w:name="ProductID" w:val="2016 г"/>
              </w:smartTagPr>
              <w:r w:rsidR="00254ECD" w:rsidRPr="002070FC">
                <w:rPr>
                  <w:sz w:val="24"/>
                  <w:szCs w:val="24"/>
                </w:rPr>
                <w:t>2016 г</w:t>
              </w:r>
            </w:smartTag>
            <w:r w:rsidR="00254ECD" w:rsidRPr="002070FC">
              <w:rPr>
                <w:sz w:val="24"/>
                <w:szCs w:val="24"/>
              </w:rPr>
              <w:t>. – 2 335,8 тыс. руб.</w:t>
            </w:r>
          </w:p>
          <w:p w:rsidR="00254ECD" w:rsidRPr="002070FC" w:rsidRDefault="00254EC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Средства местного бюджета на 2017-2025 годы уточняются при формировании бюдж</w:t>
            </w:r>
            <w:r w:rsidR="00EE164B" w:rsidRPr="002070FC">
              <w:rPr>
                <w:sz w:val="24"/>
                <w:szCs w:val="24"/>
              </w:rPr>
              <w:t>ета на очередной финансовый год</w:t>
            </w:r>
          </w:p>
        </w:tc>
      </w:tr>
      <w:tr w:rsidR="00254ECD" w:rsidRPr="002070FC" w:rsidTr="00780E10">
        <w:trPr>
          <w:trHeight w:val="77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Ожидаемые результаты 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- повышение качества, эффективности  и доступности транспортного обслуживания населения  и субъектов экономической деятельности сельского поселения;                                    </w:t>
            </w:r>
          </w:p>
          <w:p w:rsidR="00254ECD" w:rsidRPr="002070FC" w:rsidRDefault="00254EC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-  обеспечение надежности и безопасности сист</w:t>
            </w:r>
            <w:r w:rsidR="00EE164B" w:rsidRPr="002070FC">
              <w:rPr>
                <w:sz w:val="24"/>
                <w:szCs w:val="24"/>
              </w:rPr>
              <w:t>емы транспортной инфраструктуры</w:t>
            </w:r>
          </w:p>
        </w:tc>
      </w:tr>
    </w:tbl>
    <w:p w:rsidR="00254ECD" w:rsidRPr="002070FC" w:rsidRDefault="00254ECD" w:rsidP="00A359E7">
      <w:pPr>
        <w:shd w:val="clear" w:color="auto" w:fill="FFFFFF"/>
        <w:tabs>
          <w:tab w:val="left" w:pos="284"/>
        </w:tabs>
        <w:contextualSpacing/>
        <w:rPr>
          <w:b/>
          <w:bCs/>
          <w:sz w:val="24"/>
          <w:szCs w:val="24"/>
        </w:rPr>
      </w:pPr>
    </w:p>
    <w:p w:rsidR="00254ECD" w:rsidRPr="002070FC" w:rsidRDefault="00254ECD" w:rsidP="00A359E7">
      <w:pPr>
        <w:numPr>
          <w:ilvl w:val="0"/>
          <w:numId w:val="19"/>
        </w:numPr>
        <w:shd w:val="clear" w:color="auto" w:fill="FFFFFF"/>
        <w:tabs>
          <w:tab w:val="left" w:pos="284"/>
        </w:tabs>
        <w:suppressAutoHyphens/>
        <w:contextualSpacing/>
        <w:jc w:val="center"/>
        <w:rPr>
          <w:b/>
          <w:bCs/>
          <w:sz w:val="28"/>
          <w:szCs w:val="28"/>
        </w:rPr>
      </w:pPr>
      <w:r w:rsidRPr="002070FC">
        <w:rPr>
          <w:b/>
          <w:bCs/>
          <w:sz w:val="28"/>
          <w:szCs w:val="28"/>
        </w:rPr>
        <w:lastRenderedPageBreak/>
        <w:t xml:space="preserve">Характеристика существующего состояния транспортной инфраструктуры </w:t>
      </w:r>
      <w:proofErr w:type="spellStart"/>
      <w:r w:rsidR="00D47FD0" w:rsidRPr="002070FC">
        <w:rPr>
          <w:b/>
          <w:bCs/>
          <w:spacing w:val="6"/>
          <w:sz w:val="28"/>
          <w:szCs w:val="28"/>
        </w:rPr>
        <w:t>Киндальского</w:t>
      </w:r>
      <w:proofErr w:type="spellEnd"/>
      <w:r w:rsidR="00D47FD0" w:rsidRPr="002070FC">
        <w:rPr>
          <w:b/>
          <w:bCs/>
          <w:spacing w:val="6"/>
          <w:sz w:val="28"/>
          <w:szCs w:val="28"/>
        </w:rPr>
        <w:t xml:space="preserve"> </w:t>
      </w:r>
      <w:r w:rsidRPr="002070FC">
        <w:rPr>
          <w:b/>
          <w:spacing w:val="6"/>
          <w:sz w:val="28"/>
          <w:szCs w:val="28"/>
        </w:rPr>
        <w:t>сельского поселения</w:t>
      </w:r>
    </w:p>
    <w:p w:rsidR="00D9658D" w:rsidRPr="002070FC" w:rsidRDefault="00D9658D" w:rsidP="00A359E7">
      <w:pPr>
        <w:shd w:val="clear" w:color="auto" w:fill="FFFFFF"/>
        <w:tabs>
          <w:tab w:val="left" w:pos="284"/>
        </w:tabs>
        <w:suppressAutoHyphens/>
        <w:ind w:left="405"/>
        <w:contextualSpacing/>
        <w:rPr>
          <w:b/>
          <w:bCs/>
          <w:sz w:val="28"/>
          <w:szCs w:val="28"/>
        </w:rPr>
      </w:pPr>
    </w:p>
    <w:p w:rsidR="00254ECD" w:rsidRPr="002070FC" w:rsidRDefault="00780E10" w:rsidP="00EE5CB1">
      <w:pPr>
        <w:shd w:val="clear" w:color="auto" w:fill="FFFFFF"/>
        <w:contextualSpacing/>
        <w:rPr>
          <w:b/>
          <w:bCs/>
          <w:sz w:val="24"/>
          <w:szCs w:val="24"/>
        </w:rPr>
      </w:pPr>
      <w:r w:rsidRPr="002070FC">
        <w:rPr>
          <w:b/>
          <w:bCs/>
          <w:sz w:val="24"/>
          <w:szCs w:val="24"/>
        </w:rPr>
        <w:t>2.1.</w:t>
      </w:r>
      <w:r w:rsidR="000109A1" w:rsidRPr="002070FC">
        <w:rPr>
          <w:b/>
          <w:bCs/>
          <w:sz w:val="24"/>
          <w:szCs w:val="24"/>
        </w:rPr>
        <w:t>Социально — экономическая</w:t>
      </w:r>
      <w:r w:rsidR="00254ECD" w:rsidRPr="002070FC">
        <w:rPr>
          <w:b/>
          <w:bCs/>
          <w:sz w:val="24"/>
          <w:szCs w:val="24"/>
        </w:rPr>
        <w:t xml:space="preserve"> </w:t>
      </w:r>
      <w:r w:rsidR="000109A1" w:rsidRPr="002070FC">
        <w:rPr>
          <w:b/>
          <w:bCs/>
          <w:sz w:val="24"/>
          <w:szCs w:val="24"/>
        </w:rPr>
        <w:t xml:space="preserve">характеристика </w:t>
      </w:r>
      <w:r w:rsidR="00254ECD" w:rsidRPr="002070FC">
        <w:rPr>
          <w:b/>
          <w:bCs/>
          <w:sz w:val="24"/>
          <w:szCs w:val="24"/>
        </w:rPr>
        <w:t xml:space="preserve"> </w:t>
      </w:r>
      <w:proofErr w:type="spellStart"/>
      <w:r w:rsidR="00D47FD0" w:rsidRPr="002070FC">
        <w:rPr>
          <w:b/>
          <w:bCs/>
          <w:spacing w:val="6"/>
          <w:sz w:val="24"/>
          <w:szCs w:val="24"/>
        </w:rPr>
        <w:t>Киндальского</w:t>
      </w:r>
      <w:proofErr w:type="spellEnd"/>
      <w:r w:rsidR="00D47FD0" w:rsidRPr="002070FC">
        <w:rPr>
          <w:b/>
          <w:bCs/>
          <w:spacing w:val="6"/>
          <w:sz w:val="24"/>
          <w:szCs w:val="24"/>
        </w:rPr>
        <w:t xml:space="preserve"> </w:t>
      </w:r>
      <w:r w:rsidR="00254ECD" w:rsidRPr="002070FC">
        <w:rPr>
          <w:b/>
          <w:spacing w:val="6"/>
          <w:sz w:val="24"/>
          <w:szCs w:val="24"/>
        </w:rPr>
        <w:t>сельского поселения</w:t>
      </w:r>
      <w:r w:rsidR="00EE5CB1" w:rsidRPr="002070FC">
        <w:rPr>
          <w:b/>
          <w:bCs/>
          <w:sz w:val="24"/>
          <w:szCs w:val="24"/>
        </w:rPr>
        <w:t>.</w:t>
      </w:r>
    </w:p>
    <w:p w:rsidR="00DA2EA1" w:rsidRPr="002070FC" w:rsidRDefault="00DA2EA1" w:rsidP="00A359E7">
      <w:pPr>
        <w:pStyle w:val="a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070FC">
        <w:rPr>
          <w:rFonts w:ascii="Times New Roman" w:hAnsi="Times New Roman"/>
          <w:bCs/>
          <w:sz w:val="24"/>
          <w:szCs w:val="24"/>
        </w:rPr>
        <w:t xml:space="preserve">Образование </w:t>
      </w:r>
      <w:proofErr w:type="spellStart"/>
      <w:r w:rsidRPr="002070FC">
        <w:rPr>
          <w:rFonts w:ascii="Times New Roman" w:hAnsi="Times New Roman"/>
          <w:bCs/>
          <w:sz w:val="24"/>
          <w:szCs w:val="24"/>
        </w:rPr>
        <w:t>Киндальского</w:t>
      </w:r>
      <w:proofErr w:type="spellEnd"/>
      <w:r w:rsidRPr="002070FC">
        <w:rPr>
          <w:rFonts w:ascii="Times New Roman" w:hAnsi="Times New Roman"/>
          <w:bCs/>
          <w:sz w:val="24"/>
          <w:szCs w:val="24"/>
        </w:rPr>
        <w:t xml:space="preserve"> сельского поселения связано с принятием Федерального закона № 131-ФЗ от 06.10.2003 г. «Об общих принципах организации местного самоуправления в Российской Федерации». Территория сельского поселения определена границами, которые установлены Законом Томской области от 10.09.2004 г. № 201-ОЗ «О наделении статусом муниципального района, сельского поселения и установлении границ муниципальных образований на территории </w:t>
      </w:r>
      <w:proofErr w:type="spellStart"/>
      <w:r w:rsidRPr="002070FC">
        <w:rPr>
          <w:rFonts w:ascii="Times New Roman" w:hAnsi="Times New Roman"/>
          <w:bCs/>
          <w:sz w:val="24"/>
          <w:szCs w:val="24"/>
        </w:rPr>
        <w:t>Каргасокского</w:t>
      </w:r>
      <w:proofErr w:type="spellEnd"/>
      <w:r w:rsidRPr="002070FC">
        <w:rPr>
          <w:rFonts w:ascii="Times New Roman" w:hAnsi="Times New Roman"/>
          <w:bCs/>
          <w:sz w:val="24"/>
          <w:szCs w:val="24"/>
        </w:rPr>
        <w:t xml:space="preserve"> района». </w:t>
      </w:r>
    </w:p>
    <w:p w:rsidR="00145508" w:rsidRPr="002070FC" w:rsidRDefault="00145508" w:rsidP="00A359E7">
      <w:pPr>
        <w:pStyle w:val="a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070FC">
        <w:rPr>
          <w:rFonts w:ascii="Times New Roman" w:hAnsi="Times New Roman"/>
          <w:bCs/>
          <w:sz w:val="24"/>
          <w:szCs w:val="24"/>
        </w:rPr>
        <w:t>Киндальское</w:t>
      </w:r>
      <w:proofErr w:type="spellEnd"/>
      <w:r w:rsidRPr="002070FC">
        <w:rPr>
          <w:rFonts w:ascii="Times New Roman" w:hAnsi="Times New Roman"/>
          <w:bCs/>
          <w:sz w:val="24"/>
          <w:szCs w:val="24"/>
        </w:rPr>
        <w:t xml:space="preserve"> сельское поселение – часть центральной зоны </w:t>
      </w:r>
      <w:proofErr w:type="spellStart"/>
      <w:r w:rsidRPr="002070FC">
        <w:rPr>
          <w:rFonts w:ascii="Times New Roman" w:hAnsi="Times New Roman"/>
          <w:bCs/>
          <w:sz w:val="24"/>
          <w:szCs w:val="24"/>
        </w:rPr>
        <w:t>Западно</w:t>
      </w:r>
      <w:proofErr w:type="spellEnd"/>
      <w:r w:rsidRPr="002070FC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2070FC">
        <w:rPr>
          <w:rFonts w:ascii="Times New Roman" w:hAnsi="Times New Roman"/>
          <w:bCs/>
          <w:sz w:val="24"/>
          <w:szCs w:val="24"/>
        </w:rPr>
        <w:t>-С</w:t>
      </w:r>
      <w:proofErr w:type="gramEnd"/>
      <w:r w:rsidRPr="002070FC">
        <w:rPr>
          <w:rFonts w:ascii="Times New Roman" w:hAnsi="Times New Roman"/>
          <w:bCs/>
          <w:sz w:val="24"/>
          <w:szCs w:val="24"/>
        </w:rPr>
        <w:t xml:space="preserve">ибирской низменности. </w:t>
      </w:r>
      <w:proofErr w:type="spellStart"/>
      <w:r w:rsidRPr="002070FC">
        <w:rPr>
          <w:rFonts w:ascii="Times New Roman" w:hAnsi="Times New Roman"/>
          <w:bCs/>
          <w:sz w:val="24"/>
          <w:szCs w:val="24"/>
        </w:rPr>
        <w:t>Киндальское</w:t>
      </w:r>
      <w:proofErr w:type="spellEnd"/>
      <w:r w:rsidRPr="002070FC">
        <w:rPr>
          <w:rFonts w:ascii="Times New Roman" w:hAnsi="Times New Roman"/>
          <w:bCs/>
          <w:sz w:val="24"/>
          <w:szCs w:val="24"/>
        </w:rPr>
        <w:t xml:space="preserve"> сельское поселение расположено в северной части Томской области. Административно входит в состав </w:t>
      </w:r>
      <w:proofErr w:type="spellStart"/>
      <w:r w:rsidRPr="002070FC">
        <w:rPr>
          <w:rFonts w:ascii="Times New Roman" w:hAnsi="Times New Roman"/>
          <w:bCs/>
          <w:sz w:val="24"/>
          <w:szCs w:val="24"/>
        </w:rPr>
        <w:t>Каргасокского</w:t>
      </w:r>
      <w:proofErr w:type="spellEnd"/>
      <w:r w:rsidRPr="002070FC">
        <w:rPr>
          <w:rFonts w:ascii="Times New Roman" w:hAnsi="Times New Roman"/>
          <w:bCs/>
          <w:sz w:val="24"/>
          <w:szCs w:val="24"/>
        </w:rPr>
        <w:t xml:space="preserve"> муниципального района. </w:t>
      </w:r>
    </w:p>
    <w:p w:rsidR="00145508" w:rsidRPr="002070FC" w:rsidRDefault="00145508" w:rsidP="00A359E7">
      <w:pPr>
        <w:pStyle w:val="a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070FC">
        <w:rPr>
          <w:rFonts w:ascii="Times New Roman" w:hAnsi="Times New Roman"/>
          <w:bCs/>
          <w:sz w:val="24"/>
          <w:szCs w:val="24"/>
        </w:rPr>
        <w:t>Киндальское</w:t>
      </w:r>
      <w:proofErr w:type="spellEnd"/>
      <w:r w:rsidRPr="002070FC">
        <w:rPr>
          <w:rFonts w:ascii="Times New Roman" w:hAnsi="Times New Roman"/>
          <w:bCs/>
          <w:sz w:val="24"/>
          <w:szCs w:val="24"/>
        </w:rPr>
        <w:t xml:space="preserve"> сельское поселение расположено в центральной части района в долине </w:t>
      </w:r>
      <w:proofErr w:type="spellStart"/>
      <w:r w:rsidRPr="002070FC">
        <w:rPr>
          <w:rFonts w:ascii="Times New Roman" w:hAnsi="Times New Roman"/>
          <w:bCs/>
          <w:sz w:val="24"/>
          <w:szCs w:val="24"/>
        </w:rPr>
        <w:t>р</w:t>
      </w:r>
      <w:proofErr w:type="gramStart"/>
      <w:r w:rsidRPr="002070FC">
        <w:rPr>
          <w:rFonts w:ascii="Times New Roman" w:hAnsi="Times New Roman"/>
          <w:bCs/>
          <w:sz w:val="24"/>
          <w:szCs w:val="24"/>
        </w:rPr>
        <w:t>.О</w:t>
      </w:r>
      <w:proofErr w:type="gramEnd"/>
      <w:r w:rsidRPr="002070FC">
        <w:rPr>
          <w:rFonts w:ascii="Times New Roman" w:hAnsi="Times New Roman"/>
          <w:bCs/>
          <w:sz w:val="24"/>
          <w:szCs w:val="24"/>
        </w:rPr>
        <w:t>бъ</w:t>
      </w:r>
      <w:proofErr w:type="spellEnd"/>
      <w:r w:rsidRPr="002070FC">
        <w:rPr>
          <w:rFonts w:ascii="Times New Roman" w:hAnsi="Times New Roman"/>
          <w:bCs/>
          <w:sz w:val="24"/>
          <w:szCs w:val="24"/>
        </w:rPr>
        <w:t xml:space="preserve"> ниже по течению от места впадения в нее реки </w:t>
      </w:r>
      <w:proofErr w:type="spellStart"/>
      <w:r w:rsidRPr="002070FC">
        <w:rPr>
          <w:rFonts w:ascii="Times New Roman" w:hAnsi="Times New Roman"/>
          <w:bCs/>
          <w:sz w:val="24"/>
          <w:szCs w:val="24"/>
        </w:rPr>
        <w:t>Васюган</w:t>
      </w:r>
      <w:proofErr w:type="spellEnd"/>
      <w:r w:rsidRPr="002070FC">
        <w:rPr>
          <w:rFonts w:ascii="Times New Roman" w:hAnsi="Times New Roman"/>
          <w:bCs/>
          <w:sz w:val="24"/>
          <w:szCs w:val="24"/>
        </w:rPr>
        <w:t xml:space="preserve">, в междуречье протоки р. Карга. На юге поселение граничит с </w:t>
      </w:r>
      <w:proofErr w:type="spellStart"/>
      <w:r w:rsidRPr="002070FC">
        <w:rPr>
          <w:rFonts w:ascii="Times New Roman" w:hAnsi="Times New Roman"/>
          <w:bCs/>
          <w:sz w:val="24"/>
          <w:szCs w:val="24"/>
        </w:rPr>
        <w:t>Каргасокским</w:t>
      </w:r>
      <w:proofErr w:type="spellEnd"/>
      <w:r w:rsidRPr="002070FC">
        <w:rPr>
          <w:rFonts w:ascii="Times New Roman" w:hAnsi="Times New Roman"/>
          <w:bCs/>
          <w:sz w:val="24"/>
          <w:szCs w:val="24"/>
        </w:rPr>
        <w:t xml:space="preserve"> поселением </w:t>
      </w:r>
      <w:proofErr w:type="spellStart"/>
      <w:r w:rsidRPr="002070FC">
        <w:rPr>
          <w:rFonts w:ascii="Times New Roman" w:hAnsi="Times New Roman"/>
          <w:bCs/>
          <w:sz w:val="24"/>
          <w:szCs w:val="24"/>
        </w:rPr>
        <w:t>Каргасокского</w:t>
      </w:r>
      <w:proofErr w:type="spellEnd"/>
      <w:r w:rsidRPr="002070FC">
        <w:rPr>
          <w:rFonts w:ascii="Times New Roman" w:hAnsi="Times New Roman"/>
          <w:bCs/>
          <w:sz w:val="24"/>
          <w:szCs w:val="24"/>
        </w:rPr>
        <w:t xml:space="preserve"> района. Со всех других сторон с межселенной территорией </w:t>
      </w:r>
      <w:proofErr w:type="spellStart"/>
      <w:r w:rsidRPr="002070FC">
        <w:rPr>
          <w:rFonts w:ascii="Times New Roman" w:hAnsi="Times New Roman"/>
          <w:bCs/>
          <w:sz w:val="24"/>
          <w:szCs w:val="24"/>
        </w:rPr>
        <w:t>Каргасокского</w:t>
      </w:r>
      <w:proofErr w:type="spellEnd"/>
      <w:r w:rsidRPr="002070FC">
        <w:rPr>
          <w:rFonts w:ascii="Times New Roman" w:hAnsi="Times New Roman"/>
          <w:bCs/>
          <w:sz w:val="24"/>
          <w:szCs w:val="24"/>
        </w:rPr>
        <w:t xml:space="preserve"> района. </w:t>
      </w:r>
    </w:p>
    <w:p w:rsidR="00145508" w:rsidRPr="002070FC" w:rsidRDefault="00145508" w:rsidP="00A359E7">
      <w:pPr>
        <w:pStyle w:val="a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070FC">
        <w:rPr>
          <w:rFonts w:ascii="Times New Roman" w:hAnsi="Times New Roman"/>
          <w:bCs/>
          <w:sz w:val="24"/>
          <w:szCs w:val="24"/>
        </w:rPr>
        <w:t xml:space="preserve">Общая площадь поселения в административных границах – 7,3 тыс.га. Административный центр муниципального образования – село </w:t>
      </w:r>
      <w:proofErr w:type="spellStart"/>
      <w:r w:rsidRPr="002070FC">
        <w:rPr>
          <w:rFonts w:ascii="Times New Roman" w:hAnsi="Times New Roman"/>
          <w:bCs/>
          <w:sz w:val="24"/>
          <w:szCs w:val="24"/>
        </w:rPr>
        <w:t>Киндал</w:t>
      </w:r>
      <w:proofErr w:type="spellEnd"/>
      <w:r w:rsidRPr="002070FC">
        <w:rPr>
          <w:rFonts w:ascii="Times New Roman" w:hAnsi="Times New Roman"/>
          <w:bCs/>
          <w:sz w:val="24"/>
          <w:szCs w:val="24"/>
        </w:rPr>
        <w:t xml:space="preserve">. Также в его состав входит деревня </w:t>
      </w:r>
      <w:proofErr w:type="spellStart"/>
      <w:r w:rsidRPr="002070FC">
        <w:rPr>
          <w:rFonts w:ascii="Times New Roman" w:hAnsi="Times New Roman"/>
          <w:bCs/>
          <w:sz w:val="24"/>
          <w:szCs w:val="24"/>
        </w:rPr>
        <w:t>Казальцево</w:t>
      </w:r>
      <w:proofErr w:type="spellEnd"/>
      <w:r w:rsidRPr="002070FC">
        <w:rPr>
          <w:rFonts w:ascii="Times New Roman" w:hAnsi="Times New Roman"/>
          <w:bCs/>
          <w:sz w:val="24"/>
          <w:szCs w:val="24"/>
        </w:rPr>
        <w:t xml:space="preserve">. </w:t>
      </w:r>
    </w:p>
    <w:p w:rsidR="00760243" w:rsidRPr="002070FC" w:rsidRDefault="00760243" w:rsidP="00A359E7">
      <w:pPr>
        <w:pStyle w:val="a0"/>
        <w:spacing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070FC">
        <w:rPr>
          <w:rFonts w:ascii="Times New Roman" w:hAnsi="Times New Roman"/>
          <w:bCs/>
          <w:sz w:val="24"/>
          <w:szCs w:val="24"/>
        </w:rPr>
        <w:t xml:space="preserve">Внешние транспортные связи села с. </w:t>
      </w:r>
      <w:proofErr w:type="spellStart"/>
      <w:r w:rsidRPr="002070FC">
        <w:rPr>
          <w:rFonts w:ascii="Times New Roman" w:hAnsi="Times New Roman"/>
          <w:bCs/>
          <w:sz w:val="24"/>
          <w:szCs w:val="24"/>
        </w:rPr>
        <w:t>Киндал</w:t>
      </w:r>
      <w:proofErr w:type="spellEnd"/>
      <w:r w:rsidRPr="002070FC">
        <w:rPr>
          <w:rFonts w:ascii="Times New Roman" w:hAnsi="Times New Roman"/>
          <w:bCs/>
          <w:sz w:val="24"/>
          <w:szCs w:val="24"/>
        </w:rPr>
        <w:t xml:space="preserve"> и д. </w:t>
      </w:r>
      <w:proofErr w:type="spellStart"/>
      <w:r w:rsidRPr="002070FC">
        <w:rPr>
          <w:rFonts w:ascii="Times New Roman" w:hAnsi="Times New Roman"/>
          <w:bCs/>
          <w:sz w:val="24"/>
          <w:szCs w:val="24"/>
        </w:rPr>
        <w:t>Казальцево</w:t>
      </w:r>
      <w:proofErr w:type="spellEnd"/>
      <w:r w:rsidRPr="002070FC">
        <w:rPr>
          <w:rFonts w:ascii="Times New Roman" w:hAnsi="Times New Roman"/>
          <w:bCs/>
          <w:sz w:val="24"/>
          <w:szCs w:val="24"/>
        </w:rPr>
        <w:t xml:space="preserve"> осуществляются воздушным, речным и автомобильным транспортом. </w:t>
      </w:r>
    </w:p>
    <w:p w:rsidR="00760243" w:rsidRPr="002070FC" w:rsidRDefault="00760243" w:rsidP="00A359E7">
      <w:pPr>
        <w:pStyle w:val="a0"/>
        <w:spacing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070FC">
        <w:rPr>
          <w:rFonts w:ascii="Times New Roman" w:hAnsi="Times New Roman"/>
          <w:bCs/>
          <w:sz w:val="24"/>
          <w:szCs w:val="24"/>
        </w:rPr>
        <w:t xml:space="preserve">Перевозки пассажиров и грузов за пределами </w:t>
      </w:r>
      <w:proofErr w:type="spellStart"/>
      <w:r w:rsidRPr="002070FC">
        <w:rPr>
          <w:rFonts w:ascii="Times New Roman" w:hAnsi="Times New Roman"/>
          <w:bCs/>
          <w:sz w:val="24"/>
          <w:szCs w:val="24"/>
        </w:rPr>
        <w:t>Киндальского</w:t>
      </w:r>
      <w:proofErr w:type="spellEnd"/>
      <w:r w:rsidRPr="002070FC">
        <w:rPr>
          <w:rFonts w:ascii="Times New Roman" w:hAnsi="Times New Roman"/>
          <w:bCs/>
          <w:sz w:val="24"/>
          <w:szCs w:val="24"/>
        </w:rPr>
        <w:t xml:space="preserve"> сельского поселения осуществляются автомобильным транспортом в зимний период. Летом, из-за отсутствия дорог, речным. В период распутицы регулярное транспортное сообщение отсутствует, спец</w:t>
      </w:r>
      <w:proofErr w:type="gramStart"/>
      <w:r w:rsidRPr="002070FC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2070FC">
        <w:rPr>
          <w:rFonts w:ascii="Times New Roman" w:hAnsi="Times New Roman"/>
          <w:bCs/>
          <w:sz w:val="24"/>
          <w:szCs w:val="24"/>
        </w:rPr>
        <w:t xml:space="preserve">ейсы осуществляются вертолётом. </w:t>
      </w:r>
    </w:p>
    <w:p w:rsidR="00760243" w:rsidRPr="002070FC" w:rsidRDefault="00760243" w:rsidP="00A359E7">
      <w:pPr>
        <w:pStyle w:val="a0"/>
        <w:spacing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070FC">
        <w:rPr>
          <w:rFonts w:ascii="Times New Roman" w:hAnsi="Times New Roman"/>
          <w:bCs/>
          <w:sz w:val="24"/>
          <w:szCs w:val="24"/>
        </w:rPr>
        <w:t xml:space="preserve">В летнее время автомобильные перевозки за пределы </w:t>
      </w:r>
      <w:proofErr w:type="spellStart"/>
      <w:r w:rsidRPr="002070FC">
        <w:rPr>
          <w:rFonts w:ascii="Times New Roman" w:hAnsi="Times New Roman"/>
          <w:bCs/>
          <w:sz w:val="24"/>
          <w:szCs w:val="24"/>
        </w:rPr>
        <w:t>Киндальского</w:t>
      </w:r>
      <w:proofErr w:type="spellEnd"/>
      <w:r w:rsidRPr="002070FC">
        <w:rPr>
          <w:rFonts w:ascii="Times New Roman" w:hAnsi="Times New Roman"/>
          <w:bCs/>
          <w:sz w:val="24"/>
          <w:szCs w:val="24"/>
        </w:rPr>
        <w:t xml:space="preserve"> сельского поселения невозможны из-за отсутствия дорог с твердым покрытием и мостовых переходов через многочисленные крупные и мелкие таежные реки. В связи с этим обстоятельством активные перевозки автомобильным транспортом за пределы </w:t>
      </w:r>
      <w:proofErr w:type="spellStart"/>
      <w:r w:rsidRPr="002070FC">
        <w:rPr>
          <w:rFonts w:ascii="Times New Roman" w:hAnsi="Times New Roman"/>
          <w:bCs/>
          <w:sz w:val="24"/>
          <w:szCs w:val="24"/>
        </w:rPr>
        <w:t>Киндальского</w:t>
      </w:r>
      <w:proofErr w:type="spellEnd"/>
      <w:r w:rsidRPr="002070FC">
        <w:rPr>
          <w:rFonts w:ascii="Times New Roman" w:hAnsi="Times New Roman"/>
          <w:bCs/>
          <w:sz w:val="24"/>
          <w:szCs w:val="24"/>
        </w:rPr>
        <w:t xml:space="preserve"> сельского поселения возможны только в период с декабря по март по зимникам. </w:t>
      </w:r>
    </w:p>
    <w:p w:rsidR="00760243" w:rsidRPr="002070FC" w:rsidRDefault="00760243" w:rsidP="00A359E7">
      <w:pPr>
        <w:pStyle w:val="a0"/>
        <w:spacing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070FC">
        <w:rPr>
          <w:rFonts w:ascii="Times New Roman" w:hAnsi="Times New Roman"/>
          <w:bCs/>
          <w:sz w:val="24"/>
          <w:szCs w:val="24"/>
        </w:rPr>
        <w:t xml:space="preserve">Основное предназначение транспортной системы – обеспечивать наиболее удобные связи между местами проживания людей и местами осуществления их деятельности при соблюдении соответствующего уровня безопасности движения. </w:t>
      </w:r>
    </w:p>
    <w:p w:rsidR="00FA2B82" w:rsidRPr="002070FC" w:rsidRDefault="00EB0FDF" w:rsidP="00A359E7">
      <w:pPr>
        <w:pStyle w:val="a0"/>
        <w:spacing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070FC">
        <w:rPr>
          <w:rFonts w:ascii="Times New Roman" w:hAnsi="Times New Roman"/>
          <w:bCs/>
          <w:sz w:val="24"/>
          <w:szCs w:val="24"/>
        </w:rPr>
        <w:t xml:space="preserve">В летнее время автомобильные перевозки за пределы </w:t>
      </w:r>
      <w:proofErr w:type="spellStart"/>
      <w:r w:rsidRPr="002070FC">
        <w:rPr>
          <w:rFonts w:ascii="Times New Roman" w:hAnsi="Times New Roman"/>
          <w:bCs/>
          <w:sz w:val="24"/>
          <w:szCs w:val="24"/>
        </w:rPr>
        <w:t>Киндальского</w:t>
      </w:r>
      <w:proofErr w:type="spellEnd"/>
      <w:r w:rsidRPr="002070FC">
        <w:rPr>
          <w:rFonts w:ascii="Times New Roman" w:hAnsi="Times New Roman"/>
          <w:bCs/>
          <w:sz w:val="24"/>
          <w:szCs w:val="24"/>
        </w:rPr>
        <w:t xml:space="preserve"> сельского поселения невозможны из-за отсутствия дорог с твердым покрытием и мостовых переходов через многочисленные крупные и мелкие таежные реки.</w:t>
      </w:r>
    </w:p>
    <w:p w:rsidR="002070FC" w:rsidRDefault="003A3F2C" w:rsidP="00A359E7">
      <w:pPr>
        <w:pStyle w:val="a0"/>
        <w:spacing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070FC">
        <w:rPr>
          <w:rFonts w:ascii="Times New Roman" w:hAnsi="Times New Roman"/>
          <w:bCs/>
          <w:sz w:val="24"/>
          <w:szCs w:val="24"/>
        </w:rPr>
        <w:t xml:space="preserve">Связь с районным центром (с. </w:t>
      </w:r>
      <w:proofErr w:type="spellStart"/>
      <w:r w:rsidRPr="002070FC">
        <w:rPr>
          <w:rFonts w:ascii="Times New Roman" w:hAnsi="Times New Roman"/>
          <w:bCs/>
          <w:sz w:val="24"/>
          <w:szCs w:val="24"/>
        </w:rPr>
        <w:t>Каргасок</w:t>
      </w:r>
      <w:proofErr w:type="spellEnd"/>
      <w:r w:rsidRPr="002070FC">
        <w:rPr>
          <w:rFonts w:ascii="Times New Roman" w:hAnsi="Times New Roman"/>
          <w:bCs/>
          <w:sz w:val="24"/>
          <w:szCs w:val="24"/>
        </w:rPr>
        <w:t>) осуществляется по автозимнику (около 32 км, с декабря по м</w:t>
      </w:r>
      <w:r w:rsidR="00145508" w:rsidRPr="002070FC">
        <w:rPr>
          <w:rFonts w:ascii="Times New Roman" w:hAnsi="Times New Roman"/>
          <w:bCs/>
          <w:sz w:val="24"/>
          <w:szCs w:val="24"/>
        </w:rPr>
        <w:t>арт), водным путём (около 23 км</w:t>
      </w:r>
      <w:r w:rsidRPr="002070FC">
        <w:rPr>
          <w:rFonts w:ascii="Times New Roman" w:hAnsi="Times New Roman"/>
          <w:bCs/>
          <w:sz w:val="24"/>
          <w:szCs w:val="24"/>
        </w:rPr>
        <w:t xml:space="preserve">) в период навигации, и авиатранспортом (около 16 </w:t>
      </w:r>
      <w:r w:rsidR="00145508" w:rsidRPr="002070FC">
        <w:rPr>
          <w:rFonts w:ascii="Times New Roman" w:hAnsi="Times New Roman"/>
          <w:bCs/>
          <w:sz w:val="24"/>
          <w:szCs w:val="24"/>
        </w:rPr>
        <w:t>км</w:t>
      </w:r>
      <w:r w:rsidRPr="002070FC">
        <w:rPr>
          <w:rFonts w:ascii="Times New Roman" w:hAnsi="Times New Roman"/>
          <w:bCs/>
          <w:sz w:val="24"/>
          <w:szCs w:val="24"/>
        </w:rPr>
        <w:t>) в межсезонье.</w:t>
      </w:r>
      <w:r w:rsidR="00145508" w:rsidRPr="002070FC">
        <w:rPr>
          <w:rFonts w:ascii="Times New Roman" w:hAnsi="Times New Roman"/>
          <w:bCs/>
          <w:sz w:val="24"/>
          <w:szCs w:val="24"/>
        </w:rPr>
        <w:t xml:space="preserve"> </w:t>
      </w:r>
    </w:p>
    <w:p w:rsidR="003A3F2C" w:rsidRPr="002070FC" w:rsidRDefault="00145508" w:rsidP="00A359E7">
      <w:pPr>
        <w:pStyle w:val="a0"/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color w:val="000000"/>
          <w:kern w:val="0"/>
          <w:sz w:val="24"/>
          <w:szCs w:val="24"/>
          <w:lang w:eastAsia="en-US"/>
        </w:rPr>
      </w:pPr>
      <w:r w:rsidRPr="002070FC">
        <w:rPr>
          <w:rFonts w:ascii="Times New Roman" w:hAnsi="Times New Roman"/>
          <w:bCs/>
          <w:sz w:val="24"/>
          <w:szCs w:val="24"/>
        </w:rPr>
        <w:t>Населенные пункты не имеют устойчивого автотранспортного сообщения между собой. Связь с   д.</w:t>
      </w:r>
      <w:r w:rsidR="00313D81" w:rsidRPr="002070F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070FC">
        <w:rPr>
          <w:rFonts w:ascii="Times New Roman" w:hAnsi="Times New Roman"/>
          <w:bCs/>
          <w:sz w:val="24"/>
          <w:szCs w:val="24"/>
        </w:rPr>
        <w:t>Казальцево</w:t>
      </w:r>
      <w:proofErr w:type="spellEnd"/>
      <w:r w:rsidRPr="002070FC">
        <w:rPr>
          <w:rFonts w:ascii="Times New Roman" w:hAnsi="Times New Roman"/>
          <w:bCs/>
          <w:sz w:val="24"/>
          <w:szCs w:val="24"/>
        </w:rPr>
        <w:t xml:space="preserve">  осуществляется по  зимнику на снегохода</w:t>
      </w:r>
      <w:proofErr w:type="gramStart"/>
      <w:r w:rsidRPr="002070FC">
        <w:rPr>
          <w:rFonts w:ascii="Times New Roman" w:hAnsi="Times New Roman"/>
          <w:bCs/>
          <w:sz w:val="24"/>
          <w:szCs w:val="24"/>
        </w:rPr>
        <w:t>х(</w:t>
      </w:r>
      <w:proofErr w:type="gramEnd"/>
      <w:r w:rsidRPr="002070FC">
        <w:rPr>
          <w:rFonts w:ascii="Times New Roman" w:hAnsi="Times New Roman"/>
          <w:bCs/>
          <w:sz w:val="24"/>
          <w:szCs w:val="24"/>
        </w:rPr>
        <w:t>около 32 км, с декабря по март), водным путём (около 23 км) в период навигации, и авиатранспортом (около 16 км) в межсезонье.</w:t>
      </w:r>
      <w:r w:rsidR="00EB0FDF" w:rsidRPr="002070FC">
        <w:rPr>
          <w:rFonts w:ascii="Times New Roman" w:eastAsiaTheme="minorHAnsi" w:hAnsi="Times New Roman"/>
          <w:color w:val="000000"/>
          <w:kern w:val="0"/>
          <w:sz w:val="24"/>
          <w:szCs w:val="24"/>
          <w:lang w:eastAsia="en-US"/>
        </w:rPr>
        <w:t xml:space="preserve">   </w:t>
      </w:r>
    </w:p>
    <w:p w:rsidR="00254ECD" w:rsidRDefault="00254ECD" w:rsidP="00A359E7">
      <w:pPr>
        <w:ind w:firstLine="708"/>
        <w:contextualSpacing/>
        <w:jc w:val="both"/>
        <w:rPr>
          <w:sz w:val="24"/>
          <w:szCs w:val="24"/>
        </w:rPr>
      </w:pPr>
      <w:r w:rsidRPr="002070FC">
        <w:rPr>
          <w:sz w:val="24"/>
          <w:szCs w:val="24"/>
        </w:rPr>
        <w:t>На данный момент в с</w:t>
      </w:r>
      <w:r w:rsidR="00D47FD0" w:rsidRPr="002070FC">
        <w:rPr>
          <w:sz w:val="24"/>
          <w:szCs w:val="24"/>
        </w:rPr>
        <w:t>оставе поселения насчитывается 2</w:t>
      </w:r>
      <w:r w:rsidRPr="002070FC">
        <w:rPr>
          <w:sz w:val="24"/>
          <w:szCs w:val="24"/>
        </w:rPr>
        <w:t xml:space="preserve"> </w:t>
      </w:r>
      <w:proofErr w:type="gramStart"/>
      <w:r w:rsidRPr="002070FC">
        <w:rPr>
          <w:sz w:val="24"/>
          <w:szCs w:val="24"/>
        </w:rPr>
        <w:t>населенных</w:t>
      </w:r>
      <w:proofErr w:type="gramEnd"/>
      <w:r w:rsidRPr="002070FC">
        <w:rPr>
          <w:sz w:val="24"/>
          <w:szCs w:val="24"/>
        </w:rPr>
        <w:t xml:space="preserve"> пу</w:t>
      </w:r>
      <w:r w:rsidR="00D47FD0" w:rsidRPr="002070FC">
        <w:rPr>
          <w:sz w:val="24"/>
          <w:szCs w:val="24"/>
        </w:rPr>
        <w:t xml:space="preserve">нкта: с. </w:t>
      </w:r>
      <w:proofErr w:type="spellStart"/>
      <w:r w:rsidR="00D47FD0" w:rsidRPr="002070FC">
        <w:rPr>
          <w:sz w:val="24"/>
          <w:szCs w:val="24"/>
        </w:rPr>
        <w:t>Киндал</w:t>
      </w:r>
      <w:proofErr w:type="spellEnd"/>
      <w:r w:rsidR="00D47FD0" w:rsidRPr="002070FC">
        <w:rPr>
          <w:sz w:val="24"/>
          <w:szCs w:val="24"/>
        </w:rPr>
        <w:t xml:space="preserve">, д. </w:t>
      </w:r>
      <w:proofErr w:type="spellStart"/>
      <w:r w:rsidR="008C6BC4" w:rsidRPr="002070FC">
        <w:rPr>
          <w:sz w:val="24"/>
          <w:szCs w:val="24"/>
        </w:rPr>
        <w:t>Казальцево</w:t>
      </w:r>
      <w:proofErr w:type="spellEnd"/>
      <w:r w:rsidR="00D47FD0" w:rsidRPr="002070FC">
        <w:rPr>
          <w:sz w:val="24"/>
          <w:szCs w:val="24"/>
        </w:rPr>
        <w:t>.</w:t>
      </w:r>
    </w:p>
    <w:p w:rsidR="002070FC" w:rsidRPr="002070FC" w:rsidRDefault="002070FC" w:rsidP="00A359E7">
      <w:pPr>
        <w:ind w:firstLine="708"/>
        <w:contextualSpacing/>
        <w:jc w:val="both"/>
        <w:rPr>
          <w:sz w:val="24"/>
          <w:szCs w:val="24"/>
        </w:rPr>
      </w:pPr>
    </w:p>
    <w:p w:rsidR="00EE5CB1" w:rsidRPr="002070FC" w:rsidRDefault="00EE5CB1" w:rsidP="00A359E7">
      <w:pPr>
        <w:ind w:firstLine="708"/>
        <w:contextualSpacing/>
        <w:jc w:val="both"/>
        <w:rPr>
          <w:sz w:val="24"/>
          <w:szCs w:val="24"/>
        </w:rPr>
      </w:pPr>
    </w:p>
    <w:p w:rsidR="00254ECD" w:rsidRPr="002070FC" w:rsidRDefault="00D91E1E" w:rsidP="00D91E1E">
      <w:pPr>
        <w:contextualSpacing/>
        <w:jc w:val="both"/>
        <w:rPr>
          <w:b/>
          <w:sz w:val="24"/>
          <w:szCs w:val="24"/>
        </w:rPr>
      </w:pPr>
      <w:r w:rsidRPr="002070FC">
        <w:rPr>
          <w:b/>
          <w:sz w:val="24"/>
          <w:szCs w:val="24"/>
        </w:rPr>
        <w:lastRenderedPageBreak/>
        <w:t xml:space="preserve">Таблица 1. </w:t>
      </w:r>
      <w:r w:rsidR="00254ECD" w:rsidRPr="002070FC">
        <w:rPr>
          <w:b/>
          <w:sz w:val="24"/>
          <w:szCs w:val="24"/>
        </w:rPr>
        <w:t xml:space="preserve">Характеристика населенных пунктов </w:t>
      </w:r>
      <w:proofErr w:type="spellStart"/>
      <w:r w:rsidR="00D47FD0" w:rsidRPr="002070FC">
        <w:rPr>
          <w:b/>
          <w:bCs/>
          <w:sz w:val="24"/>
          <w:szCs w:val="24"/>
        </w:rPr>
        <w:t>Киндальского</w:t>
      </w:r>
      <w:proofErr w:type="spellEnd"/>
      <w:r w:rsidR="00D47FD0" w:rsidRPr="002070FC">
        <w:rPr>
          <w:b/>
          <w:bCs/>
          <w:sz w:val="24"/>
          <w:szCs w:val="24"/>
        </w:rPr>
        <w:t xml:space="preserve">  </w:t>
      </w:r>
      <w:r w:rsidR="00254ECD" w:rsidRPr="002070FC">
        <w:rPr>
          <w:b/>
          <w:sz w:val="24"/>
          <w:szCs w:val="24"/>
        </w:rPr>
        <w:t>сельского поселени</w:t>
      </w:r>
      <w:r w:rsidRPr="002070FC">
        <w:rPr>
          <w:b/>
          <w:sz w:val="24"/>
          <w:szCs w:val="24"/>
        </w:rPr>
        <w:t>я.</w:t>
      </w:r>
    </w:p>
    <w:p w:rsidR="00254ECD" w:rsidRPr="002070FC" w:rsidRDefault="00254ECD" w:rsidP="00A359E7">
      <w:pPr>
        <w:contextualSpacing/>
        <w:jc w:val="both"/>
        <w:rPr>
          <w:sz w:val="24"/>
          <w:szCs w:val="24"/>
        </w:rPr>
      </w:pPr>
    </w:p>
    <w:tbl>
      <w:tblPr>
        <w:tblW w:w="936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0"/>
        <w:gridCol w:w="4200"/>
        <w:gridCol w:w="4320"/>
      </w:tblGrid>
      <w:tr w:rsidR="00254ECD" w:rsidRPr="002070FC" w:rsidTr="00DF42CC">
        <w:trPr>
          <w:trHeight w:val="530"/>
        </w:trPr>
        <w:tc>
          <w:tcPr>
            <w:tcW w:w="840" w:type="dxa"/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№ </w:t>
            </w:r>
            <w:proofErr w:type="gramStart"/>
            <w:r w:rsidRPr="002070FC">
              <w:rPr>
                <w:sz w:val="24"/>
                <w:szCs w:val="24"/>
              </w:rPr>
              <w:t>п</w:t>
            </w:r>
            <w:proofErr w:type="gramEnd"/>
            <w:r w:rsidRPr="002070FC">
              <w:rPr>
                <w:sz w:val="24"/>
                <w:szCs w:val="24"/>
              </w:rPr>
              <w:t>/п</w:t>
            </w:r>
          </w:p>
        </w:tc>
        <w:tc>
          <w:tcPr>
            <w:tcW w:w="4200" w:type="dxa"/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320" w:type="dxa"/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Численность населения, чел</w:t>
            </w:r>
          </w:p>
        </w:tc>
      </w:tr>
      <w:tr w:rsidR="00254ECD" w:rsidRPr="002070FC" w:rsidTr="00DF42CC">
        <w:trPr>
          <w:trHeight w:val="252"/>
        </w:trPr>
        <w:tc>
          <w:tcPr>
            <w:tcW w:w="8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1</w:t>
            </w:r>
          </w:p>
        </w:tc>
        <w:tc>
          <w:tcPr>
            <w:tcW w:w="42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</w:t>
            </w:r>
          </w:p>
        </w:tc>
      </w:tr>
      <w:tr w:rsidR="00254ECD" w:rsidRPr="002070FC" w:rsidTr="00DF42CC"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1</w:t>
            </w:r>
          </w:p>
        </w:tc>
        <w:tc>
          <w:tcPr>
            <w:tcW w:w="4200" w:type="dxa"/>
            <w:tcBorders>
              <w:top w:val="doub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с. </w:t>
            </w:r>
            <w:proofErr w:type="spellStart"/>
            <w:r w:rsidR="00D47FD0" w:rsidRPr="002070FC">
              <w:rPr>
                <w:sz w:val="24"/>
                <w:szCs w:val="24"/>
              </w:rPr>
              <w:t>Киндал</w:t>
            </w:r>
            <w:proofErr w:type="spellEnd"/>
          </w:p>
        </w:tc>
        <w:tc>
          <w:tcPr>
            <w:tcW w:w="43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54ECD" w:rsidRPr="002070FC" w:rsidRDefault="0032526B" w:rsidP="00A359E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191</w:t>
            </w:r>
          </w:p>
        </w:tc>
      </w:tr>
      <w:tr w:rsidR="00254ECD" w:rsidRPr="002070FC" w:rsidTr="00DF42CC">
        <w:tc>
          <w:tcPr>
            <w:tcW w:w="840" w:type="dxa"/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</w:t>
            </w:r>
          </w:p>
        </w:tc>
        <w:tc>
          <w:tcPr>
            <w:tcW w:w="4200" w:type="dxa"/>
            <w:vAlign w:val="center"/>
          </w:tcPr>
          <w:p w:rsidR="00254ECD" w:rsidRPr="002070FC" w:rsidRDefault="00D47FD0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д. </w:t>
            </w:r>
            <w:proofErr w:type="spellStart"/>
            <w:r w:rsidRPr="002070FC">
              <w:rPr>
                <w:sz w:val="24"/>
                <w:szCs w:val="24"/>
              </w:rPr>
              <w:t>Казальцево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</w:tcBorders>
            <w:vAlign w:val="center"/>
          </w:tcPr>
          <w:p w:rsidR="00254ECD" w:rsidRPr="002070FC" w:rsidRDefault="0006011D" w:rsidP="00A359E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12</w:t>
            </w:r>
            <w:r w:rsidR="00D47FD0" w:rsidRPr="002070FC">
              <w:rPr>
                <w:sz w:val="24"/>
                <w:szCs w:val="24"/>
              </w:rPr>
              <w:t xml:space="preserve"> </w:t>
            </w:r>
          </w:p>
        </w:tc>
      </w:tr>
      <w:tr w:rsidR="00254ECD" w:rsidRPr="002070FC" w:rsidTr="00DF42CC">
        <w:trPr>
          <w:trHeight w:val="193"/>
        </w:trPr>
        <w:tc>
          <w:tcPr>
            <w:tcW w:w="840" w:type="dxa"/>
            <w:tcBorders>
              <w:top w:val="single" w:sz="2" w:space="0" w:color="000000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5</w:t>
            </w:r>
          </w:p>
        </w:tc>
        <w:tc>
          <w:tcPr>
            <w:tcW w:w="4200" w:type="dxa"/>
            <w:tcBorders>
              <w:top w:val="single" w:sz="2" w:space="0" w:color="000000"/>
            </w:tcBorders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Итого</w:t>
            </w:r>
          </w:p>
        </w:tc>
        <w:tc>
          <w:tcPr>
            <w:tcW w:w="4320" w:type="dxa"/>
            <w:tcBorders>
              <w:top w:val="single" w:sz="2" w:space="0" w:color="000000"/>
            </w:tcBorders>
            <w:vAlign w:val="center"/>
          </w:tcPr>
          <w:p w:rsidR="00254ECD" w:rsidRPr="002070FC" w:rsidRDefault="0032526B" w:rsidP="00A359E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179</w:t>
            </w:r>
          </w:p>
        </w:tc>
      </w:tr>
    </w:tbl>
    <w:p w:rsidR="00145508" w:rsidRPr="002070FC" w:rsidRDefault="00145508" w:rsidP="00A359E7">
      <w:pPr>
        <w:ind w:firstLine="709"/>
        <w:contextualSpacing/>
        <w:jc w:val="both"/>
        <w:rPr>
          <w:bCs/>
          <w:sz w:val="24"/>
          <w:szCs w:val="24"/>
        </w:rPr>
      </w:pPr>
    </w:p>
    <w:p w:rsidR="00145508" w:rsidRPr="002070FC" w:rsidRDefault="00145508" w:rsidP="00A359E7">
      <w:pPr>
        <w:ind w:firstLine="709"/>
        <w:contextualSpacing/>
        <w:jc w:val="both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>Численность населения н</w:t>
      </w:r>
      <w:r w:rsidR="00D91E1E" w:rsidRPr="002070FC">
        <w:rPr>
          <w:bCs/>
          <w:sz w:val="24"/>
          <w:szCs w:val="24"/>
        </w:rPr>
        <w:t>а 01.01.2016 года составляет 1</w:t>
      </w:r>
      <w:r w:rsidR="0032526B" w:rsidRPr="002070FC">
        <w:rPr>
          <w:bCs/>
          <w:sz w:val="24"/>
          <w:szCs w:val="24"/>
        </w:rPr>
        <w:t>9</w:t>
      </w:r>
      <w:r w:rsidR="00D91E1E" w:rsidRPr="002070FC">
        <w:rPr>
          <w:bCs/>
          <w:sz w:val="24"/>
          <w:szCs w:val="24"/>
        </w:rPr>
        <w:t>1</w:t>
      </w:r>
      <w:r w:rsidRPr="002070FC">
        <w:rPr>
          <w:bCs/>
          <w:sz w:val="24"/>
          <w:szCs w:val="24"/>
        </w:rPr>
        <w:t xml:space="preserve"> человек, постоянно зарегистрированного на территории поселения.</w:t>
      </w:r>
    </w:p>
    <w:p w:rsidR="00254ECD" w:rsidRPr="002070FC" w:rsidRDefault="00145508" w:rsidP="00A359E7">
      <w:pPr>
        <w:ind w:firstLine="709"/>
        <w:contextualSpacing/>
        <w:jc w:val="both"/>
        <w:rPr>
          <w:sz w:val="24"/>
          <w:szCs w:val="24"/>
        </w:rPr>
      </w:pPr>
      <w:r w:rsidRPr="002070FC">
        <w:rPr>
          <w:sz w:val="24"/>
          <w:szCs w:val="24"/>
        </w:rPr>
        <w:t xml:space="preserve"> </w:t>
      </w:r>
    </w:p>
    <w:p w:rsidR="002070FC" w:rsidRDefault="00254ECD" w:rsidP="000109A1">
      <w:pPr>
        <w:shd w:val="clear" w:color="auto" w:fill="FFFFFF"/>
        <w:contextualSpacing/>
        <w:jc w:val="both"/>
        <w:rPr>
          <w:sz w:val="24"/>
          <w:szCs w:val="24"/>
        </w:rPr>
      </w:pPr>
      <w:r w:rsidRPr="002070FC">
        <w:rPr>
          <w:b/>
          <w:bCs/>
          <w:sz w:val="24"/>
          <w:szCs w:val="24"/>
        </w:rPr>
        <w:t>Характеристика деятельности в сфере транспорта, оценка транспортного спроса.</w:t>
      </w:r>
      <w:r w:rsidRPr="002070FC">
        <w:rPr>
          <w:sz w:val="24"/>
          <w:szCs w:val="24"/>
        </w:rPr>
        <w:t xml:space="preserve">  </w:t>
      </w:r>
    </w:p>
    <w:p w:rsidR="00254ECD" w:rsidRPr="002070FC" w:rsidRDefault="00254ECD" w:rsidP="000109A1">
      <w:pPr>
        <w:shd w:val="clear" w:color="auto" w:fill="FFFFFF"/>
        <w:contextualSpacing/>
        <w:jc w:val="both"/>
        <w:rPr>
          <w:bCs/>
          <w:sz w:val="24"/>
          <w:szCs w:val="24"/>
        </w:rPr>
      </w:pPr>
      <w:r w:rsidRPr="002070FC">
        <w:rPr>
          <w:sz w:val="24"/>
          <w:szCs w:val="24"/>
        </w:rPr>
        <w:t xml:space="preserve">                        </w:t>
      </w:r>
    </w:p>
    <w:p w:rsidR="00C9780B" w:rsidRPr="002070FC" w:rsidRDefault="00254ECD" w:rsidP="00A359E7">
      <w:pPr>
        <w:shd w:val="clear" w:color="auto" w:fill="FFFFFF"/>
        <w:contextualSpacing/>
        <w:jc w:val="both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ab/>
        <w:t xml:space="preserve">Транспортно-экономические связи </w:t>
      </w:r>
      <w:proofErr w:type="spellStart"/>
      <w:r w:rsidR="008C6BC4" w:rsidRPr="002070FC">
        <w:rPr>
          <w:spacing w:val="6"/>
          <w:sz w:val="24"/>
          <w:szCs w:val="24"/>
        </w:rPr>
        <w:t>Киндаль</w:t>
      </w:r>
      <w:r w:rsidRPr="002070FC">
        <w:rPr>
          <w:spacing w:val="6"/>
          <w:sz w:val="24"/>
          <w:szCs w:val="24"/>
        </w:rPr>
        <w:t>ского</w:t>
      </w:r>
      <w:proofErr w:type="spellEnd"/>
      <w:r w:rsidRPr="002070FC">
        <w:rPr>
          <w:spacing w:val="6"/>
          <w:sz w:val="24"/>
          <w:szCs w:val="24"/>
        </w:rPr>
        <w:t xml:space="preserve"> сельского поселения</w:t>
      </w:r>
      <w:r w:rsidRPr="002070FC">
        <w:rPr>
          <w:bCs/>
          <w:sz w:val="24"/>
          <w:szCs w:val="24"/>
        </w:rPr>
        <w:t xml:space="preserve"> осуществляются </w:t>
      </w:r>
      <w:r w:rsidR="008C6BC4" w:rsidRPr="002070FC">
        <w:rPr>
          <w:bCs/>
          <w:sz w:val="24"/>
          <w:szCs w:val="24"/>
        </w:rPr>
        <w:t xml:space="preserve">автомобильным видом транспорта </w:t>
      </w:r>
    </w:p>
    <w:p w:rsidR="00C9780B" w:rsidRPr="002070FC" w:rsidRDefault="00C9780B" w:rsidP="00A359E7">
      <w:pPr>
        <w:shd w:val="clear" w:color="auto" w:fill="FFFFFF"/>
        <w:contextualSpacing/>
        <w:jc w:val="both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 xml:space="preserve">- для связи с районным центром (с. </w:t>
      </w:r>
      <w:proofErr w:type="spellStart"/>
      <w:r w:rsidRPr="002070FC">
        <w:rPr>
          <w:bCs/>
          <w:sz w:val="24"/>
          <w:szCs w:val="24"/>
        </w:rPr>
        <w:t>Каргасок</w:t>
      </w:r>
      <w:proofErr w:type="spellEnd"/>
      <w:r w:rsidRPr="002070FC">
        <w:rPr>
          <w:bCs/>
          <w:sz w:val="24"/>
          <w:szCs w:val="24"/>
        </w:rPr>
        <w:t xml:space="preserve">), которая  осуществляется в  зимний период по автозимнику (около 32 км, с декабря по март), </w:t>
      </w:r>
    </w:p>
    <w:p w:rsidR="00C9780B" w:rsidRPr="002070FC" w:rsidRDefault="00C9780B" w:rsidP="00A359E7">
      <w:pPr>
        <w:shd w:val="clear" w:color="auto" w:fill="FFFFFF"/>
        <w:contextualSpacing/>
        <w:jc w:val="both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 xml:space="preserve">- </w:t>
      </w:r>
      <w:r w:rsidR="003A3F2C" w:rsidRPr="002070FC">
        <w:rPr>
          <w:bCs/>
          <w:sz w:val="24"/>
          <w:szCs w:val="24"/>
        </w:rPr>
        <w:t xml:space="preserve">по селу </w:t>
      </w:r>
      <w:proofErr w:type="spellStart"/>
      <w:r w:rsidR="003A3F2C" w:rsidRPr="002070FC">
        <w:rPr>
          <w:bCs/>
          <w:sz w:val="24"/>
          <w:szCs w:val="24"/>
        </w:rPr>
        <w:t>Киндал</w:t>
      </w:r>
      <w:proofErr w:type="spellEnd"/>
      <w:r w:rsidRPr="002070FC">
        <w:rPr>
          <w:bCs/>
          <w:sz w:val="24"/>
          <w:szCs w:val="24"/>
        </w:rPr>
        <w:t xml:space="preserve"> (6.2 км)</w:t>
      </w:r>
      <w:r w:rsidR="003A3F2C" w:rsidRPr="002070FC">
        <w:rPr>
          <w:bCs/>
          <w:sz w:val="24"/>
          <w:szCs w:val="24"/>
        </w:rPr>
        <w:t xml:space="preserve">, </w:t>
      </w:r>
    </w:p>
    <w:p w:rsidR="002070FC" w:rsidRDefault="00C9780B" w:rsidP="00A359E7">
      <w:pPr>
        <w:shd w:val="clear" w:color="auto" w:fill="FFFFFF"/>
        <w:contextualSpacing/>
        <w:jc w:val="both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 xml:space="preserve">- </w:t>
      </w:r>
      <w:r w:rsidR="003A3F2C" w:rsidRPr="002070FC">
        <w:rPr>
          <w:bCs/>
          <w:sz w:val="24"/>
          <w:szCs w:val="24"/>
        </w:rPr>
        <w:t xml:space="preserve">до реки Обь (дорога муниципального значения – 2 км, собственность сельского поселения для соединения </w:t>
      </w:r>
      <w:proofErr w:type="spellStart"/>
      <w:r w:rsidR="003A3F2C" w:rsidRPr="002070FC">
        <w:rPr>
          <w:bCs/>
          <w:sz w:val="24"/>
          <w:szCs w:val="24"/>
        </w:rPr>
        <w:t>с</w:t>
      </w:r>
      <w:proofErr w:type="gramStart"/>
      <w:r w:rsidR="003A3F2C" w:rsidRPr="002070FC">
        <w:rPr>
          <w:bCs/>
          <w:sz w:val="24"/>
          <w:szCs w:val="24"/>
        </w:rPr>
        <w:t>.К</w:t>
      </w:r>
      <w:proofErr w:type="gramEnd"/>
      <w:r w:rsidR="003A3F2C" w:rsidRPr="002070FC">
        <w:rPr>
          <w:bCs/>
          <w:sz w:val="24"/>
          <w:szCs w:val="24"/>
        </w:rPr>
        <w:t>индал</w:t>
      </w:r>
      <w:proofErr w:type="spellEnd"/>
      <w:r w:rsidR="003A3F2C" w:rsidRPr="002070FC">
        <w:rPr>
          <w:bCs/>
          <w:sz w:val="24"/>
          <w:szCs w:val="24"/>
        </w:rPr>
        <w:t xml:space="preserve"> с момента высыхания протоки Карга, соединяющей </w:t>
      </w:r>
      <w:proofErr w:type="spellStart"/>
      <w:r w:rsidR="003A3F2C" w:rsidRPr="002070FC">
        <w:rPr>
          <w:bCs/>
          <w:sz w:val="24"/>
          <w:szCs w:val="24"/>
        </w:rPr>
        <w:t>с.Киндал</w:t>
      </w:r>
      <w:proofErr w:type="spellEnd"/>
      <w:r w:rsidR="003A3F2C" w:rsidRPr="002070FC">
        <w:rPr>
          <w:bCs/>
          <w:sz w:val="24"/>
          <w:szCs w:val="24"/>
        </w:rPr>
        <w:t xml:space="preserve"> с </w:t>
      </w:r>
      <w:r w:rsidR="008C6BC4" w:rsidRPr="002070FC">
        <w:rPr>
          <w:bCs/>
          <w:sz w:val="24"/>
          <w:szCs w:val="24"/>
        </w:rPr>
        <w:t xml:space="preserve">  </w:t>
      </w:r>
      <w:r w:rsidR="003A3F2C" w:rsidRPr="002070FC">
        <w:rPr>
          <w:bCs/>
          <w:sz w:val="24"/>
          <w:szCs w:val="24"/>
        </w:rPr>
        <w:t xml:space="preserve"> водной артерией р.Обь</w:t>
      </w:r>
      <w:r w:rsidRPr="002070FC">
        <w:rPr>
          <w:bCs/>
          <w:sz w:val="24"/>
          <w:szCs w:val="24"/>
        </w:rPr>
        <w:t xml:space="preserve">).   </w:t>
      </w:r>
      <w:r w:rsidR="003A3F2C" w:rsidRPr="002070FC">
        <w:rPr>
          <w:bCs/>
          <w:sz w:val="24"/>
          <w:szCs w:val="24"/>
        </w:rPr>
        <w:t xml:space="preserve">  </w:t>
      </w:r>
      <w:r w:rsidRPr="002070FC">
        <w:rPr>
          <w:bCs/>
          <w:sz w:val="24"/>
          <w:szCs w:val="24"/>
        </w:rPr>
        <w:t xml:space="preserve"> </w:t>
      </w:r>
      <w:r w:rsidR="008C6BC4" w:rsidRPr="002070FC">
        <w:rPr>
          <w:bCs/>
          <w:sz w:val="24"/>
          <w:szCs w:val="24"/>
        </w:rPr>
        <w:t xml:space="preserve"> </w:t>
      </w:r>
    </w:p>
    <w:p w:rsidR="008C6BC4" w:rsidRPr="002070FC" w:rsidRDefault="00FA2B82" w:rsidP="00A359E7">
      <w:pPr>
        <w:shd w:val="clear" w:color="auto" w:fill="FFFFFF"/>
        <w:contextualSpacing/>
        <w:jc w:val="both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 xml:space="preserve">Из-за отдаленности села от реки Обь (расстояние 2 км) имеются определенные трудности по доставке людей на речные виды транспорта. Особенно в период ненастной погоды- дороги практически нет. </w:t>
      </w:r>
    </w:p>
    <w:p w:rsidR="002070FC" w:rsidRDefault="00254ECD" w:rsidP="00A359E7">
      <w:pPr>
        <w:shd w:val="clear" w:color="auto" w:fill="FFFFFF"/>
        <w:ind w:firstLine="708"/>
        <w:contextualSpacing/>
        <w:jc w:val="both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 xml:space="preserve"> На территории поселения </w:t>
      </w:r>
      <w:r w:rsidR="00145508" w:rsidRPr="002070FC">
        <w:rPr>
          <w:bCs/>
          <w:sz w:val="24"/>
          <w:szCs w:val="24"/>
        </w:rPr>
        <w:t>нет  транспортных предприятий</w:t>
      </w:r>
      <w:r w:rsidR="008C6BC4" w:rsidRPr="002070FC">
        <w:rPr>
          <w:bCs/>
          <w:sz w:val="24"/>
          <w:szCs w:val="24"/>
        </w:rPr>
        <w:t xml:space="preserve">, </w:t>
      </w:r>
      <w:r w:rsidRPr="002070FC">
        <w:rPr>
          <w:bCs/>
          <w:sz w:val="24"/>
          <w:szCs w:val="24"/>
        </w:rPr>
        <w:t xml:space="preserve"> </w:t>
      </w:r>
      <w:r w:rsidR="00145508" w:rsidRPr="002070FC">
        <w:rPr>
          <w:bCs/>
          <w:sz w:val="24"/>
          <w:szCs w:val="24"/>
        </w:rPr>
        <w:t xml:space="preserve">  осуществляющих</w:t>
      </w:r>
      <w:r w:rsidRPr="002070FC">
        <w:rPr>
          <w:bCs/>
          <w:sz w:val="24"/>
          <w:szCs w:val="24"/>
        </w:rPr>
        <w:t xml:space="preserve"> перевозку пассажиров. </w:t>
      </w:r>
      <w:r w:rsidR="00C9780B" w:rsidRPr="002070FC">
        <w:rPr>
          <w:bCs/>
          <w:sz w:val="24"/>
          <w:szCs w:val="24"/>
        </w:rPr>
        <w:t xml:space="preserve">  </w:t>
      </w:r>
    </w:p>
    <w:p w:rsidR="00254ECD" w:rsidRPr="002070FC" w:rsidRDefault="00C9780B" w:rsidP="00A359E7">
      <w:pPr>
        <w:shd w:val="clear" w:color="auto" w:fill="FFFFFF"/>
        <w:ind w:firstLine="708"/>
        <w:contextualSpacing/>
        <w:jc w:val="both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 xml:space="preserve">Трудовые </w:t>
      </w:r>
      <w:r w:rsidR="00254ECD" w:rsidRPr="002070FC">
        <w:rPr>
          <w:bCs/>
          <w:sz w:val="24"/>
          <w:szCs w:val="24"/>
        </w:rPr>
        <w:t xml:space="preserve"> </w:t>
      </w:r>
      <w:r w:rsidRPr="002070FC">
        <w:rPr>
          <w:bCs/>
          <w:sz w:val="24"/>
          <w:szCs w:val="24"/>
        </w:rPr>
        <w:t>передвижения  в поселении приходя</w:t>
      </w:r>
      <w:r w:rsidR="00254ECD" w:rsidRPr="002070FC">
        <w:rPr>
          <w:bCs/>
          <w:sz w:val="24"/>
          <w:szCs w:val="24"/>
        </w:rPr>
        <w:t xml:space="preserve">тся на личный транспорт и пешеходные сообщения.                                                                                                                         </w:t>
      </w:r>
    </w:p>
    <w:p w:rsidR="00EB0FDF" w:rsidRPr="002070FC" w:rsidRDefault="00EB0FDF" w:rsidP="00A359E7">
      <w:pPr>
        <w:shd w:val="clear" w:color="auto" w:fill="FFFFFF"/>
        <w:ind w:firstLine="708"/>
        <w:contextualSpacing/>
        <w:jc w:val="both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 xml:space="preserve">На основании анализа транспортной инфраструктуры, оценки влияния транспортных критериев на развитие и функциональное использование территории поселения можно выделить основные проблемы развития транспорта: </w:t>
      </w:r>
    </w:p>
    <w:p w:rsidR="00EB0FDF" w:rsidRPr="002070FC" w:rsidRDefault="00EB0FDF" w:rsidP="00A359E7">
      <w:pPr>
        <w:shd w:val="clear" w:color="auto" w:fill="FFFFFF"/>
        <w:ind w:firstLine="708"/>
        <w:contextualSpacing/>
        <w:jc w:val="both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 xml:space="preserve"> Отсутствие круглогодичного транспортного сообщения с районным центром и другими поселениями; </w:t>
      </w:r>
    </w:p>
    <w:p w:rsidR="00EB0FDF" w:rsidRPr="002070FC" w:rsidRDefault="00EB0FDF" w:rsidP="00A359E7">
      <w:pPr>
        <w:shd w:val="clear" w:color="auto" w:fill="FFFFFF"/>
        <w:ind w:firstLine="708"/>
        <w:contextualSpacing/>
        <w:jc w:val="both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 xml:space="preserve"> Сеть автомобильных дорог по конфигурации, параметрам отдельных участков, качеству и состоянию дорожных одежд не соответствует потребностям ни хозяйственно-экономического использования, ни транспортного обслуживания населения. </w:t>
      </w:r>
    </w:p>
    <w:p w:rsidR="00EB0FDF" w:rsidRPr="002070FC" w:rsidRDefault="00EB0FDF" w:rsidP="00A359E7">
      <w:pPr>
        <w:shd w:val="clear" w:color="auto" w:fill="FFFFFF"/>
        <w:ind w:firstLine="708"/>
        <w:contextualSpacing/>
        <w:jc w:val="both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 xml:space="preserve"> В поселении недостаточно развита сеть местных широтных и меридиональных транспортных связей (большинство автомобильных дорог местного значения грунтовые), что препятствует как социально-экономическому развитию территории, так и ее значению, соответствующему ее геополитическому положению. </w:t>
      </w:r>
    </w:p>
    <w:p w:rsidR="00254ECD" w:rsidRPr="002070FC" w:rsidRDefault="000109A1" w:rsidP="00A359E7">
      <w:pPr>
        <w:ind w:firstLine="708"/>
        <w:contextualSpacing/>
        <w:jc w:val="both"/>
        <w:rPr>
          <w:b/>
          <w:bCs/>
          <w:sz w:val="24"/>
          <w:szCs w:val="24"/>
        </w:rPr>
      </w:pPr>
      <w:r w:rsidRPr="002070FC">
        <w:rPr>
          <w:b/>
          <w:bCs/>
          <w:sz w:val="24"/>
          <w:szCs w:val="24"/>
        </w:rPr>
        <w:t>2.2</w:t>
      </w:r>
      <w:r w:rsidR="00254ECD" w:rsidRPr="002070FC">
        <w:rPr>
          <w:b/>
          <w:bCs/>
          <w:sz w:val="24"/>
          <w:szCs w:val="24"/>
        </w:rPr>
        <w:t>. Характеристика функционирования и показатели работы транспортной инфраструктуры по видам транспорта.</w:t>
      </w:r>
    </w:p>
    <w:p w:rsidR="002070FC" w:rsidRDefault="00F6215E" w:rsidP="00A359E7">
      <w:pPr>
        <w:ind w:firstLine="708"/>
        <w:contextualSpacing/>
        <w:jc w:val="both"/>
        <w:rPr>
          <w:sz w:val="24"/>
          <w:szCs w:val="24"/>
        </w:rPr>
      </w:pPr>
      <w:r w:rsidRPr="002070FC">
        <w:rPr>
          <w:sz w:val="24"/>
          <w:szCs w:val="24"/>
        </w:rPr>
        <w:t xml:space="preserve">Автомобильный парк сельского поселения преимущественно состоит из легковых автомобилей, принадлежащих администрации поселения и частным лицам. Детальная информация видов транспорта отсутствует. </w:t>
      </w:r>
      <w:r w:rsidR="001F08A2" w:rsidRPr="002070FC">
        <w:rPr>
          <w:sz w:val="24"/>
          <w:szCs w:val="24"/>
        </w:rPr>
        <w:t xml:space="preserve"> </w:t>
      </w:r>
    </w:p>
    <w:p w:rsidR="00DA2EA1" w:rsidRPr="002070FC" w:rsidRDefault="00254ECD" w:rsidP="002070FC">
      <w:pPr>
        <w:contextualSpacing/>
        <w:jc w:val="both"/>
        <w:rPr>
          <w:sz w:val="24"/>
          <w:szCs w:val="24"/>
        </w:rPr>
      </w:pPr>
      <w:r w:rsidRPr="002070FC">
        <w:rPr>
          <w:sz w:val="24"/>
          <w:szCs w:val="24"/>
        </w:rPr>
        <w:t xml:space="preserve">Грузовой транспорт в основном представлен сельскохозяйственной техникой. </w:t>
      </w:r>
    </w:p>
    <w:p w:rsidR="00254ECD" w:rsidRDefault="00254ECD" w:rsidP="00A359E7">
      <w:pPr>
        <w:ind w:firstLine="708"/>
        <w:contextualSpacing/>
        <w:jc w:val="both"/>
        <w:rPr>
          <w:sz w:val="24"/>
          <w:szCs w:val="24"/>
        </w:rPr>
      </w:pPr>
      <w:r w:rsidRPr="002070FC">
        <w:rPr>
          <w:sz w:val="24"/>
          <w:szCs w:val="24"/>
        </w:rPr>
        <w:t xml:space="preserve">В основе формирования улично-дорожной сети населенных пунктов лежат: </w:t>
      </w:r>
      <w:r w:rsidR="00D91E1E" w:rsidRPr="002070FC">
        <w:rPr>
          <w:sz w:val="24"/>
          <w:szCs w:val="24"/>
        </w:rPr>
        <w:t xml:space="preserve">проезд до реки  </w:t>
      </w:r>
      <w:r w:rsidR="00760243" w:rsidRPr="002070FC">
        <w:rPr>
          <w:sz w:val="24"/>
          <w:szCs w:val="24"/>
        </w:rPr>
        <w:t xml:space="preserve">Обь,  </w:t>
      </w:r>
      <w:r w:rsidRPr="002070FC">
        <w:rPr>
          <w:sz w:val="24"/>
          <w:szCs w:val="24"/>
        </w:rPr>
        <w:t>основная улица</w:t>
      </w:r>
      <w:r w:rsidR="00760243" w:rsidRPr="002070FC">
        <w:rPr>
          <w:sz w:val="24"/>
          <w:szCs w:val="24"/>
        </w:rPr>
        <w:t>, второстепенные улицы, проезды</w:t>
      </w:r>
      <w:r w:rsidRPr="002070FC">
        <w:rPr>
          <w:sz w:val="24"/>
          <w:szCs w:val="24"/>
        </w:rPr>
        <w:t>.</w:t>
      </w:r>
    </w:p>
    <w:p w:rsidR="002070FC" w:rsidRPr="002070FC" w:rsidRDefault="002070FC" w:rsidP="00A359E7">
      <w:pPr>
        <w:ind w:firstLine="708"/>
        <w:contextualSpacing/>
        <w:jc w:val="both"/>
        <w:rPr>
          <w:sz w:val="24"/>
          <w:szCs w:val="24"/>
        </w:rPr>
      </w:pPr>
    </w:p>
    <w:p w:rsidR="00254ECD" w:rsidRPr="002070FC" w:rsidRDefault="000109A1" w:rsidP="00A359E7">
      <w:pPr>
        <w:ind w:firstLine="708"/>
        <w:contextualSpacing/>
        <w:jc w:val="both"/>
        <w:rPr>
          <w:sz w:val="24"/>
          <w:szCs w:val="24"/>
        </w:rPr>
      </w:pPr>
      <w:r w:rsidRPr="002070FC">
        <w:rPr>
          <w:b/>
          <w:bCs/>
          <w:sz w:val="24"/>
          <w:szCs w:val="24"/>
        </w:rPr>
        <w:lastRenderedPageBreak/>
        <w:t>2.3</w:t>
      </w:r>
      <w:r w:rsidR="00254ECD" w:rsidRPr="002070FC">
        <w:rPr>
          <w:b/>
          <w:bCs/>
          <w:sz w:val="24"/>
          <w:szCs w:val="24"/>
        </w:rPr>
        <w:t>. Характеристика сети дорог поселения, параметры дорожного движения, оценка качества содержания дорог</w:t>
      </w:r>
      <w:r w:rsidR="00254ECD" w:rsidRPr="002070FC">
        <w:rPr>
          <w:sz w:val="24"/>
          <w:szCs w:val="24"/>
        </w:rPr>
        <w:t xml:space="preserve">.                                                                                                                  </w:t>
      </w:r>
    </w:p>
    <w:p w:rsidR="00254ECD" w:rsidRPr="002070FC" w:rsidRDefault="00254ECD" w:rsidP="00A359E7">
      <w:pPr>
        <w:contextualSpacing/>
        <w:jc w:val="both"/>
        <w:rPr>
          <w:sz w:val="24"/>
          <w:szCs w:val="24"/>
        </w:rPr>
      </w:pPr>
      <w:r w:rsidRPr="002070FC">
        <w:rPr>
          <w:sz w:val="24"/>
          <w:szCs w:val="24"/>
        </w:rPr>
        <w:t xml:space="preserve"> </w:t>
      </w:r>
      <w:r w:rsidRPr="002070FC">
        <w:rPr>
          <w:sz w:val="24"/>
          <w:szCs w:val="24"/>
        </w:rPr>
        <w:tab/>
        <w:t xml:space="preserve">Дорожно-транспортная сеть поселения состоит из дорог </w:t>
      </w:r>
      <w:r w:rsidR="00385A7C" w:rsidRPr="002070FC">
        <w:rPr>
          <w:sz w:val="24"/>
          <w:szCs w:val="24"/>
          <w:lang w:val="en-US"/>
        </w:rPr>
        <w:t>V</w:t>
      </w:r>
      <w:r w:rsidRPr="002070FC">
        <w:rPr>
          <w:sz w:val="24"/>
          <w:szCs w:val="24"/>
        </w:rPr>
        <w:t xml:space="preserve"> категории, предназначенных не для скоростного движения. В таблице 2.4.1 приведен перечень и характеристика дорог местного значения. </w:t>
      </w:r>
      <w:r w:rsidR="001F08A2" w:rsidRPr="002070FC">
        <w:rPr>
          <w:sz w:val="24"/>
          <w:szCs w:val="24"/>
        </w:rPr>
        <w:t xml:space="preserve">  Д</w:t>
      </w:r>
      <w:r w:rsidRPr="002070FC">
        <w:rPr>
          <w:sz w:val="24"/>
          <w:szCs w:val="24"/>
        </w:rPr>
        <w:t>орог</w:t>
      </w:r>
      <w:r w:rsidR="001F08A2" w:rsidRPr="002070FC">
        <w:rPr>
          <w:sz w:val="24"/>
          <w:szCs w:val="24"/>
        </w:rPr>
        <w:t xml:space="preserve">и </w:t>
      </w:r>
      <w:r w:rsidRPr="002070FC">
        <w:rPr>
          <w:sz w:val="24"/>
          <w:szCs w:val="24"/>
        </w:rPr>
        <w:t xml:space="preserve"> общего пользования местного значения имеют грунтовое покрытие. Содержание автомобильных дорог осуществляется подрядной организацией по муниципальному контракту. Проверка качества содержания дорог по согласованному графику, в соответствии с установленными критериями.      </w:t>
      </w:r>
    </w:p>
    <w:p w:rsidR="00254ECD" w:rsidRPr="002070FC" w:rsidRDefault="001F08A2" w:rsidP="00A359E7">
      <w:pPr>
        <w:widowControl w:val="0"/>
        <w:ind w:firstLine="708"/>
        <w:contextualSpacing/>
        <w:jc w:val="both"/>
        <w:rPr>
          <w:bCs/>
          <w:sz w:val="24"/>
          <w:szCs w:val="24"/>
        </w:rPr>
      </w:pPr>
      <w:proofErr w:type="spellStart"/>
      <w:r w:rsidRPr="002070FC">
        <w:rPr>
          <w:spacing w:val="6"/>
          <w:sz w:val="24"/>
          <w:szCs w:val="24"/>
        </w:rPr>
        <w:t>Киндаль</w:t>
      </w:r>
      <w:r w:rsidR="00254ECD" w:rsidRPr="002070FC">
        <w:rPr>
          <w:spacing w:val="6"/>
          <w:sz w:val="24"/>
          <w:szCs w:val="24"/>
        </w:rPr>
        <w:t>ское</w:t>
      </w:r>
      <w:proofErr w:type="spellEnd"/>
      <w:r w:rsidR="00254ECD" w:rsidRPr="002070FC">
        <w:rPr>
          <w:spacing w:val="6"/>
          <w:sz w:val="24"/>
          <w:szCs w:val="24"/>
        </w:rPr>
        <w:t xml:space="preserve"> сельское поселение </w:t>
      </w:r>
      <w:r w:rsidR="00254ECD" w:rsidRPr="002070FC">
        <w:rPr>
          <w:bCs/>
          <w:sz w:val="24"/>
          <w:szCs w:val="24"/>
        </w:rPr>
        <w:t xml:space="preserve">обладает </w:t>
      </w:r>
      <w:r w:rsidRPr="002070FC">
        <w:rPr>
          <w:bCs/>
          <w:sz w:val="24"/>
          <w:szCs w:val="24"/>
        </w:rPr>
        <w:t>слабо</w:t>
      </w:r>
      <w:r w:rsidR="00254ECD" w:rsidRPr="002070FC">
        <w:rPr>
          <w:bCs/>
          <w:sz w:val="24"/>
          <w:szCs w:val="24"/>
        </w:rPr>
        <w:t xml:space="preserve"> развитой автомобильной транспортной сетью</w:t>
      </w:r>
      <w:r w:rsidRPr="002070FC">
        <w:rPr>
          <w:bCs/>
          <w:sz w:val="24"/>
          <w:szCs w:val="24"/>
        </w:rPr>
        <w:t xml:space="preserve">, находится относительно </w:t>
      </w:r>
      <w:r w:rsidR="00254ECD" w:rsidRPr="002070FC">
        <w:rPr>
          <w:bCs/>
          <w:sz w:val="24"/>
          <w:szCs w:val="24"/>
        </w:rPr>
        <w:t xml:space="preserve">далеко от областного центра г. Томска, что </w:t>
      </w:r>
      <w:r w:rsidRPr="002070FC">
        <w:rPr>
          <w:bCs/>
          <w:sz w:val="24"/>
          <w:szCs w:val="24"/>
        </w:rPr>
        <w:t xml:space="preserve">не создаёт оптимальных условий </w:t>
      </w:r>
      <w:r w:rsidR="00254ECD" w:rsidRPr="002070FC">
        <w:rPr>
          <w:bCs/>
          <w:sz w:val="24"/>
          <w:szCs w:val="24"/>
        </w:rPr>
        <w:t xml:space="preserve"> для перемещения сырья и готовых товаров. </w:t>
      </w:r>
      <w:r w:rsidRPr="002070FC">
        <w:rPr>
          <w:bCs/>
          <w:sz w:val="24"/>
          <w:szCs w:val="24"/>
        </w:rPr>
        <w:t xml:space="preserve"> </w:t>
      </w:r>
      <w:r w:rsidR="00254ECD" w:rsidRPr="002070FC">
        <w:rPr>
          <w:bCs/>
          <w:sz w:val="24"/>
          <w:szCs w:val="24"/>
        </w:rPr>
        <w:t xml:space="preserve"> Строительства новых автомобильных дорог не производилось </w:t>
      </w:r>
      <w:r w:rsidRPr="002070FC">
        <w:rPr>
          <w:bCs/>
          <w:sz w:val="24"/>
          <w:szCs w:val="24"/>
        </w:rPr>
        <w:t>с 1968 года</w:t>
      </w:r>
      <w:r w:rsidR="00254ECD" w:rsidRPr="002070FC">
        <w:rPr>
          <w:bCs/>
          <w:sz w:val="24"/>
          <w:szCs w:val="24"/>
        </w:rPr>
        <w:t xml:space="preserve">. Сохранение автодорожной инфраструктуры осуществлялось только за счет </w:t>
      </w:r>
      <w:r w:rsidRPr="002070FC">
        <w:rPr>
          <w:bCs/>
          <w:sz w:val="24"/>
          <w:szCs w:val="24"/>
        </w:rPr>
        <w:t xml:space="preserve">выборочного </w:t>
      </w:r>
      <w:r w:rsidR="00254ECD" w:rsidRPr="002070FC">
        <w:rPr>
          <w:bCs/>
          <w:sz w:val="24"/>
          <w:szCs w:val="24"/>
        </w:rPr>
        <w:t>ремонта автодорог</w:t>
      </w:r>
      <w:r w:rsidRPr="002070FC">
        <w:rPr>
          <w:bCs/>
          <w:sz w:val="24"/>
          <w:szCs w:val="24"/>
        </w:rPr>
        <w:t xml:space="preserve"> </w:t>
      </w:r>
      <w:r w:rsidR="00254ECD" w:rsidRPr="002070FC">
        <w:rPr>
          <w:bCs/>
          <w:sz w:val="24"/>
          <w:szCs w:val="24"/>
        </w:rPr>
        <w:t xml:space="preserve"> </w:t>
      </w:r>
      <w:r w:rsidRPr="002070FC">
        <w:rPr>
          <w:bCs/>
          <w:sz w:val="24"/>
          <w:szCs w:val="24"/>
        </w:rPr>
        <w:t xml:space="preserve">щебеночным  </w:t>
      </w:r>
      <w:r w:rsidR="00254ECD" w:rsidRPr="002070FC">
        <w:rPr>
          <w:bCs/>
          <w:sz w:val="24"/>
          <w:szCs w:val="24"/>
        </w:rPr>
        <w:t>покрытием. В условиях ограниченного финансирования дорожных работ с каждым годом увеличивается протяженность дорог требующих ремонта.</w:t>
      </w:r>
    </w:p>
    <w:p w:rsidR="00254ECD" w:rsidRPr="002070FC" w:rsidRDefault="00254ECD" w:rsidP="00A359E7">
      <w:pPr>
        <w:widowControl w:val="0"/>
        <w:contextualSpacing/>
        <w:jc w:val="both"/>
        <w:rPr>
          <w:bCs/>
          <w:sz w:val="24"/>
          <w:szCs w:val="24"/>
        </w:rPr>
      </w:pPr>
      <w:r w:rsidRPr="002070FC">
        <w:rPr>
          <w:spacing w:val="-2"/>
          <w:sz w:val="24"/>
          <w:szCs w:val="24"/>
        </w:rPr>
        <w:t xml:space="preserve">        </w:t>
      </w:r>
      <w:r w:rsidRPr="002070FC">
        <w:rPr>
          <w:bCs/>
          <w:sz w:val="24"/>
          <w:szCs w:val="24"/>
        </w:rPr>
        <w:t xml:space="preserve">Дорожная сеть представлена </w:t>
      </w:r>
      <w:r w:rsidR="00CD4BB5" w:rsidRPr="002070FC">
        <w:rPr>
          <w:bCs/>
          <w:sz w:val="24"/>
          <w:szCs w:val="24"/>
        </w:rPr>
        <w:t xml:space="preserve"> </w:t>
      </w:r>
      <w:r w:rsidRPr="002070FC">
        <w:rPr>
          <w:bCs/>
          <w:sz w:val="24"/>
          <w:szCs w:val="24"/>
        </w:rPr>
        <w:t xml:space="preserve"> дорогами местного значения, лесными и полевыми дорогами.</w:t>
      </w:r>
    </w:p>
    <w:p w:rsidR="00385A7C" w:rsidRPr="002070FC" w:rsidRDefault="00254ECD" w:rsidP="00A359E7">
      <w:pPr>
        <w:widowControl w:val="0"/>
        <w:contextualSpacing/>
        <w:jc w:val="both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>Общая протяжённость дорожной сети</w:t>
      </w:r>
      <w:r w:rsidR="00CD4BB5" w:rsidRPr="002070FC">
        <w:rPr>
          <w:bCs/>
          <w:sz w:val="24"/>
          <w:szCs w:val="24"/>
        </w:rPr>
        <w:t xml:space="preserve">, являющейся  муниципальной собственностью составляет </w:t>
      </w:r>
      <w:r w:rsidRPr="002070FC">
        <w:rPr>
          <w:bCs/>
          <w:sz w:val="24"/>
          <w:szCs w:val="24"/>
        </w:rPr>
        <w:t>8</w:t>
      </w:r>
      <w:r w:rsidR="00CD4BB5" w:rsidRPr="002070FC">
        <w:rPr>
          <w:bCs/>
          <w:sz w:val="24"/>
          <w:szCs w:val="24"/>
        </w:rPr>
        <w:t>.2 км. В</w:t>
      </w:r>
      <w:r w:rsidRPr="002070FC">
        <w:rPr>
          <w:bCs/>
          <w:sz w:val="24"/>
          <w:szCs w:val="24"/>
        </w:rPr>
        <w:t xml:space="preserve">се дороги требуют  капитального ремонта.  </w:t>
      </w:r>
    </w:p>
    <w:p w:rsidR="00385A7C" w:rsidRPr="002070FC" w:rsidRDefault="00385A7C" w:rsidP="00A359E7">
      <w:pPr>
        <w:widowControl w:val="0"/>
        <w:contextualSpacing/>
        <w:jc w:val="both"/>
        <w:rPr>
          <w:b/>
          <w:bCs/>
          <w:sz w:val="24"/>
          <w:szCs w:val="24"/>
        </w:rPr>
      </w:pPr>
    </w:p>
    <w:p w:rsidR="00254ECD" w:rsidRPr="002070FC" w:rsidRDefault="00D91E1E" w:rsidP="00A359E7">
      <w:pPr>
        <w:widowControl w:val="0"/>
        <w:contextualSpacing/>
        <w:jc w:val="both"/>
        <w:rPr>
          <w:b/>
          <w:sz w:val="24"/>
          <w:szCs w:val="24"/>
        </w:rPr>
      </w:pPr>
      <w:r w:rsidRPr="002070FC">
        <w:rPr>
          <w:b/>
          <w:bCs/>
          <w:sz w:val="24"/>
          <w:szCs w:val="24"/>
        </w:rPr>
        <w:t>Таблица 2</w:t>
      </w:r>
      <w:r w:rsidR="00254ECD" w:rsidRPr="002070FC">
        <w:rPr>
          <w:b/>
          <w:bCs/>
          <w:sz w:val="24"/>
          <w:szCs w:val="24"/>
        </w:rPr>
        <w:t xml:space="preserve">. </w:t>
      </w:r>
      <w:r w:rsidR="00254ECD" w:rsidRPr="002070FC">
        <w:rPr>
          <w:b/>
          <w:sz w:val="24"/>
          <w:szCs w:val="24"/>
        </w:rPr>
        <w:t>Характеристика автомобильных дорог</w:t>
      </w:r>
      <w:r w:rsidR="00CD4BB5" w:rsidRPr="002070FC">
        <w:rPr>
          <w:b/>
          <w:sz w:val="24"/>
          <w:szCs w:val="24"/>
        </w:rPr>
        <w:t xml:space="preserve"> </w:t>
      </w:r>
      <w:proofErr w:type="spellStart"/>
      <w:r w:rsidR="00CD4BB5" w:rsidRPr="002070FC">
        <w:rPr>
          <w:b/>
          <w:sz w:val="24"/>
          <w:szCs w:val="24"/>
        </w:rPr>
        <w:t>с</w:t>
      </w:r>
      <w:proofErr w:type="gramStart"/>
      <w:r w:rsidR="00CD4BB5" w:rsidRPr="002070FC">
        <w:rPr>
          <w:b/>
          <w:sz w:val="24"/>
          <w:szCs w:val="24"/>
        </w:rPr>
        <w:t>.К</w:t>
      </w:r>
      <w:proofErr w:type="gramEnd"/>
      <w:r w:rsidR="00CD4BB5" w:rsidRPr="002070FC">
        <w:rPr>
          <w:b/>
          <w:sz w:val="24"/>
          <w:szCs w:val="24"/>
        </w:rPr>
        <w:t>индал</w:t>
      </w:r>
      <w:proofErr w:type="spellEnd"/>
    </w:p>
    <w:tbl>
      <w:tblPr>
        <w:tblpPr w:leftFromText="180" w:rightFromText="180" w:vertAnchor="text" w:horzAnchor="margin" w:tblpY="197"/>
        <w:tblW w:w="98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645"/>
        <w:gridCol w:w="4283"/>
        <w:gridCol w:w="567"/>
        <w:gridCol w:w="992"/>
        <w:gridCol w:w="709"/>
        <w:gridCol w:w="850"/>
        <w:gridCol w:w="993"/>
        <w:gridCol w:w="841"/>
      </w:tblGrid>
      <w:tr w:rsidR="00385A7C" w:rsidRPr="002070FC" w:rsidTr="00385A7C">
        <w:trPr>
          <w:trHeight w:val="480"/>
        </w:trPr>
        <w:tc>
          <w:tcPr>
            <w:tcW w:w="6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bCs/>
                <w:sz w:val="24"/>
                <w:szCs w:val="24"/>
              </w:rPr>
              <w:t>№</w:t>
            </w:r>
          </w:p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2070FC">
              <w:rPr>
                <w:bCs/>
                <w:sz w:val="24"/>
                <w:szCs w:val="24"/>
              </w:rPr>
              <w:t>п</w:t>
            </w:r>
            <w:proofErr w:type="gramEnd"/>
            <w:r w:rsidRPr="002070FC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428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  <w:p w:rsidR="00385A7C" w:rsidRPr="002070FC" w:rsidRDefault="00385A7C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Тех.</w:t>
            </w:r>
          </w:p>
          <w:p w:rsidR="00385A7C" w:rsidRPr="002070FC" w:rsidRDefault="00385A7C" w:rsidP="00A359E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Кат.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  <w:p w:rsidR="00385A7C" w:rsidRPr="002070FC" w:rsidRDefault="00385A7C" w:rsidP="00A359E7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2070FC">
              <w:rPr>
                <w:sz w:val="24"/>
                <w:szCs w:val="24"/>
              </w:rPr>
              <w:t>Протяж</w:t>
            </w:r>
            <w:proofErr w:type="spellEnd"/>
            <w:r w:rsidRPr="002070FC">
              <w:rPr>
                <w:sz w:val="24"/>
                <w:szCs w:val="24"/>
              </w:rPr>
              <w:t>.</w:t>
            </w:r>
          </w:p>
          <w:p w:rsidR="00385A7C" w:rsidRPr="002070FC" w:rsidRDefault="00385A7C" w:rsidP="00A359E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Км</w:t>
            </w:r>
          </w:p>
        </w:tc>
        <w:tc>
          <w:tcPr>
            <w:tcW w:w="3393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  <w:p w:rsidR="00385A7C" w:rsidRPr="002070FC" w:rsidRDefault="00385A7C" w:rsidP="00A359E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2070FC">
              <w:rPr>
                <w:bCs/>
                <w:sz w:val="24"/>
                <w:szCs w:val="24"/>
              </w:rPr>
              <w:t xml:space="preserve">В том числе по типу покрытия, </w:t>
            </w:r>
            <w:proofErr w:type="gramStart"/>
            <w:r w:rsidRPr="002070FC">
              <w:rPr>
                <w:bCs/>
                <w:sz w:val="24"/>
                <w:szCs w:val="24"/>
              </w:rPr>
              <w:t>км</w:t>
            </w:r>
            <w:proofErr w:type="gramEnd"/>
          </w:p>
        </w:tc>
      </w:tr>
      <w:tr w:rsidR="00385A7C" w:rsidRPr="002070FC" w:rsidTr="00385A7C">
        <w:trPr>
          <w:trHeight w:val="465"/>
        </w:trPr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5A7C" w:rsidRPr="002070FC" w:rsidRDefault="00385A7C" w:rsidP="00A359E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28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5A7C" w:rsidRPr="002070FC" w:rsidRDefault="00385A7C" w:rsidP="00A359E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5A7C" w:rsidRPr="002070FC" w:rsidRDefault="00385A7C" w:rsidP="00A359E7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5A7C" w:rsidRPr="002070FC" w:rsidRDefault="00385A7C" w:rsidP="00A359E7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ц</w:t>
            </w:r>
            <w:r w:rsidRPr="002070FC">
              <w:rPr>
                <w:sz w:val="24"/>
                <w:szCs w:val="24"/>
                <w:lang w:val="en-US"/>
              </w:rPr>
              <w:t>/</w:t>
            </w:r>
            <w:r w:rsidRPr="002070FC">
              <w:rPr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а</w:t>
            </w:r>
            <w:r w:rsidRPr="002070FC">
              <w:rPr>
                <w:sz w:val="24"/>
                <w:szCs w:val="24"/>
                <w:lang w:val="en-US"/>
              </w:rPr>
              <w:t>/</w:t>
            </w:r>
            <w:r w:rsidRPr="002070FC">
              <w:rPr>
                <w:sz w:val="24"/>
                <w:szCs w:val="24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Переход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Грунтов.</w:t>
            </w:r>
          </w:p>
        </w:tc>
      </w:tr>
      <w:tr w:rsidR="00385A7C" w:rsidRPr="002070FC" w:rsidTr="00385A7C">
        <w:trPr>
          <w:trHeight w:val="180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b/>
                <w:sz w:val="24"/>
                <w:szCs w:val="24"/>
              </w:rPr>
            </w:pPr>
            <w:r w:rsidRPr="002070FC">
              <w:rPr>
                <w:b/>
                <w:sz w:val="24"/>
                <w:szCs w:val="24"/>
              </w:rPr>
              <w:t>Дороги местного значения</w:t>
            </w:r>
          </w:p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b/>
                <w:bCs/>
                <w:sz w:val="24"/>
                <w:szCs w:val="24"/>
              </w:rPr>
              <w:t>с.</w:t>
            </w:r>
            <w:r w:rsidR="00313D81" w:rsidRPr="002070F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070FC">
              <w:rPr>
                <w:b/>
                <w:bCs/>
                <w:sz w:val="24"/>
                <w:szCs w:val="24"/>
              </w:rPr>
              <w:t>Киндал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85A7C" w:rsidRPr="002070FC" w:rsidTr="00385A7C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2070F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5A7C" w:rsidRPr="002070FC" w:rsidRDefault="00D56203" w:rsidP="00A359E7">
            <w:pPr>
              <w:widowControl w:val="0"/>
              <w:contextualSpacing/>
              <w:jc w:val="both"/>
              <w:rPr>
                <w:bCs/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 д</w:t>
            </w:r>
            <w:r w:rsidR="00385A7C" w:rsidRPr="002070FC">
              <w:rPr>
                <w:sz w:val="24"/>
                <w:szCs w:val="24"/>
              </w:rPr>
              <w:t>орога на р</w:t>
            </w:r>
            <w:proofErr w:type="gramStart"/>
            <w:r w:rsidR="00385A7C" w:rsidRPr="002070FC">
              <w:rPr>
                <w:sz w:val="24"/>
                <w:szCs w:val="24"/>
              </w:rPr>
              <w:t>.О</w:t>
            </w:r>
            <w:proofErr w:type="gramEnd"/>
            <w:r w:rsidR="00385A7C" w:rsidRPr="002070FC">
              <w:rPr>
                <w:sz w:val="24"/>
                <w:szCs w:val="24"/>
              </w:rPr>
              <w:t>бь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2070FC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7C" w:rsidRPr="002070FC" w:rsidRDefault="00385A7C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2,0</w:t>
            </w:r>
          </w:p>
        </w:tc>
      </w:tr>
      <w:tr w:rsidR="00385A7C" w:rsidRPr="002070FC" w:rsidTr="00385A7C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2070F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ул.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7C" w:rsidRPr="002070FC" w:rsidRDefault="00385A7C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2070FC">
              <w:rPr>
                <w:bCs/>
                <w:sz w:val="24"/>
                <w:szCs w:val="24"/>
              </w:rPr>
              <w:t>1,2</w:t>
            </w:r>
          </w:p>
        </w:tc>
      </w:tr>
      <w:tr w:rsidR="00385A7C" w:rsidRPr="002070FC" w:rsidTr="00385A7C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2070F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A7C" w:rsidRPr="002070FC" w:rsidRDefault="00385A7C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ул. Центральная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7C" w:rsidRPr="002070FC" w:rsidRDefault="00385A7C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3,3</w:t>
            </w:r>
          </w:p>
        </w:tc>
      </w:tr>
      <w:tr w:rsidR="00385A7C" w:rsidRPr="002070FC" w:rsidTr="00385A7C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2070F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A7C" w:rsidRPr="002070FC" w:rsidRDefault="00385A7C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ул. Школьная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7C" w:rsidRPr="002070FC" w:rsidRDefault="00736A31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1</w:t>
            </w:r>
            <w:r w:rsidR="00385A7C" w:rsidRPr="002070FC">
              <w:rPr>
                <w:sz w:val="24"/>
                <w:szCs w:val="24"/>
              </w:rPr>
              <w:t>,</w:t>
            </w:r>
            <w:r w:rsidRPr="002070FC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736A31" w:rsidP="00A359E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1</w:t>
            </w:r>
            <w:r w:rsidR="00385A7C" w:rsidRPr="002070FC">
              <w:rPr>
                <w:sz w:val="24"/>
                <w:szCs w:val="24"/>
              </w:rPr>
              <w:t>,</w:t>
            </w:r>
            <w:r w:rsidRPr="002070FC">
              <w:rPr>
                <w:sz w:val="24"/>
                <w:szCs w:val="24"/>
              </w:rPr>
              <w:t>7</w:t>
            </w:r>
          </w:p>
        </w:tc>
      </w:tr>
      <w:tr w:rsidR="00385A7C" w:rsidRPr="002070FC" w:rsidTr="00385A7C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right"/>
              <w:rPr>
                <w:b/>
                <w:bCs/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Итого дорог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7C" w:rsidRPr="002070FC" w:rsidRDefault="00736A31" w:rsidP="00A359E7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2070FC">
              <w:rPr>
                <w:bCs/>
                <w:sz w:val="24"/>
                <w:szCs w:val="24"/>
              </w:rPr>
              <w:t>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736A31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8,2</w:t>
            </w:r>
          </w:p>
        </w:tc>
      </w:tr>
    </w:tbl>
    <w:p w:rsidR="00254ECD" w:rsidRPr="002070FC" w:rsidRDefault="00254ECD" w:rsidP="00A359E7">
      <w:pPr>
        <w:widowControl w:val="0"/>
        <w:contextualSpacing/>
        <w:jc w:val="both"/>
        <w:rPr>
          <w:bCs/>
          <w:color w:val="FF0000"/>
          <w:sz w:val="24"/>
          <w:szCs w:val="24"/>
        </w:rPr>
      </w:pPr>
    </w:p>
    <w:p w:rsidR="00254ECD" w:rsidRPr="002070FC" w:rsidRDefault="00254ECD" w:rsidP="00A359E7">
      <w:pPr>
        <w:ind w:firstLine="708"/>
        <w:contextualSpacing/>
        <w:jc w:val="both"/>
        <w:rPr>
          <w:b/>
          <w:bCs/>
          <w:sz w:val="24"/>
          <w:szCs w:val="24"/>
        </w:rPr>
      </w:pPr>
      <w:r w:rsidRPr="002070FC">
        <w:rPr>
          <w:sz w:val="24"/>
          <w:szCs w:val="24"/>
        </w:rPr>
        <w:t xml:space="preserve"> </w:t>
      </w:r>
      <w:r w:rsidR="000109A1" w:rsidRPr="002070FC">
        <w:rPr>
          <w:b/>
          <w:bCs/>
          <w:sz w:val="24"/>
          <w:szCs w:val="24"/>
        </w:rPr>
        <w:t>2.4</w:t>
      </w:r>
      <w:r w:rsidRPr="002070FC">
        <w:rPr>
          <w:b/>
          <w:bCs/>
          <w:sz w:val="24"/>
          <w:szCs w:val="24"/>
        </w:rPr>
        <w:t xml:space="preserve">. Анализ состава парка транспортных средств и уровня автомобилизации сельского поселения, обеспеченность парковками (парковочными местами).                                            </w:t>
      </w:r>
    </w:p>
    <w:p w:rsidR="00DA2EA1" w:rsidRPr="002070FC" w:rsidRDefault="00254ECD" w:rsidP="00DA2EA1">
      <w:pPr>
        <w:ind w:firstLine="708"/>
        <w:contextualSpacing/>
        <w:jc w:val="both"/>
        <w:rPr>
          <w:sz w:val="24"/>
          <w:szCs w:val="24"/>
        </w:rPr>
      </w:pPr>
      <w:r w:rsidRPr="002070FC">
        <w:rPr>
          <w:sz w:val="24"/>
          <w:szCs w:val="24"/>
        </w:rPr>
        <w:t xml:space="preserve">Автомобильный парк сельского поселения преимущественно состоит из легковых автомобилей, принадлежащих </w:t>
      </w:r>
      <w:r w:rsidR="00385A7C" w:rsidRPr="002070FC">
        <w:rPr>
          <w:sz w:val="24"/>
          <w:szCs w:val="24"/>
        </w:rPr>
        <w:t xml:space="preserve">администрации поселения и </w:t>
      </w:r>
      <w:r w:rsidRPr="002070FC">
        <w:rPr>
          <w:sz w:val="24"/>
          <w:szCs w:val="24"/>
        </w:rPr>
        <w:t xml:space="preserve">частным лицам. Детальная информация видов транспорта отсутствует. За период 2013-2015 годы отмечается рост транспортных средств рост и уровня автомобилизации населения. Хранение транспортных средств осуществляется на придомовых территориях. Парковочные места имеются у всех объектов социальной инфраструктуры и у административных зданий хозяйствующих организаций.      </w:t>
      </w:r>
    </w:p>
    <w:p w:rsidR="00C75C1A" w:rsidRDefault="00EE7F22" w:rsidP="00D91E1E">
      <w:pPr>
        <w:ind w:firstLine="708"/>
        <w:contextualSpacing/>
        <w:jc w:val="both"/>
        <w:rPr>
          <w:sz w:val="24"/>
          <w:szCs w:val="24"/>
        </w:rPr>
      </w:pPr>
      <w:r w:rsidRPr="002070FC">
        <w:rPr>
          <w:sz w:val="24"/>
          <w:szCs w:val="24"/>
        </w:rPr>
        <w:t xml:space="preserve">Автомобилизация поселения (30 единиц/1000человек  в 2015году) оценивается как ниже средней (при уровне автомобилизации в  Российской Федерации 270 единиц на 1000 человек), что обусловлено  отсутствием </w:t>
      </w:r>
      <w:r w:rsidRPr="002070FC">
        <w:rPr>
          <w:bCs/>
          <w:sz w:val="24"/>
          <w:szCs w:val="24"/>
        </w:rPr>
        <w:t>транспортного сообщения  во время осенне-весенней распутицы</w:t>
      </w:r>
      <w:r w:rsidRPr="002070FC">
        <w:rPr>
          <w:sz w:val="24"/>
          <w:szCs w:val="24"/>
        </w:rPr>
        <w:t xml:space="preserve">.  </w:t>
      </w:r>
      <w:r w:rsidR="00254ECD" w:rsidRPr="002070FC">
        <w:rPr>
          <w:sz w:val="24"/>
          <w:szCs w:val="24"/>
        </w:rPr>
        <w:t xml:space="preserve"> </w:t>
      </w:r>
    </w:p>
    <w:p w:rsidR="002070FC" w:rsidRPr="002070FC" w:rsidRDefault="002070FC" w:rsidP="00D91E1E">
      <w:pPr>
        <w:ind w:firstLine="708"/>
        <w:contextualSpacing/>
        <w:jc w:val="both"/>
        <w:rPr>
          <w:sz w:val="24"/>
          <w:szCs w:val="24"/>
        </w:rPr>
      </w:pPr>
    </w:p>
    <w:p w:rsidR="00D91E1E" w:rsidRPr="002070FC" w:rsidRDefault="00D91E1E" w:rsidP="00D91E1E">
      <w:pPr>
        <w:ind w:firstLine="708"/>
        <w:contextualSpacing/>
        <w:jc w:val="both"/>
        <w:rPr>
          <w:sz w:val="24"/>
          <w:szCs w:val="24"/>
        </w:rPr>
      </w:pPr>
    </w:p>
    <w:p w:rsidR="00C75C1A" w:rsidRPr="002070FC" w:rsidRDefault="00D91E1E" w:rsidP="00D91E1E">
      <w:pPr>
        <w:contextualSpacing/>
        <w:rPr>
          <w:b/>
          <w:bCs/>
          <w:sz w:val="24"/>
          <w:szCs w:val="24"/>
        </w:rPr>
      </w:pPr>
      <w:r w:rsidRPr="002070FC">
        <w:rPr>
          <w:b/>
          <w:bCs/>
          <w:sz w:val="24"/>
          <w:szCs w:val="24"/>
        </w:rPr>
        <w:lastRenderedPageBreak/>
        <w:t>Таблица 3</w:t>
      </w:r>
      <w:r w:rsidR="0031441F" w:rsidRPr="002070FC">
        <w:rPr>
          <w:b/>
          <w:bCs/>
          <w:sz w:val="24"/>
          <w:szCs w:val="24"/>
        </w:rPr>
        <w:t>.</w:t>
      </w:r>
      <w:r w:rsidR="00C75C1A" w:rsidRPr="002070FC">
        <w:rPr>
          <w:b/>
          <w:bCs/>
          <w:sz w:val="24"/>
          <w:szCs w:val="24"/>
        </w:rPr>
        <w:t xml:space="preserve"> Автомобилизация поселения</w:t>
      </w:r>
    </w:p>
    <w:tbl>
      <w:tblPr>
        <w:tblW w:w="9595" w:type="dxa"/>
        <w:jc w:val="center"/>
        <w:tblInd w:w="-502" w:type="dxa"/>
        <w:tblLook w:val="04A0"/>
      </w:tblPr>
      <w:tblGrid>
        <w:gridCol w:w="687"/>
        <w:gridCol w:w="5387"/>
        <w:gridCol w:w="1132"/>
        <w:gridCol w:w="1120"/>
        <w:gridCol w:w="1269"/>
      </w:tblGrid>
      <w:tr w:rsidR="00254ECD" w:rsidRPr="002070FC" w:rsidTr="00DF42CC">
        <w:trPr>
          <w:trHeight w:val="675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254ECD" w:rsidP="00A359E7">
            <w:pPr>
              <w:ind w:right="-2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70FC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254ECD" w:rsidP="00A359E7">
            <w:pPr>
              <w:ind w:right="-2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70FC">
              <w:rPr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254ECD" w:rsidP="00A359E7">
            <w:pPr>
              <w:ind w:right="-2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70FC">
              <w:rPr>
                <w:b/>
                <w:bCs/>
                <w:color w:val="000000"/>
                <w:sz w:val="24"/>
                <w:szCs w:val="24"/>
              </w:rPr>
              <w:t>2013 год (факт)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254ECD" w:rsidP="00A359E7">
            <w:pPr>
              <w:ind w:right="-2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70FC">
              <w:rPr>
                <w:b/>
                <w:bCs/>
                <w:color w:val="000000"/>
                <w:sz w:val="24"/>
                <w:szCs w:val="24"/>
              </w:rPr>
              <w:t>2014 год (факт)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254ECD" w:rsidP="00A359E7">
            <w:pPr>
              <w:ind w:right="-2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70FC">
              <w:rPr>
                <w:b/>
                <w:bCs/>
                <w:color w:val="000000"/>
                <w:sz w:val="24"/>
                <w:szCs w:val="24"/>
              </w:rPr>
              <w:t>2015 год (факт)</w:t>
            </w:r>
          </w:p>
        </w:tc>
      </w:tr>
      <w:tr w:rsidR="00254ECD" w:rsidRPr="002070FC" w:rsidTr="00DF42CC">
        <w:trPr>
          <w:trHeight w:val="273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254ECD" w:rsidP="00A359E7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070F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254ECD" w:rsidP="00A359E7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070FC">
              <w:rPr>
                <w:color w:val="000000"/>
                <w:sz w:val="24"/>
                <w:szCs w:val="24"/>
              </w:rPr>
              <w:t>Общая численность населения, тыс. чел.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C75C1A" w:rsidP="00A359E7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C75C1A" w:rsidP="00A359E7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0,2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C75C1A" w:rsidP="00A359E7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0,</w:t>
            </w:r>
            <w:r w:rsidRPr="002070FC">
              <w:rPr>
                <w:sz w:val="24"/>
                <w:szCs w:val="24"/>
                <w:lang w:val="en-US"/>
              </w:rPr>
              <w:t>2</w:t>
            </w:r>
          </w:p>
        </w:tc>
      </w:tr>
      <w:tr w:rsidR="00254ECD" w:rsidRPr="002070FC" w:rsidTr="00DF42CC">
        <w:trPr>
          <w:trHeight w:val="61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254ECD" w:rsidP="00A359E7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070F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254ECD" w:rsidP="00A359E7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070FC">
              <w:rPr>
                <w:color w:val="000000"/>
                <w:sz w:val="24"/>
                <w:szCs w:val="24"/>
              </w:rPr>
              <w:t>Количество автомобилей у населения, ед.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385A7C" w:rsidP="00A359E7">
            <w:pPr>
              <w:ind w:right="-2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2070FC">
              <w:rPr>
                <w:sz w:val="24"/>
                <w:szCs w:val="24"/>
              </w:rPr>
              <w:t>2</w:t>
            </w:r>
            <w:r w:rsidRPr="002070F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385A7C" w:rsidP="00A359E7">
            <w:pPr>
              <w:ind w:right="-2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2070FC"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385A7C" w:rsidP="00A359E7">
            <w:pPr>
              <w:ind w:right="-2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2070FC">
              <w:rPr>
                <w:sz w:val="24"/>
                <w:szCs w:val="24"/>
                <w:lang w:val="en-US"/>
              </w:rPr>
              <w:t>30</w:t>
            </w:r>
          </w:p>
        </w:tc>
      </w:tr>
    </w:tbl>
    <w:p w:rsidR="00254ECD" w:rsidRPr="002070FC" w:rsidRDefault="00254ECD" w:rsidP="00A359E7">
      <w:pPr>
        <w:ind w:firstLine="708"/>
        <w:contextualSpacing/>
        <w:jc w:val="both"/>
        <w:rPr>
          <w:sz w:val="24"/>
          <w:szCs w:val="24"/>
        </w:rPr>
      </w:pPr>
      <w:r w:rsidRPr="002070FC">
        <w:rPr>
          <w:sz w:val="24"/>
          <w:szCs w:val="24"/>
        </w:rPr>
        <w:t xml:space="preserve">                         </w:t>
      </w:r>
    </w:p>
    <w:p w:rsidR="00254ECD" w:rsidRPr="002070FC" w:rsidRDefault="00254ECD" w:rsidP="00A359E7">
      <w:pPr>
        <w:contextualSpacing/>
        <w:jc w:val="both"/>
        <w:rPr>
          <w:b/>
          <w:bCs/>
          <w:sz w:val="24"/>
          <w:szCs w:val="24"/>
        </w:rPr>
      </w:pPr>
      <w:r w:rsidRPr="002070FC">
        <w:rPr>
          <w:sz w:val="24"/>
          <w:szCs w:val="24"/>
        </w:rPr>
        <w:tab/>
      </w:r>
      <w:r w:rsidR="000109A1" w:rsidRPr="002070FC">
        <w:rPr>
          <w:b/>
          <w:bCs/>
          <w:sz w:val="24"/>
          <w:szCs w:val="24"/>
        </w:rPr>
        <w:t>2.5</w:t>
      </w:r>
      <w:r w:rsidRPr="002070FC">
        <w:rPr>
          <w:b/>
          <w:bCs/>
          <w:sz w:val="24"/>
          <w:szCs w:val="24"/>
        </w:rPr>
        <w:t xml:space="preserve">. Характеристика работы транспортных средств общего пользования, включая анализ пассажиропотока.                                                                                                                                   </w:t>
      </w:r>
    </w:p>
    <w:p w:rsidR="00254ECD" w:rsidRPr="002070FC" w:rsidRDefault="00254ECD" w:rsidP="00A359E7">
      <w:pPr>
        <w:ind w:firstLine="708"/>
        <w:contextualSpacing/>
        <w:jc w:val="both"/>
        <w:rPr>
          <w:sz w:val="24"/>
          <w:szCs w:val="24"/>
        </w:rPr>
      </w:pPr>
      <w:r w:rsidRPr="002070FC">
        <w:rPr>
          <w:sz w:val="24"/>
          <w:szCs w:val="24"/>
        </w:rPr>
        <w:t>Передвижение по территории населенных пунктов сельского поселения осуществляется с использованием личного транспорта, в пешем порядке. Информация об объемах пассажирских перевозок</w:t>
      </w:r>
      <w:r w:rsidR="00DA2EA1" w:rsidRPr="002070FC">
        <w:rPr>
          <w:sz w:val="24"/>
          <w:szCs w:val="24"/>
        </w:rPr>
        <w:t>,</w:t>
      </w:r>
      <w:r w:rsidRPr="002070FC">
        <w:rPr>
          <w:sz w:val="24"/>
          <w:szCs w:val="24"/>
        </w:rPr>
        <w:t xml:space="preserve"> необходимая для анализа пассажиропотока отсутствует.                                  </w:t>
      </w:r>
    </w:p>
    <w:p w:rsidR="00254ECD" w:rsidRPr="002070FC" w:rsidRDefault="000109A1" w:rsidP="00A359E7">
      <w:pPr>
        <w:ind w:firstLine="708"/>
        <w:contextualSpacing/>
        <w:jc w:val="both"/>
        <w:rPr>
          <w:sz w:val="24"/>
          <w:szCs w:val="24"/>
        </w:rPr>
      </w:pPr>
      <w:r w:rsidRPr="002070FC">
        <w:rPr>
          <w:b/>
          <w:bCs/>
          <w:sz w:val="24"/>
          <w:szCs w:val="24"/>
        </w:rPr>
        <w:t>2.6</w:t>
      </w:r>
      <w:r w:rsidR="00254ECD" w:rsidRPr="002070FC">
        <w:rPr>
          <w:b/>
          <w:bCs/>
          <w:sz w:val="24"/>
          <w:szCs w:val="24"/>
        </w:rPr>
        <w:t>. Характеристика пешеходного и велосипедного передвижения.</w:t>
      </w:r>
      <w:r w:rsidR="00254ECD" w:rsidRPr="002070FC">
        <w:rPr>
          <w:sz w:val="24"/>
          <w:szCs w:val="24"/>
        </w:rPr>
        <w:t xml:space="preserve">                                             </w:t>
      </w:r>
    </w:p>
    <w:p w:rsidR="00254ECD" w:rsidRPr="002070FC" w:rsidRDefault="00254ECD" w:rsidP="00A359E7">
      <w:pPr>
        <w:ind w:firstLine="708"/>
        <w:contextualSpacing/>
        <w:jc w:val="both"/>
        <w:rPr>
          <w:sz w:val="24"/>
          <w:szCs w:val="24"/>
        </w:rPr>
      </w:pPr>
      <w:r w:rsidRPr="002070FC">
        <w:rPr>
          <w:sz w:val="24"/>
          <w:szCs w:val="24"/>
        </w:rPr>
        <w:t>Для передвижения пешеходов предусмотрены тротуары</w:t>
      </w:r>
      <w:r w:rsidR="00F6215E" w:rsidRPr="002070FC">
        <w:rPr>
          <w:sz w:val="24"/>
          <w:szCs w:val="24"/>
        </w:rPr>
        <w:t>,</w:t>
      </w:r>
      <w:r w:rsidRPr="002070FC">
        <w:rPr>
          <w:sz w:val="24"/>
          <w:szCs w:val="24"/>
        </w:rPr>
        <w:t xml:space="preserve"> преимущественно в деревянном исполнении и прилегающие территории к организациям и домам. В местах пересечения тротуаров с проезжей частью </w:t>
      </w:r>
      <w:r w:rsidR="00385A7C" w:rsidRPr="002070FC">
        <w:rPr>
          <w:sz w:val="24"/>
          <w:szCs w:val="24"/>
        </w:rPr>
        <w:t xml:space="preserve">нерегулируемые пешеходные переходы не </w:t>
      </w:r>
      <w:r w:rsidRPr="002070FC">
        <w:rPr>
          <w:sz w:val="24"/>
          <w:szCs w:val="24"/>
        </w:rPr>
        <w:t>оборудованы</w:t>
      </w:r>
      <w:r w:rsidR="00385A7C" w:rsidRPr="002070FC">
        <w:rPr>
          <w:sz w:val="24"/>
          <w:szCs w:val="24"/>
        </w:rPr>
        <w:t>.</w:t>
      </w:r>
      <w:r w:rsidRPr="002070FC">
        <w:rPr>
          <w:sz w:val="24"/>
          <w:szCs w:val="24"/>
        </w:rPr>
        <w:t xml:space="preserve"> Специализированные дорожки для велосипедного передвижения на территории поселения не предусмотрены. Движение велосипедистов осуществляется в соответствии с требованиями ПДД по дорогам общего пользования.                                               </w:t>
      </w:r>
    </w:p>
    <w:p w:rsidR="00254ECD" w:rsidRPr="002070FC" w:rsidRDefault="000109A1" w:rsidP="00A359E7">
      <w:pPr>
        <w:ind w:firstLine="708"/>
        <w:contextualSpacing/>
        <w:jc w:val="both"/>
        <w:rPr>
          <w:b/>
          <w:bCs/>
          <w:sz w:val="24"/>
          <w:szCs w:val="24"/>
        </w:rPr>
      </w:pPr>
      <w:r w:rsidRPr="002070FC">
        <w:rPr>
          <w:b/>
          <w:bCs/>
          <w:sz w:val="24"/>
          <w:szCs w:val="24"/>
        </w:rPr>
        <w:t>2.7</w:t>
      </w:r>
      <w:r w:rsidR="00254ECD" w:rsidRPr="002070FC">
        <w:rPr>
          <w:b/>
          <w:bCs/>
          <w:sz w:val="24"/>
          <w:szCs w:val="24"/>
        </w:rPr>
        <w:t xml:space="preserve">. Характеристика движения грузовых транспортных средств.                                                 </w:t>
      </w:r>
    </w:p>
    <w:p w:rsidR="00254ECD" w:rsidRPr="002070FC" w:rsidRDefault="00254ECD" w:rsidP="00A359E7">
      <w:pPr>
        <w:ind w:firstLine="708"/>
        <w:contextualSpacing/>
        <w:jc w:val="both"/>
        <w:rPr>
          <w:b/>
          <w:bCs/>
          <w:sz w:val="24"/>
          <w:szCs w:val="24"/>
        </w:rPr>
      </w:pPr>
      <w:r w:rsidRPr="002070FC">
        <w:rPr>
          <w:sz w:val="24"/>
          <w:szCs w:val="24"/>
        </w:rPr>
        <w:t xml:space="preserve">Транспортные средства организаций осуществляющих грузовые перевозки и личный грузовой автотранспорт населения передвигается по дорогам общего пользования в соответствии с ПДД РФ.  </w:t>
      </w:r>
      <w:r w:rsidR="00385A7C" w:rsidRPr="002070FC">
        <w:rPr>
          <w:sz w:val="24"/>
          <w:szCs w:val="24"/>
        </w:rPr>
        <w:t xml:space="preserve">  </w:t>
      </w:r>
    </w:p>
    <w:p w:rsidR="00254ECD" w:rsidRPr="002070FC" w:rsidRDefault="000109A1" w:rsidP="00A359E7">
      <w:pPr>
        <w:ind w:firstLine="708"/>
        <w:contextualSpacing/>
        <w:jc w:val="both"/>
        <w:rPr>
          <w:b/>
          <w:bCs/>
          <w:sz w:val="24"/>
          <w:szCs w:val="24"/>
        </w:rPr>
      </w:pPr>
      <w:r w:rsidRPr="002070FC">
        <w:rPr>
          <w:b/>
          <w:bCs/>
          <w:sz w:val="24"/>
          <w:szCs w:val="24"/>
        </w:rPr>
        <w:t>2.8</w:t>
      </w:r>
      <w:r w:rsidR="00254ECD" w:rsidRPr="002070FC">
        <w:rPr>
          <w:b/>
          <w:bCs/>
          <w:sz w:val="24"/>
          <w:szCs w:val="24"/>
        </w:rPr>
        <w:t>. Анализ уровня безопасности дорожного движения.</w:t>
      </w:r>
    </w:p>
    <w:p w:rsidR="00254ECD" w:rsidRPr="002070FC" w:rsidRDefault="00254ECD" w:rsidP="00A359E7">
      <w:pPr>
        <w:pStyle w:val="af9"/>
        <w:widowControl w:val="0"/>
        <w:spacing w:after="0"/>
        <w:ind w:firstLine="540"/>
        <w:contextualSpacing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2070FC">
        <w:rPr>
          <w:rFonts w:ascii="Times New Roman" w:hAnsi="Times New Roman"/>
          <w:snapToGrid w:val="0"/>
          <w:color w:val="000000"/>
          <w:sz w:val="24"/>
          <w:szCs w:val="24"/>
        </w:rPr>
        <w:t xml:space="preserve">Транспорт является источником опасности не только для пассажиров, но и для населения, проживающего в </w:t>
      </w:r>
      <w:r w:rsidR="00385A7C" w:rsidRPr="002070FC">
        <w:rPr>
          <w:rFonts w:ascii="Times New Roman" w:hAnsi="Times New Roman"/>
          <w:snapToGrid w:val="0"/>
          <w:color w:val="000000"/>
          <w:sz w:val="24"/>
          <w:szCs w:val="24"/>
        </w:rPr>
        <w:t xml:space="preserve">поселении. </w:t>
      </w:r>
      <w:r w:rsidRPr="002070FC">
        <w:rPr>
          <w:rFonts w:ascii="Times New Roman" w:hAnsi="Times New Roman"/>
          <w:snapToGrid w:val="0"/>
          <w:color w:val="000000"/>
          <w:sz w:val="24"/>
          <w:szCs w:val="24"/>
        </w:rPr>
        <w:t xml:space="preserve">На территории </w:t>
      </w:r>
      <w:proofErr w:type="spellStart"/>
      <w:r w:rsidR="00385A7C" w:rsidRPr="002070FC">
        <w:rPr>
          <w:rFonts w:ascii="Times New Roman" w:hAnsi="Times New Roman"/>
          <w:snapToGrid w:val="0"/>
          <w:color w:val="000000"/>
          <w:sz w:val="24"/>
          <w:szCs w:val="24"/>
        </w:rPr>
        <w:t>Киндаль</w:t>
      </w:r>
      <w:r w:rsidRPr="002070FC">
        <w:rPr>
          <w:rFonts w:ascii="Times New Roman" w:hAnsi="Times New Roman"/>
          <w:snapToGrid w:val="0"/>
          <w:color w:val="000000"/>
          <w:sz w:val="24"/>
          <w:szCs w:val="24"/>
        </w:rPr>
        <w:t>ского</w:t>
      </w:r>
      <w:proofErr w:type="spellEnd"/>
      <w:r w:rsidRPr="002070FC">
        <w:rPr>
          <w:rFonts w:ascii="Times New Roman" w:hAnsi="Times New Roman"/>
          <w:snapToGrid w:val="0"/>
          <w:color w:val="000000"/>
          <w:sz w:val="24"/>
          <w:szCs w:val="24"/>
        </w:rPr>
        <w:t xml:space="preserve"> сельского поселения железнодорожных магистралей нет. </w:t>
      </w:r>
    </w:p>
    <w:p w:rsidR="00254ECD" w:rsidRPr="002070FC" w:rsidRDefault="00254ECD" w:rsidP="00A359E7">
      <w:pPr>
        <w:pStyle w:val="af9"/>
        <w:widowControl w:val="0"/>
        <w:spacing w:after="0"/>
        <w:ind w:firstLine="540"/>
        <w:contextualSpacing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2070FC">
        <w:rPr>
          <w:rFonts w:ascii="Times New Roman" w:hAnsi="Times New Roman"/>
          <w:snapToGrid w:val="0"/>
          <w:color w:val="000000"/>
          <w:sz w:val="24"/>
          <w:szCs w:val="24"/>
        </w:rPr>
        <w:t xml:space="preserve">Из всех источников опасности на автомобильном транспорте большую угрозу для населения представляют дорожно-транспортные происшествия. Основная часть происшествий происходит из-за нарушения правил дорожного движения водителями, а именно «не соответствие скорости конкретным условиям» и </w:t>
      </w:r>
      <w:r w:rsidRPr="002070FC">
        <w:rPr>
          <w:rFonts w:ascii="Times New Roman" w:hAnsi="Times New Roman"/>
          <w:snapToGrid w:val="0"/>
          <w:sz w:val="24"/>
          <w:szCs w:val="24"/>
        </w:rPr>
        <w:t>«нарушение правил расположения транспортного средства на проезжей части».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 xml:space="preserve">Ситуация, связанная с аварийностью на транспорте, неизменно сохраняет актуальность в связи с несоответствием дорожно-транспортной инфраструктуры потребностям участников дорожного движения, их низкой дисциплиной, а также недостаточной эффективностью </w:t>
      </w:r>
      <w:proofErr w:type="gramStart"/>
      <w:r w:rsidRPr="002070FC">
        <w:rPr>
          <w:rFonts w:ascii="Times New Roman" w:hAnsi="Times New Roman"/>
          <w:sz w:val="24"/>
          <w:szCs w:val="24"/>
        </w:rPr>
        <w:t>функционирования системы обеспечения безопасности дорожного движения</w:t>
      </w:r>
      <w:proofErr w:type="gramEnd"/>
      <w:r w:rsidRPr="002070FC">
        <w:rPr>
          <w:rFonts w:ascii="Times New Roman" w:hAnsi="Times New Roman"/>
          <w:sz w:val="24"/>
          <w:szCs w:val="24"/>
        </w:rPr>
        <w:t xml:space="preserve">. В настоящее время решение проблемы обеспечения безопасности дорожного движения является одной из важнейших задач. Для эффективного решения проблем, связанных с </w:t>
      </w:r>
      <w:proofErr w:type="gramStart"/>
      <w:r w:rsidRPr="002070FC">
        <w:rPr>
          <w:rFonts w:ascii="Times New Roman" w:hAnsi="Times New Roman"/>
          <w:sz w:val="24"/>
          <w:szCs w:val="24"/>
        </w:rPr>
        <w:t>дорожно-транспортно</w:t>
      </w:r>
      <w:proofErr w:type="gramEnd"/>
      <w:r w:rsidRPr="002070FC">
        <w:rPr>
          <w:rFonts w:ascii="Times New Roman" w:hAnsi="Times New Roman"/>
          <w:sz w:val="24"/>
          <w:szCs w:val="24"/>
        </w:rPr>
        <w:t xml:space="preserve"> аварийностью, непрерывно обеспечивать системный подход к реализации мероприятий по повышению безопасности дорожного движения.</w:t>
      </w:r>
    </w:p>
    <w:p w:rsidR="00D91E1E" w:rsidRPr="002070FC" w:rsidRDefault="00D91E1E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254ECD" w:rsidRPr="002070FC" w:rsidRDefault="00D91E1E" w:rsidP="00D91E1E">
      <w:pPr>
        <w:pStyle w:val="ConsPlusNormal"/>
        <w:ind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070FC">
        <w:rPr>
          <w:rFonts w:ascii="Times New Roman" w:hAnsi="Times New Roman"/>
          <w:b/>
          <w:sz w:val="24"/>
          <w:szCs w:val="24"/>
        </w:rPr>
        <w:t xml:space="preserve">Таблица 4. </w:t>
      </w:r>
      <w:r w:rsidR="00254ECD" w:rsidRPr="002070FC">
        <w:rPr>
          <w:rFonts w:ascii="Times New Roman" w:hAnsi="Times New Roman"/>
          <w:b/>
          <w:sz w:val="24"/>
          <w:szCs w:val="24"/>
        </w:rPr>
        <w:t>Оценка дорожной ситуации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153"/>
        <w:gridCol w:w="1084"/>
        <w:gridCol w:w="1219"/>
        <w:gridCol w:w="1049"/>
      </w:tblGrid>
      <w:tr w:rsidR="00254ECD" w:rsidRPr="002070FC" w:rsidTr="00DF42CC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 w:rsidRPr="002070FC"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070FC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2070FC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 w:rsidRPr="002070FC">
              <w:rPr>
                <w:b/>
                <w:sz w:val="24"/>
                <w:szCs w:val="24"/>
                <w:lang w:eastAsia="en-US"/>
              </w:rPr>
              <w:t>Параметры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 w:rsidRPr="002070FC">
              <w:rPr>
                <w:b/>
                <w:sz w:val="24"/>
                <w:szCs w:val="24"/>
                <w:lang w:eastAsia="en-US"/>
              </w:rPr>
              <w:t>Год</w:t>
            </w:r>
          </w:p>
        </w:tc>
      </w:tr>
      <w:tr w:rsidR="00254ECD" w:rsidRPr="002070FC" w:rsidTr="00DF42C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rPr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rPr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 w:rsidRPr="002070FC">
              <w:rPr>
                <w:b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 w:rsidRPr="002070FC">
              <w:rPr>
                <w:b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 w:rsidRPr="002070FC">
              <w:rPr>
                <w:b/>
                <w:sz w:val="24"/>
                <w:szCs w:val="24"/>
                <w:lang w:eastAsia="en-US"/>
              </w:rPr>
              <w:t>2015</w:t>
            </w:r>
          </w:p>
        </w:tc>
      </w:tr>
      <w:tr w:rsidR="00254ECD" w:rsidRPr="002070FC" w:rsidTr="00DF42C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070FC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070FC">
              <w:rPr>
                <w:sz w:val="24"/>
                <w:szCs w:val="24"/>
                <w:lang w:eastAsia="en-US"/>
              </w:rPr>
              <w:t xml:space="preserve">Количество дорожно-транспортных происшествий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8F4B47" w:rsidP="00A359E7">
            <w:pPr>
              <w:contextualSpacing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070FC"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8F4B47" w:rsidP="00A359E7">
            <w:pPr>
              <w:contextualSpacing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070FC"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8F4B47" w:rsidP="00A359E7">
            <w:pPr>
              <w:contextualSpacing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070FC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</w:tr>
      <w:tr w:rsidR="00254ECD" w:rsidRPr="002070FC" w:rsidTr="00DF42C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070FC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070FC">
              <w:rPr>
                <w:sz w:val="24"/>
                <w:szCs w:val="24"/>
                <w:lang w:eastAsia="en-US"/>
              </w:rPr>
              <w:t>Количество зарегистрированных транспортных средств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8F4B47" w:rsidP="00A359E7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8F4B47" w:rsidP="00A359E7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8F4B47" w:rsidP="00A359E7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30</w:t>
            </w:r>
          </w:p>
        </w:tc>
      </w:tr>
    </w:tbl>
    <w:p w:rsidR="00254ECD" w:rsidRPr="002070FC" w:rsidRDefault="00254ECD" w:rsidP="00F6215E">
      <w:pPr>
        <w:pStyle w:val="ConsPlusNormal"/>
        <w:widowControl/>
        <w:ind w:firstLine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b/>
          <w:bCs/>
          <w:sz w:val="24"/>
          <w:szCs w:val="24"/>
        </w:rPr>
        <w:lastRenderedPageBreak/>
        <w:t>2</w:t>
      </w:r>
      <w:r w:rsidR="000109A1" w:rsidRPr="002070FC">
        <w:rPr>
          <w:rFonts w:ascii="Times New Roman" w:hAnsi="Times New Roman"/>
          <w:b/>
          <w:bCs/>
          <w:sz w:val="24"/>
          <w:szCs w:val="24"/>
        </w:rPr>
        <w:t>.9</w:t>
      </w:r>
      <w:r w:rsidRPr="002070FC">
        <w:rPr>
          <w:rFonts w:ascii="Times New Roman" w:hAnsi="Times New Roman"/>
          <w:b/>
          <w:bCs/>
          <w:sz w:val="24"/>
          <w:szCs w:val="24"/>
        </w:rPr>
        <w:t>. Оценка уровня негативного воздействия транспортной инфраструктуры на окружающую среду, безопасность и здоровье человека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Рассмотрим характерные факторы, неблагоприятно влияющие на окружающую среду и здоровье.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2070FC">
        <w:rPr>
          <w:rFonts w:ascii="Times New Roman" w:hAnsi="Times New Roman"/>
          <w:iCs/>
          <w:sz w:val="24"/>
          <w:szCs w:val="24"/>
        </w:rPr>
        <w:t>Загрязнение атмосферы.</w:t>
      </w:r>
      <w:r w:rsidRPr="002070FC">
        <w:rPr>
          <w:rFonts w:ascii="Times New Roman" w:hAnsi="Times New Roman"/>
          <w:sz w:val="24"/>
          <w:szCs w:val="24"/>
        </w:rPr>
        <w:t xml:space="preserve"> Выброс в воздух дыма и газообразных загрязняющих веществ (</w:t>
      </w:r>
      <w:proofErr w:type="spellStart"/>
      <w:r w:rsidRPr="002070FC">
        <w:rPr>
          <w:rFonts w:ascii="Times New Roman" w:hAnsi="Times New Roman"/>
          <w:sz w:val="24"/>
          <w:szCs w:val="24"/>
        </w:rPr>
        <w:t>диоксин</w:t>
      </w:r>
      <w:proofErr w:type="spellEnd"/>
      <w:r w:rsidRPr="002070FC">
        <w:rPr>
          <w:rFonts w:ascii="Times New Roman" w:hAnsi="Times New Roman"/>
          <w:sz w:val="24"/>
          <w:szCs w:val="24"/>
        </w:rPr>
        <w:t xml:space="preserve"> азота и серы, озон) приводят не только к загрязнению атмосферы, но и к вредным проявлениям для здоровья, особенно к </w:t>
      </w:r>
      <w:r w:rsidR="0006011D" w:rsidRPr="002070FC">
        <w:rPr>
          <w:rFonts w:ascii="Times New Roman" w:hAnsi="Times New Roman"/>
          <w:sz w:val="24"/>
          <w:szCs w:val="24"/>
        </w:rPr>
        <w:t>респираторным</w:t>
      </w:r>
      <w:r w:rsidRPr="002070FC">
        <w:rPr>
          <w:rFonts w:ascii="Times New Roman" w:hAnsi="Times New Roman"/>
          <w:sz w:val="24"/>
          <w:szCs w:val="24"/>
        </w:rPr>
        <w:t xml:space="preserve"> аллергическим заболеваниям.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iCs/>
          <w:sz w:val="24"/>
          <w:szCs w:val="24"/>
        </w:rPr>
        <w:t>Воздействие шума.</w:t>
      </w:r>
      <w:r w:rsidRPr="002070FC">
        <w:rPr>
          <w:rFonts w:ascii="Times New Roman" w:hAnsi="Times New Roman"/>
          <w:sz w:val="24"/>
          <w:szCs w:val="24"/>
        </w:rPr>
        <w:t xml:space="preserve"> Приблизительно 30% населения России подвергается воздействию шума от автомобильного транспорта с уровнем выше 55дБ. Это приводит к росту </w:t>
      </w:r>
      <w:proofErr w:type="spellStart"/>
      <w:proofErr w:type="gramStart"/>
      <w:r w:rsidRPr="002070FC">
        <w:rPr>
          <w:rFonts w:ascii="Times New Roman" w:hAnsi="Times New Roman"/>
          <w:sz w:val="24"/>
          <w:szCs w:val="24"/>
        </w:rPr>
        <w:t>сердечно-сосудистых</w:t>
      </w:r>
      <w:proofErr w:type="spellEnd"/>
      <w:proofErr w:type="gramEnd"/>
      <w:r w:rsidRPr="002070FC">
        <w:rPr>
          <w:rFonts w:ascii="Times New Roman" w:hAnsi="Times New Roman"/>
          <w:sz w:val="24"/>
          <w:szCs w:val="24"/>
        </w:rPr>
        <w:t xml:space="preserve"> и эндокринных заболеваний</w:t>
      </w:r>
      <w:r w:rsidR="001937EF">
        <w:rPr>
          <w:rFonts w:ascii="Times New Roman" w:hAnsi="Times New Roman"/>
          <w:sz w:val="24"/>
          <w:szCs w:val="24"/>
        </w:rPr>
        <w:t>,</w:t>
      </w:r>
      <w:r w:rsidRPr="002070FC">
        <w:rPr>
          <w:rFonts w:ascii="Times New Roman" w:hAnsi="Times New Roman"/>
          <w:sz w:val="24"/>
          <w:szCs w:val="24"/>
        </w:rPr>
        <w:t xml:space="preserve"> вызывает раздражительность.  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Учитывая сложившуюся планировочную структуру сельского поселения и характер дорожно-транспортно</w:t>
      </w:r>
      <w:r w:rsidR="001937EF">
        <w:rPr>
          <w:rFonts w:ascii="Times New Roman" w:hAnsi="Times New Roman"/>
          <w:sz w:val="24"/>
          <w:szCs w:val="24"/>
        </w:rPr>
        <w:t>й</w:t>
      </w:r>
      <w:r w:rsidRPr="002070FC">
        <w:rPr>
          <w:rFonts w:ascii="Times New Roman" w:hAnsi="Times New Roman"/>
          <w:sz w:val="24"/>
          <w:szCs w:val="24"/>
        </w:rPr>
        <w:t xml:space="preserve"> сети, можно сделать вывод  о сравнительно благополучной экологической ситуации в части воздействия транспортно инфраструктуры на окружающую среду, безопасность и здоровье человека.</w:t>
      </w:r>
    </w:p>
    <w:p w:rsidR="00FA2B82" w:rsidRPr="002070FC" w:rsidRDefault="000109A1" w:rsidP="00D91E1E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b/>
          <w:bCs/>
          <w:sz w:val="24"/>
          <w:szCs w:val="24"/>
        </w:rPr>
        <w:t>2.10</w:t>
      </w:r>
      <w:r w:rsidR="00254ECD" w:rsidRPr="002070FC">
        <w:rPr>
          <w:rFonts w:ascii="Times New Roman" w:hAnsi="Times New Roman"/>
          <w:b/>
          <w:bCs/>
          <w:sz w:val="24"/>
          <w:szCs w:val="24"/>
        </w:rPr>
        <w:t>. Характеристика существующих условий и перспектив развития и размещения транспортной инфраструктуры поселения</w:t>
      </w:r>
      <w:r w:rsidR="00254ECD" w:rsidRPr="002070FC">
        <w:rPr>
          <w:rFonts w:ascii="Times New Roman" w:hAnsi="Times New Roman"/>
          <w:sz w:val="24"/>
          <w:szCs w:val="24"/>
        </w:rPr>
        <w:t xml:space="preserve"> </w:t>
      </w:r>
    </w:p>
    <w:p w:rsidR="00FA2B82" w:rsidRPr="002070FC" w:rsidRDefault="00FA2B82" w:rsidP="002070FC">
      <w:pPr>
        <w:pStyle w:val="Default"/>
        <w:ind w:firstLine="708"/>
        <w:contextualSpacing/>
        <w:jc w:val="both"/>
        <w:rPr>
          <w:color w:val="auto"/>
        </w:rPr>
      </w:pPr>
      <w:r w:rsidRPr="002070FC">
        <w:rPr>
          <w:color w:val="auto"/>
        </w:rPr>
        <w:t xml:space="preserve">В перспективе в соответствии с постановлением Администрации Томской области от 08.07.2011 г. № 204а "Об утверждении Схемы территориального планирования Томской области" намечено значительное развитие транспортной инфраструктуры в </w:t>
      </w:r>
      <w:proofErr w:type="spellStart"/>
      <w:r w:rsidRPr="002070FC">
        <w:rPr>
          <w:color w:val="auto"/>
        </w:rPr>
        <w:t>Каргасокском</w:t>
      </w:r>
      <w:proofErr w:type="spellEnd"/>
      <w:r w:rsidRPr="002070FC">
        <w:rPr>
          <w:color w:val="auto"/>
        </w:rPr>
        <w:t xml:space="preserve"> районе: </w:t>
      </w:r>
    </w:p>
    <w:p w:rsidR="00FA2B82" w:rsidRPr="002070FC" w:rsidRDefault="00FA2B82" w:rsidP="002070FC">
      <w:pPr>
        <w:pStyle w:val="Default"/>
        <w:spacing w:after="42"/>
        <w:contextualSpacing/>
        <w:jc w:val="both"/>
        <w:rPr>
          <w:color w:val="auto"/>
        </w:rPr>
      </w:pPr>
      <w:r w:rsidRPr="002070FC">
        <w:rPr>
          <w:color w:val="auto"/>
        </w:rPr>
        <w:t>- Прокладка Северо-Сибирской железнодорожной магистрали (</w:t>
      </w:r>
      <w:proofErr w:type="spellStart"/>
      <w:r w:rsidRPr="002070FC">
        <w:rPr>
          <w:color w:val="auto"/>
        </w:rPr>
        <w:t>СевСиб</w:t>
      </w:r>
      <w:proofErr w:type="spellEnd"/>
      <w:r w:rsidRPr="002070FC">
        <w:rPr>
          <w:color w:val="auto"/>
        </w:rPr>
        <w:t xml:space="preserve">). </w:t>
      </w:r>
    </w:p>
    <w:p w:rsidR="00FA2B82" w:rsidRPr="002070FC" w:rsidRDefault="00FA2B82" w:rsidP="002070FC">
      <w:pPr>
        <w:pStyle w:val="Default"/>
        <w:spacing w:after="42"/>
        <w:contextualSpacing/>
        <w:jc w:val="both"/>
        <w:rPr>
          <w:color w:val="auto"/>
        </w:rPr>
      </w:pPr>
      <w:r w:rsidRPr="002070FC">
        <w:rPr>
          <w:color w:val="auto"/>
        </w:rPr>
        <w:t xml:space="preserve">-  Реконструкция и строительство автодорог по маршруту федерального значения "Северный широтный коридор". </w:t>
      </w:r>
    </w:p>
    <w:p w:rsidR="00FA2B82" w:rsidRPr="002070FC" w:rsidRDefault="00FA2B82" w:rsidP="002070FC">
      <w:pPr>
        <w:pStyle w:val="Default"/>
        <w:contextualSpacing/>
        <w:jc w:val="both"/>
        <w:rPr>
          <w:color w:val="auto"/>
        </w:rPr>
      </w:pPr>
      <w:r w:rsidRPr="002070FC">
        <w:rPr>
          <w:color w:val="auto"/>
        </w:rPr>
        <w:t xml:space="preserve">-  Строительство автодороги регионального значения с мостом через р. Обь на связи </w:t>
      </w:r>
      <w:proofErr w:type="spellStart"/>
      <w:r w:rsidRPr="002070FC">
        <w:rPr>
          <w:color w:val="auto"/>
        </w:rPr>
        <w:t>Каргасок</w:t>
      </w:r>
      <w:proofErr w:type="spellEnd"/>
      <w:r w:rsidRPr="002070FC">
        <w:rPr>
          <w:color w:val="auto"/>
        </w:rPr>
        <w:t xml:space="preserve"> – правобережная автодорога Стрежевой – Молодежный, </w:t>
      </w:r>
    </w:p>
    <w:p w:rsidR="00FA2B82" w:rsidRPr="002070FC" w:rsidRDefault="00FA2B82" w:rsidP="002070FC">
      <w:pPr>
        <w:spacing w:after="200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070FC">
        <w:rPr>
          <w:rFonts w:eastAsia="Calibri"/>
          <w:color w:val="000000"/>
          <w:sz w:val="24"/>
          <w:szCs w:val="24"/>
          <w:lang w:eastAsia="en-US"/>
        </w:rPr>
        <w:t>- Возобновление регулярных полетов судов малой авиации на местных авиалиниях,</w:t>
      </w:r>
    </w:p>
    <w:p w:rsidR="00254ECD" w:rsidRPr="002070FC" w:rsidRDefault="00FA2B82" w:rsidP="002070FC">
      <w:pPr>
        <w:spacing w:after="200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070FC">
        <w:rPr>
          <w:rFonts w:eastAsia="Calibri"/>
          <w:color w:val="000000"/>
          <w:sz w:val="24"/>
          <w:szCs w:val="24"/>
          <w:lang w:eastAsia="en-US"/>
        </w:rPr>
        <w:t>- Замена физически и морально устаревших судов внутреннего водного транспорта,</w:t>
      </w:r>
      <w:r w:rsidR="001937EF">
        <w:rPr>
          <w:rFonts w:eastAsia="Calibri"/>
          <w:color w:val="000000"/>
          <w:sz w:val="24"/>
          <w:szCs w:val="24"/>
          <w:lang w:eastAsia="en-US"/>
        </w:rPr>
        <w:t xml:space="preserve"> в</w:t>
      </w:r>
      <w:r w:rsidRPr="002070FC">
        <w:rPr>
          <w:sz w:val="24"/>
          <w:szCs w:val="24"/>
        </w:rPr>
        <w:t xml:space="preserve">озобновление судоходства по боковым и малым рекам с </w:t>
      </w:r>
      <w:r w:rsidR="001937EF">
        <w:rPr>
          <w:sz w:val="24"/>
          <w:szCs w:val="24"/>
        </w:rPr>
        <w:t>модернизацией</w:t>
      </w:r>
      <w:r w:rsidRPr="002070FC">
        <w:rPr>
          <w:sz w:val="24"/>
          <w:szCs w:val="24"/>
        </w:rPr>
        <w:t xml:space="preserve"> навигационного оборудования</w:t>
      </w:r>
      <w:r w:rsidR="002070FC">
        <w:rPr>
          <w:sz w:val="24"/>
          <w:szCs w:val="24"/>
        </w:rPr>
        <w:t>.</w:t>
      </w:r>
      <w:r w:rsidR="001937EF">
        <w:rPr>
          <w:rFonts w:eastAsia="Calibri"/>
          <w:color w:val="000000"/>
          <w:sz w:val="24"/>
          <w:szCs w:val="24"/>
          <w:lang w:eastAsia="en-US"/>
        </w:rPr>
        <w:t xml:space="preserve"> Данные перспективы</w:t>
      </w:r>
      <w:r w:rsidR="00C75C1A" w:rsidRPr="002070FC">
        <w:rPr>
          <w:sz w:val="24"/>
          <w:szCs w:val="24"/>
        </w:rPr>
        <w:t xml:space="preserve"> </w:t>
      </w:r>
      <w:bookmarkStart w:id="0" w:name="_GoBack"/>
      <w:bookmarkEnd w:id="0"/>
      <w:r w:rsidR="001937EF">
        <w:rPr>
          <w:sz w:val="24"/>
          <w:szCs w:val="24"/>
        </w:rPr>
        <w:t>улучша</w:t>
      </w:r>
      <w:r w:rsidRPr="002070FC">
        <w:rPr>
          <w:sz w:val="24"/>
          <w:szCs w:val="24"/>
        </w:rPr>
        <w:t xml:space="preserve">т условия  </w:t>
      </w:r>
      <w:r w:rsidRPr="002070FC">
        <w:rPr>
          <w:bCs/>
          <w:sz w:val="24"/>
          <w:szCs w:val="24"/>
        </w:rPr>
        <w:t>развития  транспортной инфраструктуры поселения.</w:t>
      </w:r>
    </w:p>
    <w:p w:rsidR="00254ECD" w:rsidRPr="002070FC" w:rsidRDefault="000109A1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b/>
          <w:bCs/>
          <w:sz w:val="24"/>
          <w:szCs w:val="24"/>
        </w:rPr>
        <w:t>2.11</w:t>
      </w:r>
      <w:r w:rsidR="00254ECD" w:rsidRPr="002070FC">
        <w:rPr>
          <w:rFonts w:ascii="Times New Roman" w:hAnsi="Times New Roman"/>
          <w:b/>
          <w:bCs/>
          <w:sz w:val="24"/>
          <w:szCs w:val="24"/>
        </w:rPr>
        <w:t>. Оценка нормативно-правовой базы, необходимой для функционирования и развития транспортной системы поселения.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2070FC">
        <w:rPr>
          <w:rFonts w:ascii="Times New Roman" w:hAnsi="Times New Roman"/>
          <w:sz w:val="24"/>
          <w:szCs w:val="24"/>
        </w:rPr>
        <w:t>Основными документами, определяющими порядок функционирования и развития транспортной инфраструктуры являются</w:t>
      </w:r>
      <w:proofErr w:type="gramEnd"/>
      <w:r w:rsidRPr="002070FC">
        <w:rPr>
          <w:rFonts w:ascii="Times New Roman" w:hAnsi="Times New Roman"/>
          <w:sz w:val="24"/>
          <w:szCs w:val="24"/>
        </w:rPr>
        <w:t>: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1. Градостроительный кодекс РФ от 29.12.2004г. №190-ФЗ (ред. от 30.12.2015г.);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2. Федеральный закон от 08.11.2007г. №257-ФЗ (ред. от 15.02.2016г)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3. Федеральный закон от 10.12.1995г. №196-ФЗ (ред. от 28.11.2015г.) «О безопасности дорожного движения»;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4. Постановление Правительства РФ от 23.10.1993г. №1090 (ред. от 21.01.2016г) «О правилах дорожного движения»;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5. Постановление Правительства РФ от 25.12.2015г. №1440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 xml:space="preserve">6. Генеральный план </w:t>
      </w:r>
      <w:proofErr w:type="spellStart"/>
      <w:r w:rsidR="0006011D" w:rsidRPr="002070FC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2070FC">
        <w:rPr>
          <w:rFonts w:ascii="Times New Roman" w:hAnsi="Times New Roman"/>
          <w:sz w:val="24"/>
          <w:szCs w:val="24"/>
        </w:rPr>
        <w:t xml:space="preserve"> сельского поселения, утвержден решением совета депутатов </w:t>
      </w:r>
      <w:proofErr w:type="spellStart"/>
      <w:r w:rsidR="0006011D" w:rsidRPr="002070FC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="0006011D" w:rsidRPr="002070FC">
        <w:rPr>
          <w:rFonts w:ascii="Times New Roman" w:hAnsi="Times New Roman"/>
          <w:sz w:val="24"/>
          <w:szCs w:val="24"/>
        </w:rPr>
        <w:t xml:space="preserve"> </w:t>
      </w:r>
      <w:r w:rsidRPr="002070FC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06011D" w:rsidRPr="002070FC">
        <w:rPr>
          <w:rFonts w:ascii="Times New Roman" w:hAnsi="Times New Roman"/>
          <w:sz w:val="24"/>
          <w:szCs w:val="24"/>
        </w:rPr>
        <w:t>Каргасок</w:t>
      </w:r>
      <w:r w:rsidRPr="002070FC">
        <w:rPr>
          <w:rFonts w:ascii="Times New Roman" w:hAnsi="Times New Roman"/>
          <w:sz w:val="24"/>
          <w:szCs w:val="24"/>
        </w:rPr>
        <w:t>ского</w:t>
      </w:r>
      <w:proofErr w:type="spellEnd"/>
      <w:r w:rsidRPr="002070FC">
        <w:rPr>
          <w:rFonts w:ascii="Times New Roman" w:hAnsi="Times New Roman"/>
          <w:sz w:val="24"/>
          <w:szCs w:val="24"/>
        </w:rPr>
        <w:t xml:space="preserve"> района Томской области о</w:t>
      </w:r>
      <w:r w:rsidR="00234E63" w:rsidRPr="002070FC">
        <w:rPr>
          <w:rFonts w:ascii="Times New Roman" w:hAnsi="Times New Roman"/>
          <w:sz w:val="24"/>
          <w:szCs w:val="24"/>
        </w:rPr>
        <w:t>т 28.11.2013г. № 53</w:t>
      </w:r>
      <w:r w:rsidRPr="002070FC">
        <w:rPr>
          <w:rFonts w:ascii="Times New Roman" w:hAnsi="Times New Roman"/>
          <w:sz w:val="24"/>
          <w:szCs w:val="24"/>
        </w:rPr>
        <w:t>;</w:t>
      </w:r>
    </w:p>
    <w:p w:rsidR="002070FC" w:rsidRPr="001937EF" w:rsidRDefault="00254ECD" w:rsidP="001937EF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Нормативно-правовая база необходимая для функционирования и развития транспортной инфраструктуры сформирована.</w:t>
      </w:r>
    </w:p>
    <w:p w:rsidR="00254ECD" w:rsidRPr="002070FC" w:rsidRDefault="00254ECD" w:rsidP="00A359E7">
      <w:pPr>
        <w:pStyle w:val="ConsPlusNormal"/>
        <w:widowControl/>
        <w:ind w:firstLine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2070FC">
        <w:rPr>
          <w:rFonts w:ascii="Times New Roman" w:hAnsi="Times New Roman"/>
          <w:b/>
          <w:bCs/>
          <w:sz w:val="28"/>
          <w:szCs w:val="28"/>
        </w:rPr>
        <w:lastRenderedPageBreak/>
        <w:t>3. Прогноз транспортного спроса, изменение объемов и характера передвижения населения и перевозок грузов на территории поселения.</w:t>
      </w:r>
    </w:p>
    <w:p w:rsidR="00252E92" w:rsidRPr="002070FC" w:rsidRDefault="00252E92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bCs/>
          <w:sz w:val="24"/>
          <w:szCs w:val="24"/>
        </w:rPr>
        <w:t>3.1. Прогноз социально-экономического и градостроительного развития поселения.</w:t>
      </w:r>
    </w:p>
    <w:p w:rsidR="00254ECD" w:rsidRPr="002070FC" w:rsidRDefault="00254ECD" w:rsidP="00A359E7">
      <w:pPr>
        <w:pStyle w:val="ConsPlusNormal"/>
        <w:widowControl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 xml:space="preserve"> В период реализации программы прогнозируется тенденция небольшого роста численности населения, обусловленная созданием комфортных социальных условий для проживания граждан, в том числе молодых семей, что в свою очередь будет способствовать восстановлению процессов естественного прироста населения.</w:t>
      </w:r>
    </w:p>
    <w:p w:rsidR="001937EF" w:rsidRDefault="00254ECD" w:rsidP="00A359E7">
      <w:pPr>
        <w:pStyle w:val="afa"/>
        <w:spacing w:before="0" w:beforeAutospacing="0" w:after="0" w:afterAutospacing="0"/>
        <w:ind w:firstLine="567"/>
        <w:contextualSpacing/>
        <w:jc w:val="both"/>
      </w:pPr>
      <w:r w:rsidRPr="002070FC">
        <w:t xml:space="preserve">На территории </w:t>
      </w:r>
      <w:proofErr w:type="spellStart"/>
      <w:r w:rsidR="0006011D" w:rsidRPr="002070FC">
        <w:t>Киндальского</w:t>
      </w:r>
      <w:proofErr w:type="spellEnd"/>
      <w:r w:rsidR="0006011D" w:rsidRPr="002070FC">
        <w:t xml:space="preserve"> </w:t>
      </w:r>
      <w:r w:rsidRPr="002070FC">
        <w:t>с</w:t>
      </w:r>
      <w:r w:rsidR="0006011D" w:rsidRPr="002070FC">
        <w:t>ельского поселения расположено 2</w:t>
      </w:r>
      <w:r w:rsidRPr="002070FC">
        <w:t xml:space="preserve"> населенных пункта, в которых проживает </w:t>
      </w:r>
      <w:r w:rsidR="00D71D60" w:rsidRPr="002070FC">
        <w:t>191</w:t>
      </w:r>
      <w:r w:rsidRPr="002070FC">
        <w:t xml:space="preserve"> человек, в том числе:</w:t>
      </w:r>
      <w:r w:rsidR="00D71D60" w:rsidRPr="002070FC">
        <w:t xml:space="preserve"> </w:t>
      </w:r>
    </w:p>
    <w:p w:rsidR="001937EF" w:rsidRDefault="001937EF" w:rsidP="001937EF">
      <w:pPr>
        <w:pStyle w:val="afa"/>
        <w:spacing w:before="0" w:beforeAutospacing="0" w:after="0" w:afterAutospacing="0"/>
        <w:contextualSpacing/>
        <w:jc w:val="both"/>
      </w:pPr>
      <w:r>
        <w:t xml:space="preserve">- </w:t>
      </w:r>
      <w:r w:rsidR="00D71D60" w:rsidRPr="002070FC">
        <w:t>трудоспособного возраста – 102</w:t>
      </w:r>
      <w:r w:rsidR="00254ECD" w:rsidRPr="002070FC">
        <w:t xml:space="preserve"> человек, </w:t>
      </w:r>
    </w:p>
    <w:p w:rsidR="001937EF" w:rsidRDefault="001937EF" w:rsidP="001937EF">
      <w:pPr>
        <w:pStyle w:val="afa"/>
        <w:spacing w:before="0" w:beforeAutospacing="0" w:after="0" w:afterAutospacing="0"/>
        <w:contextualSpacing/>
        <w:jc w:val="both"/>
      </w:pPr>
      <w:r>
        <w:t xml:space="preserve">- </w:t>
      </w:r>
      <w:r w:rsidR="00254ECD" w:rsidRPr="002070FC">
        <w:t>де</w:t>
      </w:r>
      <w:r w:rsidR="00D71D60" w:rsidRPr="002070FC">
        <w:t>ти до 18-летнего возраста – 41</w:t>
      </w:r>
      <w:r w:rsidR="00254ECD" w:rsidRPr="002070FC">
        <w:t xml:space="preserve"> человек, </w:t>
      </w:r>
    </w:p>
    <w:p w:rsidR="00254ECD" w:rsidRPr="002070FC" w:rsidRDefault="001937EF" w:rsidP="001937EF">
      <w:pPr>
        <w:pStyle w:val="afa"/>
        <w:spacing w:before="0" w:beforeAutospacing="0" w:after="0" w:afterAutospacing="0"/>
        <w:contextualSpacing/>
        <w:jc w:val="both"/>
      </w:pPr>
      <w:r>
        <w:t xml:space="preserve">- </w:t>
      </w:r>
      <w:r w:rsidR="00254ECD" w:rsidRPr="002070FC">
        <w:t>старше</w:t>
      </w:r>
      <w:r w:rsidR="00D71D60" w:rsidRPr="002070FC">
        <w:t xml:space="preserve"> трудоспособного возраста – 52</w:t>
      </w:r>
      <w:r w:rsidR="00254ECD" w:rsidRPr="002070FC">
        <w:t xml:space="preserve"> человек.</w:t>
      </w:r>
      <w:r w:rsidR="00D91E1E" w:rsidRPr="002070FC">
        <w:t xml:space="preserve"> </w:t>
      </w:r>
    </w:p>
    <w:p w:rsidR="00D91E1E" w:rsidRPr="002070FC" w:rsidRDefault="00D91E1E" w:rsidP="00D91E1E">
      <w:pPr>
        <w:spacing w:after="120"/>
        <w:contextualSpacing/>
        <w:rPr>
          <w:bCs/>
          <w:sz w:val="24"/>
          <w:szCs w:val="24"/>
        </w:rPr>
      </w:pPr>
    </w:p>
    <w:p w:rsidR="00254ECD" w:rsidRPr="002070FC" w:rsidRDefault="00D91E1E" w:rsidP="00D91E1E">
      <w:pPr>
        <w:spacing w:after="120"/>
        <w:contextualSpacing/>
        <w:rPr>
          <w:b/>
          <w:bCs/>
          <w:sz w:val="24"/>
          <w:szCs w:val="24"/>
        </w:rPr>
      </w:pPr>
      <w:r w:rsidRPr="002070FC">
        <w:rPr>
          <w:b/>
          <w:bCs/>
          <w:sz w:val="24"/>
          <w:szCs w:val="24"/>
        </w:rPr>
        <w:t xml:space="preserve">Таблица 5.  </w:t>
      </w:r>
      <w:r w:rsidR="00254ECD" w:rsidRPr="002070FC">
        <w:rPr>
          <w:b/>
          <w:sz w:val="24"/>
          <w:szCs w:val="24"/>
        </w:rPr>
        <w:t>Динамика роста населения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08"/>
        <w:gridCol w:w="3373"/>
        <w:gridCol w:w="1298"/>
        <w:gridCol w:w="1298"/>
        <w:gridCol w:w="1298"/>
        <w:gridCol w:w="1296"/>
      </w:tblGrid>
      <w:tr w:rsidR="00F930D7" w:rsidRPr="002070FC" w:rsidTr="008F4B47"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№</w:t>
            </w:r>
          </w:p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2070FC">
              <w:rPr>
                <w:sz w:val="24"/>
                <w:szCs w:val="24"/>
              </w:rPr>
              <w:t>п</w:t>
            </w:r>
            <w:proofErr w:type="gramEnd"/>
            <w:r w:rsidRPr="002070FC">
              <w:rPr>
                <w:sz w:val="24"/>
                <w:szCs w:val="24"/>
              </w:rPr>
              <w:t>/п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pStyle w:val="af6"/>
              <w:tabs>
                <w:tab w:val="left" w:pos="708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070FC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2012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2013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2014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2015</w:t>
            </w:r>
          </w:p>
        </w:tc>
      </w:tr>
      <w:tr w:rsidR="00254ECD" w:rsidRPr="002070FC" w:rsidTr="008F4B47">
        <w:trPr>
          <w:trHeight w:val="425"/>
        </w:trPr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1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7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8</w:t>
            </w:r>
          </w:p>
        </w:tc>
      </w:tr>
      <w:tr w:rsidR="00254ECD" w:rsidRPr="002070FC" w:rsidTr="008F4B47"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1.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Число </w:t>
            </w:r>
            <w:proofErr w:type="gramStart"/>
            <w:r w:rsidRPr="002070FC">
              <w:rPr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9F4806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9F4806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9F4806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6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ECD" w:rsidRPr="002070FC" w:rsidRDefault="009F4806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1</w:t>
            </w:r>
          </w:p>
        </w:tc>
      </w:tr>
      <w:tr w:rsidR="00254ECD" w:rsidRPr="002070FC" w:rsidTr="008F4B47"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Число </w:t>
            </w:r>
            <w:proofErr w:type="gramStart"/>
            <w:r w:rsidRPr="002070FC">
              <w:rPr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8F4B47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8F4B47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8F4B47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ECD" w:rsidRPr="002070FC" w:rsidRDefault="008F4B47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</w:t>
            </w:r>
          </w:p>
        </w:tc>
      </w:tr>
      <w:tr w:rsidR="00254ECD" w:rsidRPr="002070FC" w:rsidTr="008F4B47"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5.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Естественный прирост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8F4B47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+1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8F4B47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-1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+2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ECD" w:rsidRPr="002070FC" w:rsidRDefault="008F4B47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-1</w:t>
            </w:r>
          </w:p>
        </w:tc>
      </w:tr>
      <w:tr w:rsidR="00254ECD" w:rsidRPr="002070FC" w:rsidTr="008F4B47"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7.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Миграционный прирост населения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8F4B47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+3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8F4B47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-2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8F4B47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+ 4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ECD" w:rsidRPr="002070FC" w:rsidRDefault="008F4B47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+ 2</w:t>
            </w:r>
          </w:p>
        </w:tc>
      </w:tr>
      <w:tr w:rsidR="00254ECD" w:rsidRPr="002070FC" w:rsidTr="008F4B47"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8.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Механический прирост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8F4B47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+4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8F4B47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-3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8F4B47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+6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ECD" w:rsidRPr="002070FC" w:rsidRDefault="008F4B47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+1</w:t>
            </w:r>
          </w:p>
        </w:tc>
      </w:tr>
    </w:tbl>
    <w:p w:rsidR="00530A9D" w:rsidRPr="002070FC" w:rsidRDefault="00530A9D" w:rsidP="00A359E7">
      <w:pPr>
        <w:pStyle w:val="ConsPlusNonformat"/>
        <w:ind w:firstLine="54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54ECD" w:rsidRPr="002070FC" w:rsidRDefault="00254ECD" w:rsidP="00A359E7">
      <w:pPr>
        <w:pStyle w:val="ConsPlusNonforma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70FC">
        <w:rPr>
          <w:rFonts w:ascii="Times New Roman" w:hAnsi="Times New Roman" w:cs="Times New Roman"/>
          <w:sz w:val="24"/>
          <w:szCs w:val="24"/>
        </w:rPr>
        <w:t xml:space="preserve">Население </w:t>
      </w:r>
      <w:proofErr w:type="spellStart"/>
      <w:r w:rsidR="008D7EA3" w:rsidRPr="002070FC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8D7EA3" w:rsidRPr="002070FC">
        <w:rPr>
          <w:rFonts w:ascii="Times New Roman" w:hAnsi="Times New Roman" w:cs="Times New Roman"/>
          <w:sz w:val="24"/>
          <w:szCs w:val="24"/>
        </w:rPr>
        <w:t xml:space="preserve"> </w:t>
      </w:r>
      <w:r w:rsidRPr="002070FC">
        <w:rPr>
          <w:rFonts w:ascii="Times New Roman" w:hAnsi="Times New Roman" w:cs="Times New Roman"/>
          <w:sz w:val="24"/>
          <w:szCs w:val="24"/>
        </w:rPr>
        <w:t xml:space="preserve">сельского поселения, в большей своей массе, сосредоточено в одном населенном пункте – административном центре с. </w:t>
      </w:r>
      <w:proofErr w:type="spellStart"/>
      <w:r w:rsidR="008D7EA3" w:rsidRPr="002070FC">
        <w:rPr>
          <w:rFonts w:ascii="Times New Roman" w:hAnsi="Times New Roman" w:cs="Times New Roman"/>
          <w:sz w:val="24"/>
          <w:szCs w:val="24"/>
        </w:rPr>
        <w:t>Киндал</w:t>
      </w:r>
      <w:proofErr w:type="spellEnd"/>
      <w:r w:rsidRPr="002070FC">
        <w:rPr>
          <w:rFonts w:ascii="Times New Roman" w:hAnsi="Times New Roman" w:cs="Times New Roman"/>
          <w:sz w:val="24"/>
          <w:szCs w:val="24"/>
        </w:rPr>
        <w:t>.</w:t>
      </w:r>
    </w:p>
    <w:p w:rsidR="00254ECD" w:rsidRPr="002070FC" w:rsidRDefault="00254ECD" w:rsidP="00A359E7">
      <w:pPr>
        <w:pStyle w:val="ConsPlusNonformat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70FC">
        <w:rPr>
          <w:rFonts w:ascii="Times New Roman" w:hAnsi="Times New Roman" w:cs="Times New Roman"/>
          <w:color w:val="000000"/>
          <w:sz w:val="24"/>
          <w:szCs w:val="24"/>
        </w:rPr>
        <w:t>Из большего числа нормативных критериев (обеспеченность школами, детскими дошкольными учреждениями, объектами соцкультбыта, инженерными сетями, дорогами и др.) наиболее приоритетным является обеспеченность жителей жильём, состоянием дорог большинства населенных пунктов, газификация населенных пунктов.</w:t>
      </w:r>
    </w:p>
    <w:p w:rsidR="00254ECD" w:rsidRPr="002070FC" w:rsidRDefault="00254ECD" w:rsidP="00A359E7">
      <w:pPr>
        <w:ind w:firstLine="567"/>
        <w:contextualSpacing/>
        <w:jc w:val="both"/>
        <w:rPr>
          <w:sz w:val="24"/>
          <w:szCs w:val="24"/>
        </w:rPr>
      </w:pPr>
      <w:r w:rsidRPr="002070FC">
        <w:rPr>
          <w:sz w:val="24"/>
          <w:szCs w:val="24"/>
        </w:rPr>
        <w:t xml:space="preserve">Общая жилая площадь в </w:t>
      </w:r>
      <w:proofErr w:type="spellStart"/>
      <w:r w:rsidR="008D7EA3" w:rsidRPr="002070FC">
        <w:rPr>
          <w:sz w:val="24"/>
          <w:szCs w:val="24"/>
        </w:rPr>
        <w:t>Киндальском</w:t>
      </w:r>
      <w:proofErr w:type="spellEnd"/>
      <w:r w:rsidR="008D7EA3" w:rsidRPr="002070FC">
        <w:rPr>
          <w:sz w:val="24"/>
          <w:szCs w:val="24"/>
        </w:rPr>
        <w:t xml:space="preserve"> </w:t>
      </w:r>
      <w:r w:rsidRPr="002070FC">
        <w:rPr>
          <w:sz w:val="24"/>
          <w:szCs w:val="24"/>
        </w:rPr>
        <w:t>сел</w:t>
      </w:r>
      <w:r w:rsidR="00736A31" w:rsidRPr="002070FC">
        <w:rPr>
          <w:sz w:val="24"/>
          <w:szCs w:val="24"/>
        </w:rPr>
        <w:t>ьском поселении составляет 4,35</w:t>
      </w:r>
      <w:r w:rsidRPr="002070FC">
        <w:rPr>
          <w:sz w:val="24"/>
          <w:szCs w:val="24"/>
        </w:rPr>
        <w:t xml:space="preserve"> тыс.м</w:t>
      </w:r>
      <w:proofErr w:type="gramStart"/>
      <w:r w:rsidRPr="002070FC">
        <w:rPr>
          <w:sz w:val="24"/>
          <w:szCs w:val="24"/>
          <w:vertAlign w:val="superscript"/>
        </w:rPr>
        <w:t>2</w:t>
      </w:r>
      <w:proofErr w:type="gramEnd"/>
      <w:r w:rsidRPr="002070FC">
        <w:rPr>
          <w:sz w:val="24"/>
          <w:szCs w:val="24"/>
        </w:rPr>
        <w:t xml:space="preserve">. </w:t>
      </w:r>
      <w:r w:rsidRPr="002070FC">
        <w:rPr>
          <w:bCs/>
          <w:sz w:val="24"/>
          <w:szCs w:val="24"/>
        </w:rPr>
        <w:t xml:space="preserve">В настоящее время обеспеченность общей площадью по </w:t>
      </w:r>
      <w:proofErr w:type="spellStart"/>
      <w:r w:rsidR="008D7EA3" w:rsidRPr="002070FC">
        <w:rPr>
          <w:bCs/>
          <w:sz w:val="24"/>
          <w:szCs w:val="24"/>
        </w:rPr>
        <w:t>Киндальскому</w:t>
      </w:r>
      <w:proofErr w:type="spellEnd"/>
      <w:r w:rsidR="008D7EA3" w:rsidRPr="002070FC">
        <w:rPr>
          <w:bCs/>
          <w:sz w:val="24"/>
          <w:szCs w:val="24"/>
        </w:rPr>
        <w:t xml:space="preserve"> </w:t>
      </w:r>
      <w:r w:rsidR="007B0570" w:rsidRPr="002070FC">
        <w:rPr>
          <w:bCs/>
          <w:sz w:val="24"/>
          <w:szCs w:val="24"/>
        </w:rPr>
        <w:t>сельскому поселению 22,7</w:t>
      </w:r>
      <w:r w:rsidRPr="002070FC">
        <w:rPr>
          <w:bCs/>
          <w:sz w:val="24"/>
          <w:szCs w:val="24"/>
        </w:rPr>
        <w:t xml:space="preserve"> м</w:t>
      </w:r>
      <w:proofErr w:type="gramStart"/>
      <w:r w:rsidRPr="002070FC">
        <w:rPr>
          <w:bCs/>
          <w:sz w:val="24"/>
          <w:szCs w:val="24"/>
          <w:vertAlign w:val="superscript"/>
        </w:rPr>
        <w:t>2</w:t>
      </w:r>
      <w:proofErr w:type="gramEnd"/>
      <w:r w:rsidRPr="002070FC">
        <w:rPr>
          <w:bCs/>
          <w:sz w:val="24"/>
          <w:szCs w:val="24"/>
        </w:rPr>
        <w:t>/чел.</w:t>
      </w:r>
    </w:p>
    <w:p w:rsidR="001937EF" w:rsidRDefault="00254ECD" w:rsidP="00A359E7">
      <w:pPr>
        <w:widowControl w:val="0"/>
        <w:ind w:firstLine="567"/>
        <w:contextualSpacing/>
        <w:jc w:val="both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 xml:space="preserve">Население </w:t>
      </w:r>
      <w:proofErr w:type="spellStart"/>
      <w:r w:rsidR="008D7EA3" w:rsidRPr="002070FC">
        <w:rPr>
          <w:bCs/>
          <w:sz w:val="24"/>
          <w:szCs w:val="24"/>
        </w:rPr>
        <w:t>Киндальского</w:t>
      </w:r>
      <w:proofErr w:type="spellEnd"/>
      <w:r w:rsidR="008D7EA3" w:rsidRPr="002070FC">
        <w:rPr>
          <w:bCs/>
          <w:sz w:val="24"/>
          <w:szCs w:val="24"/>
        </w:rPr>
        <w:t xml:space="preserve"> </w:t>
      </w:r>
      <w:r w:rsidRPr="002070FC">
        <w:rPr>
          <w:bCs/>
          <w:sz w:val="24"/>
          <w:szCs w:val="24"/>
        </w:rPr>
        <w:t>сельского поселения, в основном, имеет благоприятные условия проживания по параметрам жилищной обеспеченности.</w:t>
      </w:r>
      <w:r w:rsidR="00313D81" w:rsidRPr="002070FC">
        <w:rPr>
          <w:bCs/>
          <w:sz w:val="24"/>
          <w:szCs w:val="24"/>
        </w:rPr>
        <w:t xml:space="preserve"> </w:t>
      </w:r>
    </w:p>
    <w:p w:rsidR="00254ECD" w:rsidRPr="002070FC" w:rsidRDefault="00313D81" w:rsidP="00A359E7">
      <w:pPr>
        <w:widowControl w:val="0"/>
        <w:ind w:firstLine="567"/>
        <w:contextualSpacing/>
        <w:jc w:val="both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>П</w:t>
      </w:r>
      <w:r w:rsidR="00254ECD" w:rsidRPr="002070FC">
        <w:rPr>
          <w:bCs/>
          <w:sz w:val="24"/>
          <w:szCs w:val="24"/>
        </w:rPr>
        <w:t xml:space="preserve">риоритетной задачей жилищного строительства на расчетный срок является </w:t>
      </w:r>
      <w:r w:rsidRPr="002070FC">
        <w:rPr>
          <w:bCs/>
          <w:sz w:val="24"/>
          <w:szCs w:val="24"/>
        </w:rPr>
        <w:t xml:space="preserve"> капитальный ремонт муниципального жилого фонда и</w:t>
      </w:r>
      <w:r w:rsidRPr="002070FC">
        <w:rPr>
          <w:bCs/>
          <w:color w:val="FF0000"/>
          <w:sz w:val="24"/>
          <w:szCs w:val="24"/>
        </w:rPr>
        <w:t xml:space="preserve">  </w:t>
      </w:r>
      <w:r w:rsidR="00254ECD" w:rsidRPr="002070FC">
        <w:rPr>
          <w:bCs/>
          <w:sz w:val="24"/>
          <w:szCs w:val="24"/>
        </w:rPr>
        <w:t xml:space="preserve">замена ветхого жилого фонда на новый. </w:t>
      </w:r>
    </w:p>
    <w:p w:rsidR="001937EF" w:rsidRDefault="00313D81" w:rsidP="00736A31">
      <w:pPr>
        <w:widowControl w:val="0"/>
        <w:ind w:firstLine="567"/>
        <w:contextualSpacing/>
        <w:jc w:val="both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>Решение этой</w:t>
      </w:r>
      <w:r w:rsidR="00254ECD" w:rsidRPr="002070FC">
        <w:rPr>
          <w:bCs/>
          <w:sz w:val="24"/>
          <w:szCs w:val="24"/>
        </w:rPr>
        <w:t xml:space="preserve"> задач</w:t>
      </w:r>
      <w:r w:rsidRPr="002070FC">
        <w:rPr>
          <w:bCs/>
          <w:sz w:val="24"/>
          <w:szCs w:val="24"/>
        </w:rPr>
        <w:t>и</w:t>
      </w:r>
      <w:r w:rsidR="00254ECD" w:rsidRPr="002070FC">
        <w:rPr>
          <w:bCs/>
          <w:sz w:val="24"/>
          <w:szCs w:val="24"/>
        </w:rPr>
        <w:t xml:space="preserve"> возможно при увеличении объёмов строительства жилья за счёт всех источников финансирования. </w:t>
      </w:r>
    </w:p>
    <w:p w:rsidR="00254ECD" w:rsidRPr="002070FC" w:rsidRDefault="00254ECD" w:rsidP="00736A31">
      <w:pPr>
        <w:widowControl w:val="0"/>
        <w:ind w:firstLine="567"/>
        <w:contextualSpacing/>
        <w:jc w:val="both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>Всё это потребует большой работы по привлечению инвесторов к реализации этой программы.</w:t>
      </w:r>
    </w:p>
    <w:p w:rsidR="000D4CBF" w:rsidRPr="002070FC" w:rsidRDefault="000D4CBF" w:rsidP="00736A31">
      <w:pPr>
        <w:widowControl w:val="0"/>
        <w:ind w:firstLine="567"/>
        <w:contextualSpacing/>
        <w:jc w:val="both"/>
        <w:rPr>
          <w:bCs/>
          <w:sz w:val="24"/>
          <w:szCs w:val="24"/>
        </w:rPr>
      </w:pPr>
    </w:p>
    <w:p w:rsidR="002070FC" w:rsidRPr="002070FC" w:rsidRDefault="002070FC" w:rsidP="007B0570">
      <w:pPr>
        <w:spacing w:after="120"/>
        <w:contextualSpacing/>
        <w:rPr>
          <w:b/>
          <w:bCs/>
          <w:sz w:val="24"/>
          <w:szCs w:val="24"/>
        </w:rPr>
      </w:pPr>
    </w:p>
    <w:p w:rsidR="000D4CBF" w:rsidRPr="002070FC" w:rsidRDefault="007B0570" w:rsidP="007B0570">
      <w:pPr>
        <w:spacing w:after="120"/>
        <w:contextualSpacing/>
        <w:rPr>
          <w:b/>
          <w:sz w:val="24"/>
          <w:szCs w:val="24"/>
        </w:rPr>
      </w:pPr>
      <w:r w:rsidRPr="002070FC">
        <w:rPr>
          <w:b/>
          <w:bCs/>
          <w:sz w:val="24"/>
          <w:szCs w:val="24"/>
        </w:rPr>
        <w:t xml:space="preserve">Таблица 6.  </w:t>
      </w:r>
      <w:r w:rsidRPr="002070FC">
        <w:rPr>
          <w:b/>
          <w:sz w:val="24"/>
          <w:szCs w:val="24"/>
        </w:rPr>
        <w:t xml:space="preserve"> Технико-экономические показатели генерального плана</w:t>
      </w:r>
      <w:r w:rsidRPr="002070FC">
        <w:rPr>
          <w:b/>
          <w:bCs/>
          <w:sz w:val="24"/>
          <w:szCs w:val="24"/>
        </w:rPr>
        <w:t xml:space="preserve">  </w:t>
      </w:r>
      <w:proofErr w:type="spellStart"/>
      <w:r w:rsidRPr="002070FC">
        <w:rPr>
          <w:b/>
          <w:sz w:val="24"/>
          <w:szCs w:val="24"/>
        </w:rPr>
        <w:t>Киндальского</w:t>
      </w:r>
      <w:proofErr w:type="spellEnd"/>
      <w:r w:rsidRPr="002070FC">
        <w:rPr>
          <w:b/>
          <w:sz w:val="24"/>
          <w:szCs w:val="24"/>
        </w:rPr>
        <w:t xml:space="preserve"> сельского поселения  </w:t>
      </w:r>
      <w:proofErr w:type="spellStart"/>
      <w:r w:rsidRPr="002070FC">
        <w:rPr>
          <w:b/>
          <w:sz w:val="24"/>
          <w:szCs w:val="24"/>
        </w:rPr>
        <w:t>Каргасокского</w:t>
      </w:r>
      <w:proofErr w:type="spellEnd"/>
      <w:r w:rsidRPr="002070FC">
        <w:rPr>
          <w:b/>
          <w:sz w:val="24"/>
          <w:szCs w:val="24"/>
        </w:rPr>
        <w:t xml:space="preserve"> района Томской области,  2013 год</w:t>
      </w:r>
    </w:p>
    <w:p w:rsidR="002070FC" w:rsidRPr="002070FC" w:rsidRDefault="002070FC" w:rsidP="007B0570">
      <w:pPr>
        <w:spacing w:after="120"/>
        <w:contextualSpacing/>
        <w:rPr>
          <w:b/>
          <w:sz w:val="24"/>
          <w:szCs w:val="24"/>
        </w:rPr>
      </w:pPr>
    </w:p>
    <w:p w:rsidR="002070FC" w:rsidRPr="002070FC" w:rsidRDefault="002070FC" w:rsidP="007B0570">
      <w:pPr>
        <w:spacing w:after="120"/>
        <w:contextualSpacing/>
        <w:rPr>
          <w:b/>
          <w:sz w:val="24"/>
          <w:szCs w:val="24"/>
        </w:rPr>
      </w:pPr>
    </w:p>
    <w:p w:rsidR="002070FC" w:rsidRPr="002070FC" w:rsidRDefault="002070FC" w:rsidP="007B0570">
      <w:pPr>
        <w:spacing w:after="120"/>
        <w:contextualSpacing/>
        <w:rPr>
          <w:b/>
          <w:sz w:val="24"/>
          <w:szCs w:val="24"/>
        </w:rPr>
      </w:pPr>
    </w:p>
    <w:p w:rsidR="007B0570" w:rsidRPr="002070FC" w:rsidRDefault="007B0570" w:rsidP="001937EF">
      <w:pPr>
        <w:contextualSpacing/>
        <w:rPr>
          <w:b/>
          <w:sz w:val="24"/>
          <w:szCs w:val="24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1"/>
        <w:gridCol w:w="10"/>
        <w:gridCol w:w="22"/>
        <w:gridCol w:w="2724"/>
        <w:gridCol w:w="79"/>
        <w:gridCol w:w="1503"/>
        <w:gridCol w:w="57"/>
        <w:gridCol w:w="1526"/>
        <w:gridCol w:w="38"/>
        <w:gridCol w:w="21"/>
        <w:gridCol w:w="10"/>
        <w:gridCol w:w="1575"/>
        <w:gridCol w:w="20"/>
        <w:gridCol w:w="1596"/>
      </w:tblGrid>
      <w:tr w:rsidR="00A41B5C" w:rsidRPr="002070FC" w:rsidTr="00A41B5C">
        <w:trPr>
          <w:trHeight w:val="217"/>
        </w:trPr>
        <w:tc>
          <w:tcPr>
            <w:tcW w:w="391" w:type="dxa"/>
          </w:tcPr>
          <w:p w:rsidR="00AD1DBA" w:rsidRPr="002070FC" w:rsidRDefault="00AD1DBA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 xml:space="preserve">№ </w:t>
            </w:r>
          </w:p>
        </w:tc>
        <w:tc>
          <w:tcPr>
            <w:tcW w:w="2756" w:type="dxa"/>
            <w:gridSpan w:val="3"/>
          </w:tcPr>
          <w:p w:rsidR="00AD1DBA" w:rsidRPr="002070FC" w:rsidRDefault="00AD1DBA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Показатели </w:t>
            </w:r>
          </w:p>
        </w:tc>
        <w:tc>
          <w:tcPr>
            <w:tcW w:w="1639" w:type="dxa"/>
            <w:gridSpan w:val="3"/>
          </w:tcPr>
          <w:p w:rsidR="00AD1DBA" w:rsidRPr="002070FC" w:rsidRDefault="00AD1DBA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Единица </w:t>
            </w:r>
          </w:p>
          <w:p w:rsidR="00AD1DBA" w:rsidRPr="002070FC" w:rsidRDefault="00AD1DBA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измерения </w:t>
            </w:r>
          </w:p>
        </w:tc>
        <w:tc>
          <w:tcPr>
            <w:tcW w:w="1526" w:type="dxa"/>
          </w:tcPr>
          <w:p w:rsidR="00AD1DBA" w:rsidRPr="002070FC" w:rsidRDefault="00AD1DBA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Современное состояние </w:t>
            </w:r>
          </w:p>
        </w:tc>
        <w:tc>
          <w:tcPr>
            <w:tcW w:w="1644" w:type="dxa"/>
            <w:gridSpan w:val="4"/>
          </w:tcPr>
          <w:p w:rsidR="00AD1DBA" w:rsidRPr="002070FC" w:rsidRDefault="00AD1DBA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I очередь </w:t>
            </w:r>
          </w:p>
        </w:tc>
        <w:tc>
          <w:tcPr>
            <w:tcW w:w="1616" w:type="dxa"/>
            <w:gridSpan w:val="2"/>
          </w:tcPr>
          <w:p w:rsidR="00AD1DBA" w:rsidRPr="002070FC" w:rsidRDefault="00AD1DBA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Расчетный срок </w:t>
            </w:r>
          </w:p>
        </w:tc>
      </w:tr>
      <w:tr w:rsidR="00A41B5C" w:rsidRPr="002070FC" w:rsidTr="00A41B5C">
        <w:trPr>
          <w:trHeight w:val="88"/>
        </w:trPr>
        <w:tc>
          <w:tcPr>
            <w:tcW w:w="391" w:type="dxa"/>
          </w:tcPr>
          <w:p w:rsidR="00AD1DBA" w:rsidRPr="002070FC" w:rsidRDefault="00AD1DBA" w:rsidP="00AD1D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2756" w:type="dxa"/>
            <w:gridSpan w:val="3"/>
          </w:tcPr>
          <w:p w:rsidR="00AD1DBA" w:rsidRPr="002070FC" w:rsidRDefault="00AD1DBA" w:rsidP="00AD1D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1639" w:type="dxa"/>
            <w:gridSpan w:val="3"/>
          </w:tcPr>
          <w:p w:rsidR="00AD1DBA" w:rsidRPr="002070FC" w:rsidRDefault="00AD1DBA" w:rsidP="00AD1D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1526" w:type="dxa"/>
          </w:tcPr>
          <w:p w:rsidR="00AD1DBA" w:rsidRPr="002070FC" w:rsidRDefault="00AD1DBA" w:rsidP="00AD1D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1644" w:type="dxa"/>
            <w:gridSpan w:val="4"/>
          </w:tcPr>
          <w:p w:rsidR="00AD1DBA" w:rsidRPr="002070FC" w:rsidRDefault="00AD1DBA" w:rsidP="00AD1D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b/>
                <w:bCs/>
                <w:color w:val="000000"/>
                <w:lang w:eastAsia="en-US"/>
              </w:rPr>
              <w:t>5</w:t>
            </w:r>
          </w:p>
        </w:tc>
        <w:tc>
          <w:tcPr>
            <w:tcW w:w="1616" w:type="dxa"/>
            <w:gridSpan w:val="2"/>
          </w:tcPr>
          <w:p w:rsidR="00AD1DBA" w:rsidRPr="002070FC" w:rsidRDefault="00AD1DBA" w:rsidP="00AD1D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b/>
                <w:bCs/>
                <w:color w:val="000000"/>
                <w:lang w:eastAsia="en-US"/>
              </w:rPr>
              <w:t>6</w:t>
            </w:r>
          </w:p>
        </w:tc>
      </w:tr>
      <w:tr w:rsidR="00AD1DBA" w:rsidRPr="002070FC" w:rsidTr="00A41B5C">
        <w:trPr>
          <w:trHeight w:val="88"/>
        </w:trPr>
        <w:tc>
          <w:tcPr>
            <w:tcW w:w="391" w:type="dxa"/>
            <w:vMerge w:val="restart"/>
          </w:tcPr>
          <w:p w:rsidR="00AD1DBA" w:rsidRPr="002070FC" w:rsidRDefault="00AD1DBA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1 </w:t>
            </w:r>
          </w:p>
        </w:tc>
        <w:tc>
          <w:tcPr>
            <w:tcW w:w="4395" w:type="dxa"/>
            <w:gridSpan w:val="6"/>
          </w:tcPr>
          <w:p w:rsidR="00AD1DBA" w:rsidRPr="002070FC" w:rsidRDefault="00AD1DBA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b/>
                <w:bCs/>
                <w:color w:val="000000"/>
                <w:lang w:eastAsia="en-US"/>
              </w:rPr>
              <w:t>Население</w:t>
            </w:r>
          </w:p>
        </w:tc>
        <w:tc>
          <w:tcPr>
            <w:tcW w:w="4786" w:type="dxa"/>
            <w:gridSpan w:val="7"/>
          </w:tcPr>
          <w:p w:rsidR="00AD1DBA" w:rsidRPr="002070FC" w:rsidRDefault="00AD1DBA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41B5C" w:rsidRPr="002070FC" w:rsidTr="00A41B5C">
        <w:trPr>
          <w:trHeight w:val="90"/>
        </w:trPr>
        <w:tc>
          <w:tcPr>
            <w:tcW w:w="391" w:type="dxa"/>
            <w:vMerge/>
          </w:tcPr>
          <w:p w:rsidR="00AD1DBA" w:rsidRPr="002070FC" w:rsidRDefault="00AD1DBA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gridSpan w:val="4"/>
          </w:tcPr>
          <w:p w:rsidR="00AD1DBA" w:rsidRPr="002070FC" w:rsidRDefault="00AD1DBA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 xml:space="preserve">Численность постоянного населения </w:t>
            </w:r>
          </w:p>
        </w:tc>
        <w:tc>
          <w:tcPr>
            <w:tcW w:w="1560" w:type="dxa"/>
            <w:gridSpan w:val="2"/>
          </w:tcPr>
          <w:p w:rsidR="00AD1DBA" w:rsidRPr="002070FC" w:rsidRDefault="00AD1DBA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 xml:space="preserve">чел </w:t>
            </w:r>
          </w:p>
        </w:tc>
        <w:tc>
          <w:tcPr>
            <w:tcW w:w="1564" w:type="dxa"/>
            <w:gridSpan w:val="2"/>
          </w:tcPr>
          <w:p w:rsidR="00AD1DBA" w:rsidRPr="002070FC" w:rsidRDefault="00AD1DBA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 xml:space="preserve">223 </w:t>
            </w:r>
          </w:p>
        </w:tc>
        <w:tc>
          <w:tcPr>
            <w:tcW w:w="1606" w:type="dxa"/>
            <w:gridSpan w:val="3"/>
          </w:tcPr>
          <w:p w:rsidR="00AD1DBA" w:rsidRPr="002070FC" w:rsidRDefault="00AD1DBA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 xml:space="preserve">170 </w:t>
            </w:r>
          </w:p>
        </w:tc>
        <w:tc>
          <w:tcPr>
            <w:tcW w:w="1616" w:type="dxa"/>
            <w:gridSpan w:val="2"/>
          </w:tcPr>
          <w:p w:rsidR="00AD1DBA" w:rsidRPr="002070FC" w:rsidRDefault="00AD1DBA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 xml:space="preserve">240 </w:t>
            </w:r>
          </w:p>
        </w:tc>
      </w:tr>
      <w:tr w:rsidR="00AD1DBA" w:rsidRPr="002070FC" w:rsidTr="00A41B5C">
        <w:trPr>
          <w:trHeight w:val="90"/>
        </w:trPr>
        <w:tc>
          <w:tcPr>
            <w:tcW w:w="391" w:type="dxa"/>
            <w:vMerge/>
          </w:tcPr>
          <w:p w:rsidR="00AD1DBA" w:rsidRPr="002070FC" w:rsidRDefault="00AD1DBA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181" w:type="dxa"/>
            <w:gridSpan w:val="13"/>
          </w:tcPr>
          <w:p w:rsidR="00AD1DBA" w:rsidRPr="002070FC" w:rsidRDefault="00AD1DBA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 xml:space="preserve">Возрастная структура населения: </w:t>
            </w:r>
          </w:p>
        </w:tc>
      </w:tr>
      <w:tr w:rsidR="00A41B5C" w:rsidRPr="002070FC" w:rsidTr="00A41B5C">
        <w:trPr>
          <w:trHeight w:val="100"/>
        </w:trPr>
        <w:tc>
          <w:tcPr>
            <w:tcW w:w="391" w:type="dxa"/>
            <w:vMerge/>
          </w:tcPr>
          <w:p w:rsidR="00AD1DBA" w:rsidRPr="002070FC" w:rsidRDefault="00AD1DBA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gridSpan w:val="4"/>
          </w:tcPr>
          <w:p w:rsidR="00AD1DBA" w:rsidRPr="002070FC" w:rsidRDefault="00AD1DBA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>- моложе трудоспособного возраста</w:t>
            </w:r>
          </w:p>
        </w:tc>
        <w:tc>
          <w:tcPr>
            <w:tcW w:w="1560" w:type="dxa"/>
            <w:gridSpan w:val="2"/>
          </w:tcPr>
          <w:p w:rsidR="00AD1DBA" w:rsidRPr="002070FC" w:rsidRDefault="00AD1DBA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 xml:space="preserve">% </w:t>
            </w:r>
          </w:p>
        </w:tc>
        <w:tc>
          <w:tcPr>
            <w:tcW w:w="1564" w:type="dxa"/>
            <w:gridSpan w:val="2"/>
          </w:tcPr>
          <w:p w:rsidR="00AD1DBA" w:rsidRPr="002070FC" w:rsidRDefault="00AD1DBA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070F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20,2% </w:t>
            </w:r>
          </w:p>
        </w:tc>
        <w:tc>
          <w:tcPr>
            <w:tcW w:w="1606" w:type="dxa"/>
            <w:gridSpan w:val="3"/>
          </w:tcPr>
          <w:p w:rsidR="00AD1DBA" w:rsidRPr="002070FC" w:rsidRDefault="00AD1DBA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 xml:space="preserve">20,2% </w:t>
            </w:r>
          </w:p>
        </w:tc>
        <w:tc>
          <w:tcPr>
            <w:tcW w:w="1616" w:type="dxa"/>
            <w:gridSpan w:val="2"/>
          </w:tcPr>
          <w:p w:rsidR="00AD1DBA" w:rsidRPr="002070FC" w:rsidRDefault="00AD1DBA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 xml:space="preserve">20,2% </w:t>
            </w:r>
          </w:p>
        </w:tc>
      </w:tr>
      <w:tr w:rsidR="00A41B5C" w:rsidRPr="002070FC" w:rsidTr="00A41B5C">
        <w:trPr>
          <w:trHeight w:val="100"/>
        </w:trPr>
        <w:tc>
          <w:tcPr>
            <w:tcW w:w="391" w:type="dxa"/>
            <w:vMerge/>
          </w:tcPr>
          <w:p w:rsidR="00AD1DBA" w:rsidRPr="002070FC" w:rsidRDefault="00AD1DBA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gridSpan w:val="4"/>
          </w:tcPr>
          <w:p w:rsidR="00AD1DBA" w:rsidRPr="002070FC" w:rsidRDefault="00AD1DBA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>- трудоспособного возраста</w:t>
            </w:r>
          </w:p>
        </w:tc>
        <w:tc>
          <w:tcPr>
            <w:tcW w:w="1560" w:type="dxa"/>
            <w:gridSpan w:val="2"/>
          </w:tcPr>
          <w:p w:rsidR="00AD1DBA" w:rsidRPr="002070FC" w:rsidRDefault="00AD1DBA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 xml:space="preserve">% </w:t>
            </w:r>
          </w:p>
        </w:tc>
        <w:tc>
          <w:tcPr>
            <w:tcW w:w="1564" w:type="dxa"/>
            <w:gridSpan w:val="2"/>
          </w:tcPr>
          <w:p w:rsidR="00AD1DBA" w:rsidRPr="002070FC" w:rsidRDefault="00AD1DBA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070F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70% </w:t>
            </w:r>
          </w:p>
        </w:tc>
        <w:tc>
          <w:tcPr>
            <w:tcW w:w="1606" w:type="dxa"/>
            <w:gridSpan w:val="3"/>
          </w:tcPr>
          <w:p w:rsidR="00AD1DBA" w:rsidRPr="002070FC" w:rsidRDefault="00AD1DBA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 xml:space="preserve">66% </w:t>
            </w:r>
          </w:p>
        </w:tc>
        <w:tc>
          <w:tcPr>
            <w:tcW w:w="1616" w:type="dxa"/>
            <w:gridSpan w:val="2"/>
          </w:tcPr>
          <w:p w:rsidR="00AD1DBA" w:rsidRPr="002070FC" w:rsidRDefault="00AD1DBA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 xml:space="preserve">65% </w:t>
            </w:r>
          </w:p>
        </w:tc>
      </w:tr>
      <w:tr w:rsidR="00A41B5C" w:rsidRPr="002070FC" w:rsidTr="00A41B5C">
        <w:trPr>
          <w:trHeight w:val="101"/>
        </w:trPr>
        <w:tc>
          <w:tcPr>
            <w:tcW w:w="391" w:type="dxa"/>
            <w:vMerge/>
          </w:tcPr>
          <w:p w:rsidR="00AD1DBA" w:rsidRPr="002070FC" w:rsidRDefault="00AD1DBA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gridSpan w:val="4"/>
          </w:tcPr>
          <w:p w:rsidR="00AD1DBA" w:rsidRPr="002070FC" w:rsidRDefault="00AD1DBA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>- старше трудоспособного возраста</w:t>
            </w:r>
          </w:p>
        </w:tc>
        <w:tc>
          <w:tcPr>
            <w:tcW w:w="1560" w:type="dxa"/>
            <w:gridSpan w:val="2"/>
          </w:tcPr>
          <w:p w:rsidR="00AD1DBA" w:rsidRPr="002070FC" w:rsidRDefault="00AD1DBA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 xml:space="preserve">% </w:t>
            </w:r>
          </w:p>
        </w:tc>
        <w:tc>
          <w:tcPr>
            <w:tcW w:w="1564" w:type="dxa"/>
            <w:gridSpan w:val="2"/>
          </w:tcPr>
          <w:p w:rsidR="00AD1DBA" w:rsidRPr="002070FC" w:rsidRDefault="00AD1DBA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070F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9,8% </w:t>
            </w:r>
          </w:p>
        </w:tc>
        <w:tc>
          <w:tcPr>
            <w:tcW w:w="1606" w:type="dxa"/>
            <w:gridSpan w:val="3"/>
          </w:tcPr>
          <w:p w:rsidR="00AD1DBA" w:rsidRPr="002070FC" w:rsidRDefault="00AD1DBA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 xml:space="preserve">13,8% </w:t>
            </w:r>
          </w:p>
        </w:tc>
        <w:tc>
          <w:tcPr>
            <w:tcW w:w="1616" w:type="dxa"/>
            <w:gridSpan w:val="2"/>
          </w:tcPr>
          <w:p w:rsidR="00AD1DBA" w:rsidRPr="002070FC" w:rsidRDefault="00AD1DBA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 xml:space="preserve">14,8% </w:t>
            </w:r>
          </w:p>
        </w:tc>
      </w:tr>
      <w:tr w:rsidR="00AD1DBA" w:rsidRPr="002070FC" w:rsidTr="00A41B5C">
        <w:trPr>
          <w:trHeight w:val="90"/>
        </w:trPr>
        <w:tc>
          <w:tcPr>
            <w:tcW w:w="391" w:type="dxa"/>
            <w:vMerge/>
          </w:tcPr>
          <w:p w:rsidR="00AD1DBA" w:rsidRPr="002070FC" w:rsidRDefault="00AD1DBA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181" w:type="dxa"/>
            <w:gridSpan w:val="13"/>
          </w:tcPr>
          <w:p w:rsidR="00AD1DBA" w:rsidRPr="002070FC" w:rsidRDefault="00AD1DBA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>Трудовые ресурсы:</w:t>
            </w:r>
          </w:p>
        </w:tc>
      </w:tr>
      <w:tr w:rsidR="00A41B5C" w:rsidRPr="002070FC" w:rsidTr="00A41B5C">
        <w:trPr>
          <w:trHeight w:val="215"/>
        </w:trPr>
        <w:tc>
          <w:tcPr>
            <w:tcW w:w="391" w:type="dxa"/>
            <w:vMerge/>
          </w:tcPr>
          <w:p w:rsidR="00AD1DBA" w:rsidRPr="002070FC" w:rsidRDefault="00AD1DBA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gridSpan w:val="4"/>
          </w:tcPr>
          <w:p w:rsidR="00AD1DBA" w:rsidRPr="002070FC" w:rsidRDefault="00AD1DBA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 xml:space="preserve">Безработные (оценка), </w:t>
            </w:r>
          </w:p>
          <w:p w:rsidR="00AD1DBA" w:rsidRPr="002070FC" w:rsidRDefault="00AD1DBA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2070FC">
              <w:rPr>
                <w:rFonts w:eastAsiaTheme="minorHAnsi"/>
                <w:color w:val="000000"/>
                <w:lang w:eastAsia="en-US"/>
              </w:rPr>
              <w:t>в</w:t>
            </w:r>
            <w:proofErr w:type="gramEnd"/>
            <w:r w:rsidRPr="002070FC">
              <w:rPr>
                <w:rFonts w:eastAsiaTheme="minorHAnsi"/>
                <w:color w:val="000000"/>
                <w:lang w:eastAsia="en-US"/>
              </w:rPr>
              <w:t xml:space="preserve"> % ко всему населению </w:t>
            </w:r>
          </w:p>
        </w:tc>
        <w:tc>
          <w:tcPr>
            <w:tcW w:w="1560" w:type="dxa"/>
            <w:gridSpan w:val="2"/>
          </w:tcPr>
          <w:p w:rsidR="00AD1DBA" w:rsidRPr="002070FC" w:rsidRDefault="00AD1DBA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 xml:space="preserve">% </w:t>
            </w:r>
          </w:p>
        </w:tc>
        <w:tc>
          <w:tcPr>
            <w:tcW w:w="1564" w:type="dxa"/>
            <w:gridSpan w:val="2"/>
          </w:tcPr>
          <w:p w:rsidR="00AD1DBA" w:rsidRPr="002070FC" w:rsidRDefault="00AD1DBA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 xml:space="preserve">5,4 </w:t>
            </w:r>
          </w:p>
        </w:tc>
        <w:tc>
          <w:tcPr>
            <w:tcW w:w="1606" w:type="dxa"/>
            <w:gridSpan w:val="3"/>
          </w:tcPr>
          <w:p w:rsidR="00AD1DBA" w:rsidRPr="002070FC" w:rsidRDefault="00AD1DBA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 xml:space="preserve">5,4 </w:t>
            </w:r>
          </w:p>
        </w:tc>
        <w:tc>
          <w:tcPr>
            <w:tcW w:w="1616" w:type="dxa"/>
            <w:gridSpan w:val="2"/>
          </w:tcPr>
          <w:p w:rsidR="00AD1DBA" w:rsidRPr="002070FC" w:rsidRDefault="00AD1DBA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 xml:space="preserve">3,3 </w:t>
            </w:r>
          </w:p>
        </w:tc>
      </w:tr>
      <w:tr w:rsidR="00AD1DBA" w:rsidRPr="002070FC" w:rsidTr="00A41B5C">
        <w:trPr>
          <w:trHeight w:val="88"/>
        </w:trPr>
        <w:tc>
          <w:tcPr>
            <w:tcW w:w="391" w:type="dxa"/>
          </w:tcPr>
          <w:p w:rsidR="00AD1DBA" w:rsidRPr="002070FC" w:rsidRDefault="00AD1DBA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2 </w:t>
            </w:r>
          </w:p>
        </w:tc>
        <w:tc>
          <w:tcPr>
            <w:tcW w:w="4395" w:type="dxa"/>
            <w:gridSpan w:val="6"/>
          </w:tcPr>
          <w:p w:rsidR="00AD1DBA" w:rsidRPr="002070FC" w:rsidRDefault="00AD1DBA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b/>
                <w:bCs/>
                <w:color w:val="000000"/>
                <w:lang w:eastAsia="en-US"/>
              </w:rPr>
              <w:t>Жилищный фонд</w:t>
            </w:r>
          </w:p>
        </w:tc>
        <w:tc>
          <w:tcPr>
            <w:tcW w:w="4786" w:type="dxa"/>
            <w:gridSpan w:val="7"/>
          </w:tcPr>
          <w:p w:rsidR="00AD1DBA" w:rsidRPr="002070FC" w:rsidRDefault="00AD1DBA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41B5C" w:rsidRPr="002070FC" w:rsidTr="00A41B5C">
        <w:trPr>
          <w:trHeight w:val="112"/>
        </w:trPr>
        <w:tc>
          <w:tcPr>
            <w:tcW w:w="391" w:type="dxa"/>
          </w:tcPr>
          <w:p w:rsidR="00AD1DBA" w:rsidRPr="002070FC" w:rsidRDefault="00AD1DBA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gridSpan w:val="4"/>
          </w:tcPr>
          <w:p w:rsidR="00AD1DBA" w:rsidRPr="002070FC" w:rsidRDefault="00AD1DBA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>Жилой фонд</w:t>
            </w:r>
          </w:p>
        </w:tc>
        <w:tc>
          <w:tcPr>
            <w:tcW w:w="1560" w:type="dxa"/>
            <w:gridSpan w:val="2"/>
          </w:tcPr>
          <w:p w:rsidR="00AD1DBA" w:rsidRPr="002070FC" w:rsidRDefault="00AD1DBA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>тыс. м</w:t>
            </w:r>
            <w:proofErr w:type="gramStart"/>
            <w:r w:rsidRPr="002070FC">
              <w:rPr>
                <w:rFonts w:eastAsiaTheme="minorHAnsi"/>
                <w:color w:val="000000"/>
                <w:lang w:eastAsia="en-US"/>
              </w:rPr>
              <w:t>2</w:t>
            </w:r>
            <w:proofErr w:type="gramEnd"/>
            <w:r w:rsidRPr="002070FC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1564" w:type="dxa"/>
            <w:gridSpan w:val="2"/>
          </w:tcPr>
          <w:p w:rsidR="00AD1DBA" w:rsidRPr="002070FC" w:rsidRDefault="00AD1DBA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 xml:space="preserve">4,9 </w:t>
            </w:r>
          </w:p>
        </w:tc>
        <w:tc>
          <w:tcPr>
            <w:tcW w:w="1606" w:type="dxa"/>
            <w:gridSpan w:val="3"/>
          </w:tcPr>
          <w:p w:rsidR="00AD1DBA" w:rsidRPr="002070FC" w:rsidRDefault="00AD1DBA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 xml:space="preserve">4,9 </w:t>
            </w:r>
          </w:p>
        </w:tc>
        <w:tc>
          <w:tcPr>
            <w:tcW w:w="1616" w:type="dxa"/>
            <w:gridSpan w:val="2"/>
          </w:tcPr>
          <w:p w:rsidR="00AD1DBA" w:rsidRPr="002070FC" w:rsidRDefault="00AD1DBA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 xml:space="preserve">7,9 </w:t>
            </w:r>
          </w:p>
        </w:tc>
      </w:tr>
      <w:tr w:rsidR="00A41B5C" w:rsidRPr="002070FC" w:rsidTr="00A41B5C">
        <w:trPr>
          <w:trHeight w:val="227"/>
        </w:trPr>
        <w:tc>
          <w:tcPr>
            <w:tcW w:w="391" w:type="dxa"/>
          </w:tcPr>
          <w:p w:rsidR="00AD1DBA" w:rsidRPr="002070FC" w:rsidRDefault="00AD1DBA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gridSpan w:val="4"/>
          </w:tcPr>
          <w:p w:rsidR="00AD1DBA" w:rsidRPr="002070FC" w:rsidRDefault="00AD1DBA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>Средняя жилищная обеспеченность населения</w:t>
            </w:r>
          </w:p>
        </w:tc>
        <w:tc>
          <w:tcPr>
            <w:tcW w:w="1560" w:type="dxa"/>
            <w:gridSpan w:val="2"/>
          </w:tcPr>
          <w:p w:rsidR="00AD1DBA" w:rsidRPr="002070FC" w:rsidRDefault="00AD1DBA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>м</w:t>
            </w:r>
            <w:proofErr w:type="gramStart"/>
            <w:r w:rsidRPr="002070FC">
              <w:rPr>
                <w:rFonts w:eastAsiaTheme="minorHAnsi"/>
                <w:color w:val="000000"/>
                <w:lang w:eastAsia="en-US"/>
              </w:rPr>
              <w:t>2</w:t>
            </w:r>
            <w:proofErr w:type="gramEnd"/>
            <w:r w:rsidRPr="002070FC">
              <w:rPr>
                <w:rFonts w:eastAsiaTheme="minorHAnsi"/>
                <w:color w:val="000000"/>
                <w:lang w:eastAsia="en-US"/>
              </w:rPr>
              <w:t xml:space="preserve">/чел. </w:t>
            </w:r>
          </w:p>
        </w:tc>
        <w:tc>
          <w:tcPr>
            <w:tcW w:w="1564" w:type="dxa"/>
            <w:gridSpan w:val="2"/>
          </w:tcPr>
          <w:p w:rsidR="00AD1DBA" w:rsidRPr="002070FC" w:rsidRDefault="00AD1DBA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 xml:space="preserve">21,9 </w:t>
            </w:r>
          </w:p>
        </w:tc>
        <w:tc>
          <w:tcPr>
            <w:tcW w:w="1606" w:type="dxa"/>
            <w:gridSpan w:val="3"/>
          </w:tcPr>
          <w:p w:rsidR="00AD1DBA" w:rsidRPr="002070FC" w:rsidRDefault="00AD1DBA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 xml:space="preserve">25 </w:t>
            </w:r>
          </w:p>
        </w:tc>
        <w:tc>
          <w:tcPr>
            <w:tcW w:w="1616" w:type="dxa"/>
            <w:gridSpan w:val="2"/>
          </w:tcPr>
          <w:p w:rsidR="00AD1DBA" w:rsidRPr="002070FC" w:rsidRDefault="00AD1DBA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 xml:space="preserve">33 </w:t>
            </w:r>
          </w:p>
        </w:tc>
      </w:tr>
      <w:tr w:rsidR="00A41B5C" w:rsidRPr="002070FC" w:rsidTr="00252E92">
        <w:trPr>
          <w:trHeight w:val="227"/>
        </w:trPr>
        <w:tc>
          <w:tcPr>
            <w:tcW w:w="391" w:type="dxa"/>
          </w:tcPr>
          <w:p w:rsidR="00A41B5C" w:rsidRPr="002070FC" w:rsidRDefault="00A41B5C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gridSpan w:val="4"/>
          </w:tcPr>
          <w:p w:rsidR="00A41B5C" w:rsidRPr="002070FC" w:rsidRDefault="00A41B5C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>Новое строительство, всего общей площади</w:t>
            </w:r>
          </w:p>
        </w:tc>
        <w:tc>
          <w:tcPr>
            <w:tcW w:w="1560" w:type="dxa"/>
            <w:gridSpan w:val="2"/>
          </w:tcPr>
          <w:p w:rsidR="00A41B5C" w:rsidRPr="002070FC" w:rsidRDefault="00A41B5C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>тыс</w:t>
            </w:r>
            <w:proofErr w:type="gramStart"/>
            <w:r w:rsidRPr="002070FC">
              <w:rPr>
                <w:rFonts w:eastAsiaTheme="minorHAnsi"/>
                <w:color w:val="000000"/>
                <w:lang w:eastAsia="en-US"/>
              </w:rPr>
              <w:t>.м</w:t>
            </w:r>
            <w:proofErr w:type="gramEnd"/>
            <w:r w:rsidRPr="002070FC">
              <w:rPr>
                <w:rFonts w:eastAsiaTheme="minorHAnsi"/>
                <w:color w:val="000000"/>
                <w:lang w:eastAsia="en-US"/>
              </w:rPr>
              <w:t xml:space="preserve">2 </w:t>
            </w:r>
          </w:p>
        </w:tc>
        <w:tc>
          <w:tcPr>
            <w:tcW w:w="1585" w:type="dxa"/>
            <w:gridSpan w:val="3"/>
          </w:tcPr>
          <w:p w:rsidR="00A41B5C" w:rsidRPr="002070FC" w:rsidRDefault="00A41B5C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85" w:type="dxa"/>
            <w:gridSpan w:val="2"/>
          </w:tcPr>
          <w:p w:rsidR="00A41B5C" w:rsidRPr="002070FC" w:rsidRDefault="00A41B5C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>1,5</w:t>
            </w:r>
          </w:p>
        </w:tc>
        <w:tc>
          <w:tcPr>
            <w:tcW w:w="1616" w:type="dxa"/>
            <w:gridSpan w:val="2"/>
          </w:tcPr>
          <w:p w:rsidR="00A41B5C" w:rsidRPr="002070FC" w:rsidRDefault="00A41B5C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 xml:space="preserve">1,5 </w:t>
            </w:r>
          </w:p>
        </w:tc>
      </w:tr>
      <w:tr w:rsidR="00A41B5C" w:rsidRPr="002070FC" w:rsidTr="00252E92">
        <w:trPr>
          <w:trHeight w:val="100"/>
        </w:trPr>
        <w:tc>
          <w:tcPr>
            <w:tcW w:w="401" w:type="dxa"/>
            <w:gridSpan w:val="2"/>
          </w:tcPr>
          <w:p w:rsidR="00A41B5C" w:rsidRPr="002070FC" w:rsidRDefault="00A41B5C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5" w:type="dxa"/>
            <w:gridSpan w:val="3"/>
          </w:tcPr>
          <w:p w:rsidR="00A41B5C" w:rsidRPr="002070FC" w:rsidRDefault="00A41B5C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>Среднегодовые темпы строительства</w:t>
            </w:r>
          </w:p>
        </w:tc>
        <w:tc>
          <w:tcPr>
            <w:tcW w:w="1560" w:type="dxa"/>
            <w:gridSpan w:val="2"/>
          </w:tcPr>
          <w:p w:rsidR="00A41B5C" w:rsidRPr="002070FC" w:rsidRDefault="00A41B5C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>тыс. м</w:t>
            </w:r>
            <w:proofErr w:type="gramStart"/>
            <w:r w:rsidRPr="002070FC">
              <w:rPr>
                <w:rFonts w:eastAsiaTheme="minorHAnsi"/>
                <w:color w:val="000000"/>
                <w:lang w:eastAsia="en-US"/>
              </w:rPr>
              <w:t>2</w:t>
            </w:r>
            <w:proofErr w:type="gramEnd"/>
            <w:r w:rsidRPr="002070FC">
              <w:rPr>
                <w:rFonts w:eastAsiaTheme="minorHAnsi"/>
                <w:color w:val="000000"/>
                <w:lang w:eastAsia="en-US"/>
              </w:rPr>
              <w:t xml:space="preserve">/год </w:t>
            </w:r>
          </w:p>
        </w:tc>
        <w:tc>
          <w:tcPr>
            <w:tcW w:w="1585" w:type="dxa"/>
            <w:gridSpan w:val="3"/>
          </w:tcPr>
          <w:p w:rsidR="00A41B5C" w:rsidRPr="002070FC" w:rsidRDefault="00A41B5C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85" w:type="dxa"/>
            <w:gridSpan w:val="2"/>
          </w:tcPr>
          <w:p w:rsidR="00A41B5C" w:rsidRPr="002070FC" w:rsidRDefault="00A41B5C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>0,15</w:t>
            </w:r>
          </w:p>
        </w:tc>
        <w:tc>
          <w:tcPr>
            <w:tcW w:w="1616" w:type="dxa"/>
            <w:gridSpan w:val="2"/>
          </w:tcPr>
          <w:p w:rsidR="00A41B5C" w:rsidRPr="002070FC" w:rsidRDefault="00A41B5C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 xml:space="preserve">0,15 </w:t>
            </w:r>
          </w:p>
        </w:tc>
      </w:tr>
      <w:tr w:rsidR="00AD1DBA" w:rsidRPr="002070FC" w:rsidTr="00A41B5C">
        <w:trPr>
          <w:trHeight w:val="204"/>
        </w:trPr>
        <w:tc>
          <w:tcPr>
            <w:tcW w:w="401" w:type="dxa"/>
            <w:gridSpan w:val="2"/>
          </w:tcPr>
          <w:p w:rsidR="00AD1DBA" w:rsidRPr="002070FC" w:rsidRDefault="00AD1DBA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3 </w:t>
            </w:r>
          </w:p>
        </w:tc>
        <w:tc>
          <w:tcPr>
            <w:tcW w:w="4385" w:type="dxa"/>
            <w:gridSpan w:val="5"/>
          </w:tcPr>
          <w:p w:rsidR="00AD1DBA" w:rsidRPr="002070FC" w:rsidRDefault="00A41B5C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b/>
                <w:bCs/>
                <w:color w:val="000000"/>
                <w:lang w:eastAsia="en-US"/>
              </w:rPr>
              <w:t>Объекты социального и культурно- бытового обслуживания</w:t>
            </w:r>
          </w:p>
        </w:tc>
        <w:tc>
          <w:tcPr>
            <w:tcW w:w="4786" w:type="dxa"/>
            <w:gridSpan w:val="7"/>
          </w:tcPr>
          <w:p w:rsidR="00AD1DBA" w:rsidRPr="002070FC" w:rsidRDefault="00AD1DBA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41B5C" w:rsidRPr="002070FC" w:rsidTr="00252E92">
        <w:trPr>
          <w:trHeight w:val="205"/>
        </w:trPr>
        <w:tc>
          <w:tcPr>
            <w:tcW w:w="401" w:type="dxa"/>
            <w:gridSpan w:val="2"/>
          </w:tcPr>
          <w:p w:rsidR="00A41B5C" w:rsidRPr="002070FC" w:rsidRDefault="00A41B5C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5" w:type="dxa"/>
            <w:gridSpan w:val="3"/>
          </w:tcPr>
          <w:p w:rsidR="00A41B5C" w:rsidRPr="002070FC" w:rsidRDefault="00A41B5C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>Детские дошкольные учреждения проектной емкостью.</w:t>
            </w:r>
          </w:p>
        </w:tc>
        <w:tc>
          <w:tcPr>
            <w:tcW w:w="1560" w:type="dxa"/>
            <w:gridSpan w:val="2"/>
          </w:tcPr>
          <w:p w:rsidR="00A41B5C" w:rsidRPr="002070FC" w:rsidRDefault="00A41B5C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 xml:space="preserve">мест </w:t>
            </w:r>
          </w:p>
        </w:tc>
        <w:tc>
          <w:tcPr>
            <w:tcW w:w="1585" w:type="dxa"/>
            <w:gridSpan w:val="3"/>
          </w:tcPr>
          <w:p w:rsidR="00A41B5C" w:rsidRPr="002070FC" w:rsidRDefault="00A41B5C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85" w:type="dxa"/>
            <w:gridSpan w:val="2"/>
          </w:tcPr>
          <w:p w:rsidR="00A41B5C" w:rsidRPr="002070FC" w:rsidRDefault="00A41B5C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>15</w:t>
            </w:r>
          </w:p>
        </w:tc>
        <w:tc>
          <w:tcPr>
            <w:tcW w:w="1616" w:type="dxa"/>
            <w:gridSpan w:val="2"/>
          </w:tcPr>
          <w:p w:rsidR="00A41B5C" w:rsidRPr="002070FC" w:rsidRDefault="00A41B5C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 xml:space="preserve">15 </w:t>
            </w:r>
          </w:p>
        </w:tc>
      </w:tr>
      <w:tr w:rsidR="00A41B5C" w:rsidRPr="002070FC" w:rsidTr="00A41B5C">
        <w:trPr>
          <w:trHeight w:val="205"/>
        </w:trPr>
        <w:tc>
          <w:tcPr>
            <w:tcW w:w="401" w:type="dxa"/>
            <w:gridSpan w:val="2"/>
          </w:tcPr>
          <w:p w:rsidR="00AD1DBA" w:rsidRPr="002070FC" w:rsidRDefault="00AD1DBA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5" w:type="dxa"/>
            <w:gridSpan w:val="3"/>
          </w:tcPr>
          <w:p w:rsidR="00AD1DBA" w:rsidRPr="002070FC" w:rsidRDefault="00A41B5C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>Общеобразовательные школы проектной емкостью</w:t>
            </w:r>
          </w:p>
        </w:tc>
        <w:tc>
          <w:tcPr>
            <w:tcW w:w="1560" w:type="dxa"/>
            <w:gridSpan w:val="2"/>
          </w:tcPr>
          <w:p w:rsidR="00AD1DBA" w:rsidRPr="002070FC" w:rsidRDefault="00AD1DBA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 xml:space="preserve">-"- </w:t>
            </w:r>
          </w:p>
        </w:tc>
        <w:tc>
          <w:tcPr>
            <w:tcW w:w="1564" w:type="dxa"/>
            <w:gridSpan w:val="2"/>
          </w:tcPr>
          <w:p w:rsidR="00AD1DBA" w:rsidRPr="002070FC" w:rsidRDefault="00AD1DBA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 xml:space="preserve">40 </w:t>
            </w:r>
          </w:p>
        </w:tc>
        <w:tc>
          <w:tcPr>
            <w:tcW w:w="1606" w:type="dxa"/>
            <w:gridSpan w:val="3"/>
          </w:tcPr>
          <w:p w:rsidR="00AD1DBA" w:rsidRPr="002070FC" w:rsidRDefault="00AD1DBA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 xml:space="preserve">40 </w:t>
            </w:r>
          </w:p>
        </w:tc>
        <w:tc>
          <w:tcPr>
            <w:tcW w:w="1616" w:type="dxa"/>
            <w:gridSpan w:val="2"/>
          </w:tcPr>
          <w:p w:rsidR="00AD1DBA" w:rsidRPr="002070FC" w:rsidRDefault="00AD1DBA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 xml:space="preserve">40 </w:t>
            </w:r>
          </w:p>
        </w:tc>
      </w:tr>
      <w:tr w:rsidR="00A41B5C" w:rsidRPr="002070FC" w:rsidTr="00A41B5C">
        <w:trPr>
          <w:trHeight w:val="205"/>
        </w:trPr>
        <w:tc>
          <w:tcPr>
            <w:tcW w:w="401" w:type="dxa"/>
            <w:gridSpan w:val="2"/>
          </w:tcPr>
          <w:p w:rsidR="00AD1DBA" w:rsidRPr="002070FC" w:rsidRDefault="00AD1DBA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5" w:type="dxa"/>
            <w:gridSpan w:val="3"/>
          </w:tcPr>
          <w:p w:rsidR="00AD1DBA" w:rsidRPr="002070FC" w:rsidRDefault="00A41B5C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>ФАП</w:t>
            </w:r>
          </w:p>
        </w:tc>
        <w:tc>
          <w:tcPr>
            <w:tcW w:w="1560" w:type="dxa"/>
            <w:gridSpan w:val="2"/>
          </w:tcPr>
          <w:p w:rsidR="00AD1DBA" w:rsidRPr="002070FC" w:rsidRDefault="00AD1DBA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 xml:space="preserve">посещений в смену </w:t>
            </w:r>
          </w:p>
        </w:tc>
        <w:tc>
          <w:tcPr>
            <w:tcW w:w="1564" w:type="dxa"/>
            <w:gridSpan w:val="2"/>
          </w:tcPr>
          <w:p w:rsidR="00AD1DBA" w:rsidRPr="002070FC" w:rsidRDefault="00AD1DBA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 xml:space="preserve">190 </w:t>
            </w:r>
          </w:p>
        </w:tc>
        <w:tc>
          <w:tcPr>
            <w:tcW w:w="1606" w:type="dxa"/>
            <w:gridSpan w:val="3"/>
          </w:tcPr>
          <w:p w:rsidR="00AD1DBA" w:rsidRPr="002070FC" w:rsidRDefault="00AD1DBA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 xml:space="preserve">190 </w:t>
            </w:r>
          </w:p>
        </w:tc>
        <w:tc>
          <w:tcPr>
            <w:tcW w:w="1616" w:type="dxa"/>
            <w:gridSpan w:val="2"/>
          </w:tcPr>
          <w:p w:rsidR="00AD1DBA" w:rsidRPr="002070FC" w:rsidRDefault="00AD1DBA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 xml:space="preserve">190 </w:t>
            </w:r>
          </w:p>
        </w:tc>
      </w:tr>
      <w:tr w:rsidR="00A41B5C" w:rsidRPr="002070FC" w:rsidTr="00A41B5C">
        <w:trPr>
          <w:trHeight w:val="112"/>
        </w:trPr>
        <w:tc>
          <w:tcPr>
            <w:tcW w:w="401" w:type="dxa"/>
            <w:gridSpan w:val="2"/>
          </w:tcPr>
          <w:p w:rsidR="00AD1DBA" w:rsidRPr="002070FC" w:rsidRDefault="00AD1DBA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5" w:type="dxa"/>
            <w:gridSpan w:val="3"/>
          </w:tcPr>
          <w:p w:rsidR="00AD1DBA" w:rsidRPr="002070FC" w:rsidRDefault="00A41B5C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>Спортивные залы общего пользования</w:t>
            </w:r>
          </w:p>
        </w:tc>
        <w:tc>
          <w:tcPr>
            <w:tcW w:w="1560" w:type="dxa"/>
            <w:gridSpan w:val="2"/>
          </w:tcPr>
          <w:p w:rsidR="00AD1DBA" w:rsidRPr="002070FC" w:rsidRDefault="00AD1DBA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>м2 пл</w:t>
            </w:r>
            <w:proofErr w:type="gramStart"/>
            <w:r w:rsidRPr="002070FC">
              <w:rPr>
                <w:rFonts w:eastAsiaTheme="minorHAnsi"/>
                <w:color w:val="000000"/>
                <w:lang w:eastAsia="en-US"/>
              </w:rPr>
              <w:t>.п</w:t>
            </w:r>
            <w:proofErr w:type="gramEnd"/>
            <w:r w:rsidRPr="002070FC">
              <w:rPr>
                <w:rFonts w:eastAsiaTheme="minorHAnsi"/>
                <w:color w:val="000000"/>
                <w:lang w:eastAsia="en-US"/>
              </w:rPr>
              <w:t xml:space="preserve">ола </w:t>
            </w:r>
          </w:p>
        </w:tc>
        <w:tc>
          <w:tcPr>
            <w:tcW w:w="1564" w:type="dxa"/>
            <w:gridSpan w:val="2"/>
          </w:tcPr>
          <w:p w:rsidR="00AD1DBA" w:rsidRPr="002070FC" w:rsidRDefault="00AD1DBA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 xml:space="preserve">150 </w:t>
            </w:r>
          </w:p>
        </w:tc>
        <w:tc>
          <w:tcPr>
            <w:tcW w:w="1606" w:type="dxa"/>
            <w:gridSpan w:val="3"/>
          </w:tcPr>
          <w:p w:rsidR="00AD1DBA" w:rsidRPr="002070FC" w:rsidRDefault="00AD1DBA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 xml:space="preserve">150 </w:t>
            </w:r>
          </w:p>
        </w:tc>
        <w:tc>
          <w:tcPr>
            <w:tcW w:w="1616" w:type="dxa"/>
            <w:gridSpan w:val="2"/>
          </w:tcPr>
          <w:p w:rsidR="00AD1DBA" w:rsidRPr="002070FC" w:rsidRDefault="00AD1DBA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 xml:space="preserve">150 </w:t>
            </w:r>
          </w:p>
        </w:tc>
      </w:tr>
      <w:tr w:rsidR="00AD1DBA" w:rsidRPr="002070FC" w:rsidTr="00A41B5C">
        <w:trPr>
          <w:trHeight w:val="88"/>
        </w:trPr>
        <w:tc>
          <w:tcPr>
            <w:tcW w:w="401" w:type="dxa"/>
            <w:gridSpan w:val="2"/>
          </w:tcPr>
          <w:p w:rsidR="00AD1DBA" w:rsidRPr="002070FC" w:rsidRDefault="00AD1DBA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4 </w:t>
            </w:r>
          </w:p>
        </w:tc>
        <w:tc>
          <w:tcPr>
            <w:tcW w:w="4385" w:type="dxa"/>
            <w:gridSpan w:val="5"/>
          </w:tcPr>
          <w:p w:rsidR="00AD1DBA" w:rsidRPr="002070FC" w:rsidRDefault="00A41B5C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b/>
                <w:bCs/>
                <w:color w:val="000000"/>
                <w:lang w:eastAsia="en-US"/>
              </w:rPr>
              <w:t>Инженерная инфраструктура</w:t>
            </w:r>
          </w:p>
        </w:tc>
        <w:tc>
          <w:tcPr>
            <w:tcW w:w="4786" w:type="dxa"/>
            <w:gridSpan w:val="7"/>
          </w:tcPr>
          <w:p w:rsidR="00AD1DBA" w:rsidRPr="002070FC" w:rsidRDefault="00AD1DBA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878C9" w:rsidRPr="002070FC" w:rsidTr="00252E92">
        <w:trPr>
          <w:trHeight w:val="88"/>
        </w:trPr>
        <w:tc>
          <w:tcPr>
            <w:tcW w:w="401" w:type="dxa"/>
            <w:gridSpan w:val="2"/>
            <w:vMerge w:val="restart"/>
          </w:tcPr>
          <w:p w:rsidR="00A878C9" w:rsidRPr="002070FC" w:rsidRDefault="00A878C9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4.1 </w:t>
            </w:r>
          </w:p>
        </w:tc>
        <w:tc>
          <w:tcPr>
            <w:tcW w:w="4385" w:type="dxa"/>
            <w:gridSpan w:val="5"/>
          </w:tcPr>
          <w:p w:rsidR="00A878C9" w:rsidRPr="002070FC" w:rsidRDefault="00A878C9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b/>
                <w:bCs/>
                <w:color w:val="000000"/>
                <w:lang w:eastAsia="en-US"/>
              </w:rPr>
              <w:t>Водоснабжение</w:t>
            </w:r>
          </w:p>
        </w:tc>
        <w:tc>
          <w:tcPr>
            <w:tcW w:w="1595" w:type="dxa"/>
            <w:gridSpan w:val="4"/>
          </w:tcPr>
          <w:p w:rsidR="00A878C9" w:rsidRPr="002070FC" w:rsidRDefault="00A878C9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95" w:type="dxa"/>
            <w:gridSpan w:val="2"/>
          </w:tcPr>
          <w:p w:rsidR="00A878C9" w:rsidRPr="002070FC" w:rsidRDefault="00A878C9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96" w:type="dxa"/>
          </w:tcPr>
          <w:p w:rsidR="00A878C9" w:rsidRPr="002070FC" w:rsidRDefault="00A878C9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41B5C" w:rsidRPr="002070FC" w:rsidTr="00A41B5C">
        <w:trPr>
          <w:trHeight w:val="205"/>
        </w:trPr>
        <w:tc>
          <w:tcPr>
            <w:tcW w:w="401" w:type="dxa"/>
            <w:gridSpan w:val="2"/>
            <w:vMerge/>
          </w:tcPr>
          <w:p w:rsidR="00A41B5C" w:rsidRPr="002070FC" w:rsidRDefault="00A41B5C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5" w:type="dxa"/>
            <w:gridSpan w:val="3"/>
          </w:tcPr>
          <w:p w:rsidR="00A41B5C" w:rsidRPr="002070FC" w:rsidRDefault="00A41B5C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>Расход воды на хозяйственно-питьевые нужды</w:t>
            </w:r>
          </w:p>
        </w:tc>
        <w:tc>
          <w:tcPr>
            <w:tcW w:w="1560" w:type="dxa"/>
            <w:gridSpan w:val="2"/>
          </w:tcPr>
          <w:p w:rsidR="00A41B5C" w:rsidRPr="002070FC" w:rsidRDefault="00A41B5C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>тыс. л./</w:t>
            </w:r>
            <w:proofErr w:type="spellStart"/>
            <w:r w:rsidRPr="002070FC">
              <w:rPr>
                <w:rFonts w:eastAsiaTheme="minorHAnsi"/>
                <w:color w:val="000000"/>
                <w:lang w:eastAsia="en-US"/>
              </w:rPr>
              <w:t>сут</w:t>
            </w:r>
            <w:proofErr w:type="spellEnd"/>
            <w:r w:rsidRPr="002070FC">
              <w:rPr>
                <w:rFonts w:eastAsiaTheme="minorHAnsi"/>
                <w:color w:val="000000"/>
                <w:lang w:eastAsia="en-US"/>
              </w:rPr>
              <w:t xml:space="preserve">. </w:t>
            </w:r>
          </w:p>
        </w:tc>
        <w:tc>
          <w:tcPr>
            <w:tcW w:w="1564" w:type="dxa"/>
            <w:gridSpan w:val="2"/>
          </w:tcPr>
          <w:p w:rsidR="00A41B5C" w:rsidRPr="002070FC" w:rsidRDefault="00A41B5C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 xml:space="preserve">- </w:t>
            </w:r>
          </w:p>
        </w:tc>
        <w:tc>
          <w:tcPr>
            <w:tcW w:w="1606" w:type="dxa"/>
            <w:gridSpan w:val="3"/>
          </w:tcPr>
          <w:p w:rsidR="00A41B5C" w:rsidRPr="002070FC" w:rsidRDefault="00A41B5C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 xml:space="preserve">34 </w:t>
            </w:r>
          </w:p>
        </w:tc>
        <w:tc>
          <w:tcPr>
            <w:tcW w:w="1616" w:type="dxa"/>
            <w:gridSpan w:val="2"/>
          </w:tcPr>
          <w:p w:rsidR="00A41B5C" w:rsidRPr="002070FC" w:rsidRDefault="00A41B5C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 xml:space="preserve">58 </w:t>
            </w:r>
          </w:p>
        </w:tc>
      </w:tr>
      <w:tr w:rsidR="00A41B5C" w:rsidRPr="002070FC" w:rsidTr="00A41B5C">
        <w:trPr>
          <w:trHeight w:val="88"/>
        </w:trPr>
        <w:tc>
          <w:tcPr>
            <w:tcW w:w="401" w:type="dxa"/>
            <w:gridSpan w:val="2"/>
            <w:vMerge w:val="restart"/>
          </w:tcPr>
          <w:p w:rsidR="00A41B5C" w:rsidRPr="002070FC" w:rsidRDefault="00A41B5C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4.2 </w:t>
            </w:r>
          </w:p>
        </w:tc>
        <w:tc>
          <w:tcPr>
            <w:tcW w:w="4385" w:type="dxa"/>
            <w:gridSpan w:val="5"/>
          </w:tcPr>
          <w:p w:rsidR="00A41B5C" w:rsidRPr="002070FC" w:rsidRDefault="00A41B5C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b/>
                <w:bCs/>
                <w:color w:val="000000"/>
                <w:lang w:eastAsia="en-US"/>
              </w:rPr>
              <w:t>Водоотведение</w:t>
            </w:r>
          </w:p>
        </w:tc>
        <w:tc>
          <w:tcPr>
            <w:tcW w:w="4786" w:type="dxa"/>
            <w:gridSpan w:val="7"/>
          </w:tcPr>
          <w:p w:rsidR="00A41B5C" w:rsidRPr="002070FC" w:rsidRDefault="00A41B5C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41B5C" w:rsidRPr="002070FC" w:rsidTr="00A41B5C">
        <w:trPr>
          <w:trHeight w:val="204"/>
        </w:trPr>
        <w:tc>
          <w:tcPr>
            <w:tcW w:w="401" w:type="dxa"/>
            <w:gridSpan w:val="2"/>
            <w:vMerge/>
          </w:tcPr>
          <w:p w:rsidR="00A41B5C" w:rsidRPr="002070FC" w:rsidRDefault="00A41B5C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5" w:type="dxa"/>
            <w:gridSpan w:val="3"/>
          </w:tcPr>
          <w:p w:rsidR="00A41B5C" w:rsidRPr="002070FC" w:rsidRDefault="00A41B5C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>Расход хозяйственно-бытовых сточных вод</w:t>
            </w:r>
          </w:p>
        </w:tc>
        <w:tc>
          <w:tcPr>
            <w:tcW w:w="1560" w:type="dxa"/>
            <w:gridSpan w:val="2"/>
          </w:tcPr>
          <w:p w:rsidR="00A41B5C" w:rsidRPr="002070FC" w:rsidRDefault="00A41B5C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>тыс. л./</w:t>
            </w:r>
            <w:proofErr w:type="spellStart"/>
            <w:r w:rsidRPr="002070FC">
              <w:rPr>
                <w:rFonts w:eastAsiaTheme="minorHAnsi"/>
                <w:color w:val="000000"/>
                <w:lang w:eastAsia="en-US"/>
              </w:rPr>
              <w:t>сут</w:t>
            </w:r>
            <w:proofErr w:type="spellEnd"/>
            <w:r w:rsidRPr="002070FC">
              <w:rPr>
                <w:rFonts w:eastAsiaTheme="minorHAnsi"/>
                <w:color w:val="000000"/>
                <w:lang w:eastAsia="en-US"/>
              </w:rPr>
              <w:t xml:space="preserve">. </w:t>
            </w:r>
          </w:p>
        </w:tc>
        <w:tc>
          <w:tcPr>
            <w:tcW w:w="1564" w:type="dxa"/>
            <w:gridSpan w:val="2"/>
          </w:tcPr>
          <w:p w:rsidR="00A41B5C" w:rsidRPr="002070FC" w:rsidRDefault="00A41B5C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 xml:space="preserve">- </w:t>
            </w:r>
          </w:p>
        </w:tc>
        <w:tc>
          <w:tcPr>
            <w:tcW w:w="1606" w:type="dxa"/>
            <w:gridSpan w:val="3"/>
          </w:tcPr>
          <w:p w:rsidR="00A41B5C" w:rsidRPr="002070FC" w:rsidRDefault="00A41B5C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 xml:space="preserve">29 </w:t>
            </w:r>
          </w:p>
        </w:tc>
        <w:tc>
          <w:tcPr>
            <w:tcW w:w="1616" w:type="dxa"/>
            <w:gridSpan w:val="2"/>
          </w:tcPr>
          <w:p w:rsidR="00A41B5C" w:rsidRPr="002070FC" w:rsidRDefault="00A41B5C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 xml:space="preserve">42 </w:t>
            </w:r>
          </w:p>
        </w:tc>
      </w:tr>
      <w:tr w:rsidR="00A41B5C" w:rsidRPr="002070FC" w:rsidTr="00A41B5C">
        <w:trPr>
          <w:trHeight w:val="88"/>
        </w:trPr>
        <w:tc>
          <w:tcPr>
            <w:tcW w:w="401" w:type="dxa"/>
            <w:gridSpan w:val="2"/>
            <w:vMerge w:val="restart"/>
          </w:tcPr>
          <w:p w:rsidR="00A41B5C" w:rsidRPr="002070FC" w:rsidRDefault="00A41B5C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4.3 </w:t>
            </w:r>
          </w:p>
        </w:tc>
        <w:tc>
          <w:tcPr>
            <w:tcW w:w="4385" w:type="dxa"/>
            <w:gridSpan w:val="5"/>
          </w:tcPr>
          <w:p w:rsidR="00A41B5C" w:rsidRPr="002070FC" w:rsidRDefault="00A41B5C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b/>
                <w:bCs/>
                <w:color w:val="000000"/>
                <w:lang w:eastAsia="en-US"/>
              </w:rPr>
              <w:t>Электроснабжение</w:t>
            </w:r>
          </w:p>
        </w:tc>
        <w:tc>
          <w:tcPr>
            <w:tcW w:w="4786" w:type="dxa"/>
            <w:gridSpan w:val="7"/>
          </w:tcPr>
          <w:p w:rsidR="00A41B5C" w:rsidRPr="002070FC" w:rsidRDefault="00A41B5C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41B5C" w:rsidRPr="002070FC" w:rsidTr="00A41B5C">
        <w:trPr>
          <w:trHeight w:val="90"/>
        </w:trPr>
        <w:tc>
          <w:tcPr>
            <w:tcW w:w="401" w:type="dxa"/>
            <w:gridSpan w:val="2"/>
            <w:vMerge/>
          </w:tcPr>
          <w:p w:rsidR="00A41B5C" w:rsidRPr="002070FC" w:rsidRDefault="00A41B5C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5" w:type="dxa"/>
            <w:gridSpan w:val="3"/>
          </w:tcPr>
          <w:p w:rsidR="00A41B5C" w:rsidRPr="002070FC" w:rsidRDefault="00A41B5C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>Потребность в электроэнергии</w:t>
            </w:r>
          </w:p>
        </w:tc>
        <w:tc>
          <w:tcPr>
            <w:tcW w:w="1560" w:type="dxa"/>
            <w:gridSpan w:val="2"/>
          </w:tcPr>
          <w:p w:rsidR="00A41B5C" w:rsidRPr="002070FC" w:rsidRDefault="00A41B5C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 xml:space="preserve">кВт. </w:t>
            </w:r>
          </w:p>
        </w:tc>
        <w:tc>
          <w:tcPr>
            <w:tcW w:w="1564" w:type="dxa"/>
            <w:gridSpan w:val="2"/>
          </w:tcPr>
          <w:p w:rsidR="00A41B5C" w:rsidRPr="002070FC" w:rsidRDefault="00A41B5C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 xml:space="preserve">111,5 </w:t>
            </w:r>
          </w:p>
        </w:tc>
        <w:tc>
          <w:tcPr>
            <w:tcW w:w="1606" w:type="dxa"/>
            <w:gridSpan w:val="3"/>
          </w:tcPr>
          <w:p w:rsidR="00A41B5C" w:rsidRPr="002070FC" w:rsidRDefault="00A41B5C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 xml:space="preserve">85 </w:t>
            </w:r>
          </w:p>
        </w:tc>
        <w:tc>
          <w:tcPr>
            <w:tcW w:w="1616" w:type="dxa"/>
            <w:gridSpan w:val="2"/>
          </w:tcPr>
          <w:p w:rsidR="00A41B5C" w:rsidRPr="002070FC" w:rsidRDefault="00A41B5C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 xml:space="preserve">120 </w:t>
            </w:r>
          </w:p>
        </w:tc>
      </w:tr>
      <w:tr w:rsidR="00A41B5C" w:rsidRPr="002070FC" w:rsidTr="00A41B5C">
        <w:trPr>
          <w:trHeight w:val="88"/>
        </w:trPr>
        <w:tc>
          <w:tcPr>
            <w:tcW w:w="401" w:type="dxa"/>
            <w:gridSpan w:val="2"/>
            <w:vMerge w:val="restart"/>
          </w:tcPr>
          <w:p w:rsidR="00A41B5C" w:rsidRPr="002070FC" w:rsidRDefault="00A41B5C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4.4 </w:t>
            </w:r>
          </w:p>
        </w:tc>
        <w:tc>
          <w:tcPr>
            <w:tcW w:w="4385" w:type="dxa"/>
            <w:gridSpan w:val="5"/>
          </w:tcPr>
          <w:p w:rsidR="00A41B5C" w:rsidRPr="002070FC" w:rsidRDefault="00A41B5C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b/>
                <w:bCs/>
                <w:color w:val="000000"/>
                <w:lang w:eastAsia="en-US"/>
              </w:rPr>
              <w:t>Теплоснабжение</w:t>
            </w:r>
          </w:p>
        </w:tc>
        <w:tc>
          <w:tcPr>
            <w:tcW w:w="4786" w:type="dxa"/>
            <w:gridSpan w:val="7"/>
          </w:tcPr>
          <w:p w:rsidR="00A41B5C" w:rsidRPr="002070FC" w:rsidRDefault="00A41B5C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41B5C" w:rsidRPr="002070FC" w:rsidTr="00A41B5C">
        <w:trPr>
          <w:trHeight w:val="205"/>
        </w:trPr>
        <w:tc>
          <w:tcPr>
            <w:tcW w:w="401" w:type="dxa"/>
            <w:gridSpan w:val="2"/>
            <w:vMerge/>
          </w:tcPr>
          <w:p w:rsidR="00A41B5C" w:rsidRPr="002070FC" w:rsidRDefault="00A41B5C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5" w:type="dxa"/>
            <w:gridSpan w:val="3"/>
          </w:tcPr>
          <w:p w:rsidR="00A41B5C" w:rsidRPr="002070FC" w:rsidRDefault="00A41B5C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>максимальный тепловой поток на отопление коммунального сектора</w:t>
            </w:r>
          </w:p>
        </w:tc>
        <w:tc>
          <w:tcPr>
            <w:tcW w:w="1560" w:type="dxa"/>
            <w:gridSpan w:val="2"/>
          </w:tcPr>
          <w:p w:rsidR="00A41B5C" w:rsidRPr="002070FC" w:rsidRDefault="00A41B5C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 xml:space="preserve">Гкал/год </w:t>
            </w:r>
          </w:p>
        </w:tc>
        <w:tc>
          <w:tcPr>
            <w:tcW w:w="1564" w:type="dxa"/>
            <w:gridSpan w:val="2"/>
          </w:tcPr>
          <w:p w:rsidR="00A41B5C" w:rsidRPr="002070FC" w:rsidRDefault="00A41B5C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 xml:space="preserve">254 </w:t>
            </w:r>
          </w:p>
        </w:tc>
        <w:tc>
          <w:tcPr>
            <w:tcW w:w="1606" w:type="dxa"/>
            <w:gridSpan w:val="3"/>
          </w:tcPr>
          <w:p w:rsidR="00A41B5C" w:rsidRPr="002070FC" w:rsidRDefault="00A41B5C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 xml:space="preserve">254 </w:t>
            </w:r>
          </w:p>
        </w:tc>
        <w:tc>
          <w:tcPr>
            <w:tcW w:w="1616" w:type="dxa"/>
            <w:gridSpan w:val="2"/>
          </w:tcPr>
          <w:p w:rsidR="00A41B5C" w:rsidRPr="002070FC" w:rsidRDefault="00A41B5C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 xml:space="preserve">254 </w:t>
            </w:r>
          </w:p>
        </w:tc>
      </w:tr>
      <w:tr w:rsidR="00A41B5C" w:rsidRPr="002070FC" w:rsidTr="00A41B5C">
        <w:trPr>
          <w:trHeight w:val="88"/>
        </w:trPr>
        <w:tc>
          <w:tcPr>
            <w:tcW w:w="401" w:type="dxa"/>
            <w:gridSpan w:val="2"/>
            <w:vMerge w:val="restart"/>
          </w:tcPr>
          <w:p w:rsidR="00A41B5C" w:rsidRPr="002070FC" w:rsidRDefault="00A41B5C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4.5 </w:t>
            </w:r>
          </w:p>
          <w:p w:rsidR="00A41B5C" w:rsidRPr="002070FC" w:rsidRDefault="00A41B5C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4385" w:type="dxa"/>
            <w:gridSpan w:val="5"/>
          </w:tcPr>
          <w:p w:rsidR="00A41B5C" w:rsidRPr="002070FC" w:rsidRDefault="00A41B5C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b/>
                <w:bCs/>
                <w:color w:val="000000"/>
                <w:lang w:eastAsia="en-US"/>
              </w:rPr>
              <w:t>Газоснабжение</w:t>
            </w:r>
          </w:p>
        </w:tc>
        <w:tc>
          <w:tcPr>
            <w:tcW w:w="4786" w:type="dxa"/>
            <w:gridSpan w:val="7"/>
          </w:tcPr>
          <w:p w:rsidR="00A41B5C" w:rsidRPr="002070FC" w:rsidRDefault="00A41B5C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41B5C" w:rsidRPr="002070FC" w:rsidTr="00A41B5C">
        <w:trPr>
          <w:trHeight w:val="205"/>
        </w:trPr>
        <w:tc>
          <w:tcPr>
            <w:tcW w:w="401" w:type="dxa"/>
            <w:gridSpan w:val="2"/>
            <w:vMerge/>
          </w:tcPr>
          <w:p w:rsidR="00A41B5C" w:rsidRPr="002070FC" w:rsidRDefault="00A41B5C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5" w:type="dxa"/>
            <w:gridSpan w:val="3"/>
          </w:tcPr>
          <w:p w:rsidR="00A41B5C" w:rsidRPr="002070FC" w:rsidRDefault="00A41B5C" w:rsidP="00A41B5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 xml:space="preserve">Потребление природного газа </w:t>
            </w:r>
          </w:p>
          <w:p w:rsidR="00A41B5C" w:rsidRPr="002070FC" w:rsidRDefault="00A41B5C" w:rsidP="00A41B5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>в том числе:</w:t>
            </w:r>
          </w:p>
        </w:tc>
        <w:tc>
          <w:tcPr>
            <w:tcW w:w="1560" w:type="dxa"/>
            <w:gridSpan w:val="2"/>
          </w:tcPr>
          <w:p w:rsidR="00A41B5C" w:rsidRPr="002070FC" w:rsidRDefault="00A41B5C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>м3/</w:t>
            </w:r>
            <w:proofErr w:type="spellStart"/>
            <w:r w:rsidRPr="002070FC">
              <w:rPr>
                <w:rFonts w:eastAsiaTheme="minorHAnsi"/>
                <w:color w:val="000000"/>
                <w:lang w:eastAsia="en-US"/>
              </w:rPr>
              <w:t>сут</w:t>
            </w:r>
            <w:proofErr w:type="spellEnd"/>
            <w:r w:rsidRPr="002070FC">
              <w:rPr>
                <w:rFonts w:eastAsiaTheme="minorHAnsi"/>
                <w:color w:val="000000"/>
                <w:lang w:eastAsia="en-US"/>
              </w:rPr>
              <w:t xml:space="preserve">. </w:t>
            </w:r>
          </w:p>
        </w:tc>
        <w:tc>
          <w:tcPr>
            <w:tcW w:w="1564" w:type="dxa"/>
            <w:gridSpan w:val="2"/>
          </w:tcPr>
          <w:p w:rsidR="00A41B5C" w:rsidRPr="002070FC" w:rsidRDefault="00A41B5C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 xml:space="preserve">- </w:t>
            </w:r>
          </w:p>
        </w:tc>
        <w:tc>
          <w:tcPr>
            <w:tcW w:w="1606" w:type="dxa"/>
            <w:gridSpan w:val="3"/>
          </w:tcPr>
          <w:p w:rsidR="00A41B5C" w:rsidRPr="002070FC" w:rsidRDefault="00A41B5C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 xml:space="preserve">244 </w:t>
            </w:r>
          </w:p>
        </w:tc>
        <w:tc>
          <w:tcPr>
            <w:tcW w:w="1616" w:type="dxa"/>
            <w:gridSpan w:val="2"/>
          </w:tcPr>
          <w:p w:rsidR="00A41B5C" w:rsidRPr="002070FC" w:rsidRDefault="00A41B5C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 xml:space="preserve">440 </w:t>
            </w:r>
          </w:p>
        </w:tc>
      </w:tr>
      <w:tr w:rsidR="00A41B5C" w:rsidRPr="002070FC" w:rsidTr="00A878C9">
        <w:trPr>
          <w:trHeight w:val="204"/>
        </w:trPr>
        <w:tc>
          <w:tcPr>
            <w:tcW w:w="423" w:type="dxa"/>
            <w:gridSpan w:val="3"/>
          </w:tcPr>
          <w:p w:rsidR="00A41B5C" w:rsidRPr="002070FC" w:rsidRDefault="00A41B5C" w:rsidP="00A41B5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306" w:type="dxa"/>
            <w:gridSpan w:val="3"/>
          </w:tcPr>
          <w:p w:rsidR="00A41B5C" w:rsidRPr="002070FC" w:rsidRDefault="00A41B5C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b/>
                <w:bCs/>
                <w:color w:val="000000"/>
                <w:lang w:eastAsia="en-US"/>
              </w:rPr>
              <w:t>Связь</w:t>
            </w:r>
          </w:p>
        </w:tc>
        <w:tc>
          <w:tcPr>
            <w:tcW w:w="4843" w:type="dxa"/>
            <w:gridSpan w:val="8"/>
          </w:tcPr>
          <w:p w:rsidR="00A41B5C" w:rsidRPr="002070FC" w:rsidRDefault="00A41B5C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41B5C" w:rsidRPr="002070FC" w:rsidTr="00A41B5C">
        <w:trPr>
          <w:trHeight w:val="206"/>
        </w:trPr>
        <w:tc>
          <w:tcPr>
            <w:tcW w:w="423" w:type="dxa"/>
            <w:gridSpan w:val="3"/>
            <w:vMerge w:val="restart"/>
          </w:tcPr>
          <w:p w:rsidR="00A41B5C" w:rsidRPr="002070FC" w:rsidRDefault="00A41B5C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b/>
                <w:bCs/>
                <w:color w:val="000000"/>
                <w:lang w:eastAsia="en-US"/>
              </w:rPr>
              <w:t>4.6</w:t>
            </w:r>
          </w:p>
        </w:tc>
        <w:tc>
          <w:tcPr>
            <w:tcW w:w="2803" w:type="dxa"/>
            <w:gridSpan w:val="2"/>
          </w:tcPr>
          <w:p w:rsidR="00A41B5C" w:rsidRPr="002070FC" w:rsidRDefault="00A41B5C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>Охват населения телевизионным вещанием - всего</w:t>
            </w:r>
          </w:p>
        </w:tc>
        <w:tc>
          <w:tcPr>
            <w:tcW w:w="1560" w:type="dxa"/>
            <w:gridSpan w:val="2"/>
          </w:tcPr>
          <w:p w:rsidR="00A41B5C" w:rsidRPr="002070FC" w:rsidRDefault="00A41B5C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 xml:space="preserve">% </w:t>
            </w:r>
          </w:p>
        </w:tc>
        <w:tc>
          <w:tcPr>
            <w:tcW w:w="1564" w:type="dxa"/>
            <w:gridSpan w:val="2"/>
          </w:tcPr>
          <w:p w:rsidR="00A41B5C" w:rsidRPr="002070FC" w:rsidRDefault="00A41B5C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 xml:space="preserve">100% </w:t>
            </w:r>
          </w:p>
        </w:tc>
        <w:tc>
          <w:tcPr>
            <w:tcW w:w="1606" w:type="dxa"/>
            <w:gridSpan w:val="3"/>
          </w:tcPr>
          <w:p w:rsidR="00A41B5C" w:rsidRPr="002070FC" w:rsidRDefault="00A41B5C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 xml:space="preserve">100 </w:t>
            </w:r>
          </w:p>
        </w:tc>
        <w:tc>
          <w:tcPr>
            <w:tcW w:w="1616" w:type="dxa"/>
            <w:gridSpan w:val="2"/>
          </w:tcPr>
          <w:p w:rsidR="00A41B5C" w:rsidRPr="002070FC" w:rsidRDefault="00A41B5C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 xml:space="preserve">100 </w:t>
            </w:r>
          </w:p>
        </w:tc>
      </w:tr>
      <w:tr w:rsidR="00A41B5C" w:rsidRPr="002070FC" w:rsidTr="00A41B5C">
        <w:trPr>
          <w:trHeight w:val="319"/>
        </w:trPr>
        <w:tc>
          <w:tcPr>
            <w:tcW w:w="423" w:type="dxa"/>
            <w:gridSpan w:val="3"/>
            <w:vMerge/>
          </w:tcPr>
          <w:p w:rsidR="00A41B5C" w:rsidRPr="002070FC" w:rsidRDefault="00A41B5C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03" w:type="dxa"/>
            <w:gridSpan w:val="2"/>
          </w:tcPr>
          <w:p w:rsidR="00A41B5C" w:rsidRPr="002070FC" w:rsidRDefault="00A41B5C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>Обеспеченность населения телефонной сетью общего пользования</w:t>
            </w:r>
          </w:p>
        </w:tc>
        <w:tc>
          <w:tcPr>
            <w:tcW w:w="1560" w:type="dxa"/>
            <w:gridSpan w:val="2"/>
          </w:tcPr>
          <w:p w:rsidR="00A41B5C" w:rsidRPr="002070FC" w:rsidRDefault="00A41B5C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 xml:space="preserve">Номеров на 100 человек </w:t>
            </w:r>
          </w:p>
        </w:tc>
        <w:tc>
          <w:tcPr>
            <w:tcW w:w="1564" w:type="dxa"/>
            <w:gridSpan w:val="2"/>
          </w:tcPr>
          <w:p w:rsidR="00A41B5C" w:rsidRPr="002070FC" w:rsidRDefault="00A41B5C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 xml:space="preserve">22 </w:t>
            </w:r>
          </w:p>
        </w:tc>
        <w:tc>
          <w:tcPr>
            <w:tcW w:w="1606" w:type="dxa"/>
            <w:gridSpan w:val="3"/>
          </w:tcPr>
          <w:p w:rsidR="00A41B5C" w:rsidRPr="002070FC" w:rsidRDefault="00A41B5C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 xml:space="preserve">29 </w:t>
            </w:r>
          </w:p>
        </w:tc>
        <w:tc>
          <w:tcPr>
            <w:tcW w:w="1616" w:type="dxa"/>
            <w:gridSpan w:val="2"/>
          </w:tcPr>
          <w:p w:rsidR="00A41B5C" w:rsidRPr="002070FC" w:rsidRDefault="00A41B5C" w:rsidP="00AD1D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070FC">
              <w:rPr>
                <w:rFonts w:eastAsiaTheme="minorHAnsi"/>
                <w:color w:val="000000"/>
                <w:lang w:eastAsia="en-US"/>
              </w:rPr>
              <w:t xml:space="preserve">20,8 </w:t>
            </w:r>
          </w:p>
        </w:tc>
      </w:tr>
    </w:tbl>
    <w:p w:rsidR="000D4CBF" w:rsidRPr="002070FC" w:rsidRDefault="000D4CBF" w:rsidP="00736A31">
      <w:pPr>
        <w:widowControl w:val="0"/>
        <w:ind w:firstLine="567"/>
        <w:contextualSpacing/>
        <w:jc w:val="both"/>
        <w:rPr>
          <w:bCs/>
          <w:sz w:val="24"/>
          <w:szCs w:val="24"/>
        </w:rPr>
      </w:pP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b/>
          <w:bCs/>
          <w:sz w:val="24"/>
          <w:szCs w:val="24"/>
        </w:rPr>
        <w:lastRenderedPageBreak/>
        <w:t xml:space="preserve">3.2.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поселения. </w:t>
      </w:r>
    </w:p>
    <w:p w:rsidR="002070FC" w:rsidRPr="002070FC" w:rsidRDefault="00254ECD" w:rsidP="002070FC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 xml:space="preserve"> С учетом сложившейся экономической ситуации, характер и объемы передвижения населения и перевозки грузов практически не изменяются.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070FC">
        <w:rPr>
          <w:rFonts w:ascii="Times New Roman" w:hAnsi="Times New Roman"/>
          <w:b/>
          <w:sz w:val="24"/>
          <w:szCs w:val="24"/>
        </w:rPr>
        <w:t>3.3. Прогноз развития транспортно</w:t>
      </w:r>
      <w:r w:rsidR="00D9658D" w:rsidRPr="002070FC">
        <w:rPr>
          <w:rFonts w:ascii="Times New Roman" w:hAnsi="Times New Roman"/>
          <w:b/>
          <w:sz w:val="24"/>
          <w:szCs w:val="24"/>
        </w:rPr>
        <w:t>й</w:t>
      </w:r>
      <w:r w:rsidRPr="002070FC">
        <w:rPr>
          <w:rFonts w:ascii="Times New Roman" w:hAnsi="Times New Roman"/>
          <w:b/>
          <w:sz w:val="24"/>
          <w:szCs w:val="24"/>
        </w:rPr>
        <w:t xml:space="preserve"> инфраструктуры по видам транспорта.</w:t>
      </w:r>
    </w:p>
    <w:p w:rsidR="002070FC" w:rsidRPr="002070FC" w:rsidRDefault="00254ECD" w:rsidP="002070FC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В период реализации Программы транспортная инфрастр</w:t>
      </w:r>
      <w:r w:rsidR="00DA2EA1" w:rsidRPr="002070FC">
        <w:rPr>
          <w:rFonts w:ascii="Times New Roman" w:hAnsi="Times New Roman"/>
          <w:sz w:val="24"/>
          <w:szCs w:val="24"/>
        </w:rPr>
        <w:t>уктура по видам транспорта не п</w:t>
      </w:r>
      <w:r w:rsidRPr="002070FC">
        <w:rPr>
          <w:rFonts w:ascii="Times New Roman" w:hAnsi="Times New Roman"/>
          <w:sz w:val="24"/>
          <w:szCs w:val="24"/>
        </w:rPr>
        <w:t xml:space="preserve">ретерпит существенных изменений. Основным видом транспорта остается </w:t>
      </w:r>
      <w:proofErr w:type="gramStart"/>
      <w:r w:rsidRPr="002070FC">
        <w:rPr>
          <w:rFonts w:ascii="Times New Roman" w:hAnsi="Times New Roman"/>
          <w:sz w:val="24"/>
          <w:szCs w:val="24"/>
        </w:rPr>
        <w:t>автомобильный</w:t>
      </w:r>
      <w:proofErr w:type="gramEnd"/>
      <w:r w:rsidRPr="002070FC">
        <w:rPr>
          <w:rFonts w:ascii="Times New Roman" w:hAnsi="Times New Roman"/>
          <w:sz w:val="24"/>
          <w:szCs w:val="24"/>
        </w:rPr>
        <w:t xml:space="preserve">. </w:t>
      </w:r>
    </w:p>
    <w:p w:rsidR="007B0570" w:rsidRPr="002070FC" w:rsidRDefault="00254ECD" w:rsidP="002070FC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 xml:space="preserve">Транспортная связь с районным, областным и </w:t>
      </w:r>
      <w:r w:rsidR="008D7EA3" w:rsidRPr="002070FC">
        <w:rPr>
          <w:rFonts w:ascii="Times New Roman" w:hAnsi="Times New Roman"/>
          <w:sz w:val="24"/>
          <w:szCs w:val="24"/>
        </w:rPr>
        <w:t xml:space="preserve">иными </w:t>
      </w:r>
      <w:r w:rsidRPr="002070FC">
        <w:rPr>
          <w:rFonts w:ascii="Times New Roman" w:hAnsi="Times New Roman"/>
          <w:sz w:val="24"/>
          <w:szCs w:val="24"/>
        </w:rPr>
        <w:t>населенными пунктами будет осуществляться общественным</w:t>
      </w:r>
      <w:r w:rsidR="008D7EA3" w:rsidRPr="002070FC">
        <w:rPr>
          <w:rFonts w:ascii="Times New Roman" w:hAnsi="Times New Roman"/>
          <w:sz w:val="24"/>
          <w:szCs w:val="24"/>
        </w:rPr>
        <w:t xml:space="preserve"> и личным</w:t>
      </w:r>
      <w:r w:rsidRPr="002070FC">
        <w:rPr>
          <w:rFonts w:ascii="Times New Roman" w:hAnsi="Times New Roman"/>
          <w:sz w:val="24"/>
          <w:szCs w:val="24"/>
        </w:rPr>
        <w:t xml:space="preserve"> транспортом</w:t>
      </w:r>
      <w:r w:rsidR="008D7EA3" w:rsidRPr="002070FC">
        <w:rPr>
          <w:rFonts w:ascii="Times New Roman" w:hAnsi="Times New Roman"/>
          <w:sz w:val="24"/>
          <w:szCs w:val="24"/>
        </w:rPr>
        <w:t>,</w:t>
      </w:r>
      <w:r w:rsidRPr="002070FC">
        <w:rPr>
          <w:rFonts w:ascii="Times New Roman" w:hAnsi="Times New Roman"/>
          <w:sz w:val="24"/>
          <w:szCs w:val="24"/>
        </w:rPr>
        <w:t xml:space="preserve"> внутри населенных пунктов личным транспортом и пешеходное сообщение. </w:t>
      </w:r>
      <w:r w:rsidR="008D7EA3" w:rsidRPr="002070FC">
        <w:rPr>
          <w:rFonts w:ascii="Times New Roman" w:hAnsi="Times New Roman"/>
          <w:sz w:val="24"/>
          <w:szCs w:val="24"/>
        </w:rPr>
        <w:t xml:space="preserve"> 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070FC">
        <w:rPr>
          <w:rFonts w:ascii="Times New Roman" w:hAnsi="Times New Roman"/>
          <w:b/>
          <w:sz w:val="24"/>
          <w:szCs w:val="24"/>
        </w:rPr>
        <w:t>3.4. Прогноз развития дорожной сети поселения.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 xml:space="preserve">Основными направлениями развития  дорожной сети поселения в период реализации Программы будет являться сохранение протяженности, соответствующим нормативным требованиям, автомобильных дорог общего пользования за счет </w:t>
      </w:r>
      <w:r w:rsidR="008D7EA3" w:rsidRPr="002070FC">
        <w:rPr>
          <w:rFonts w:ascii="Times New Roman" w:hAnsi="Times New Roman"/>
          <w:sz w:val="24"/>
          <w:szCs w:val="24"/>
        </w:rPr>
        <w:t xml:space="preserve"> </w:t>
      </w:r>
      <w:r w:rsidRPr="002070FC">
        <w:rPr>
          <w:rFonts w:ascii="Times New Roman" w:hAnsi="Times New Roman"/>
          <w:sz w:val="24"/>
          <w:szCs w:val="24"/>
        </w:rPr>
        <w:t xml:space="preserve"> капитального ремонта автомобильных дорог, поддержание автомобильных дорог на уровне соответствующем категории дороги, путем нормативного содержания дорог, повышения качества и безопасности дорожной сети.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070FC">
        <w:rPr>
          <w:rFonts w:ascii="Times New Roman" w:hAnsi="Times New Roman"/>
          <w:b/>
          <w:sz w:val="24"/>
          <w:szCs w:val="24"/>
        </w:rPr>
        <w:t>3.5. Прогноз уровня автомобилизации, параметров дорожного движения.</w:t>
      </w:r>
    </w:p>
    <w:p w:rsidR="002070FC" w:rsidRPr="002070FC" w:rsidRDefault="00FA2B82" w:rsidP="00A359E7">
      <w:pPr>
        <w:pStyle w:val="ConsPlusNormal"/>
        <w:ind w:firstLine="420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 xml:space="preserve">В динамике развития автомобильного парка поселения отмечается рост уровня автомобилизации населения. Значительная доля в общем количестве автомобилей принадлежит частным лицам. </w:t>
      </w:r>
    </w:p>
    <w:p w:rsidR="00FA2B82" w:rsidRPr="002070FC" w:rsidRDefault="00FA2B82" w:rsidP="00A359E7">
      <w:pPr>
        <w:pStyle w:val="ConsPlusNormal"/>
        <w:ind w:firstLine="420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 xml:space="preserve">В долгосрочной перспективе, в соответствии с государственной концепцией совершенствования и </w:t>
      </w:r>
      <w:proofErr w:type="gramStart"/>
      <w:r w:rsidRPr="002070FC">
        <w:rPr>
          <w:rFonts w:ascii="Times New Roman" w:hAnsi="Times New Roman"/>
          <w:sz w:val="24"/>
          <w:szCs w:val="24"/>
        </w:rPr>
        <w:t>развития</w:t>
      </w:r>
      <w:proofErr w:type="gramEnd"/>
      <w:r w:rsidRPr="002070FC">
        <w:rPr>
          <w:rFonts w:ascii="Times New Roman" w:hAnsi="Times New Roman"/>
          <w:sz w:val="24"/>
          <w:szCs w:val="24"/>
        </w:rPr>
        <w:t xml:space="preserve"> автомобильных дорог в Российской Федерации, следует ожидать повышения уровня автомобилизации населения района до </w:t>
      </w:r>
      <w:r w:rsidR="00D56203" w:rsidRPr="002070FC">
        <w:rPr>
          <w:rFonts w:ascii="Times New Roman" w:hAnsi="Times New Roman"/>
          <w:sz w:val="24"/>
          <w:szCs w:val="24"/>
        </w:rPr>
        <w:t>270</w:t>
      </w:r>
      <w:r w:rsidRPr="002070FC">
        <w:rPr>
          <w:rFonts w:ascii="Times New Roman" w:hAnsi="Times New Roman"/>
          <w:sz w:val="24"/>
          <w:szCs w:val="24"/>
        </w:rPr>
        <w:t xml:space="preserve"> автомобилей на 1000 жителей. На сегодняшний день данный показател</w:t>
      </w:r>
      <w:r w:rsidR="00D56203" w:rsidRPr="002070FC">
        <w:rPr>
          <w:rFonts w:ascii="Times New Roman" w:hAnsi="Times New Roman"/>
          <w:sz w:val="24"/>
          <w:szCs w:val="24"/>
        </w:rPr>
        <w:t>ь в поселении достигает уровня 3</w:t>
      </w:r>
      <w:r w:rsidRPr="002070FC">
        <w:rPr>
          <w:rFonts w:ascii="Times New Roman" w:hAnsi="Times New Roman"/>
          <w:sz w:val="24"/>
          <w:szCs w:val="24"/>
        </w:rPr>
        <w:t xml:space="preserve">0 автомобилей на 1000 жителей. </w:t>
      </w:r>
    </w:p>
    <w:p w:rsidR="007B0570" w:rsidRPr="002070FC" w:rsidRDefault="00254ECD" w:rsidP="007B0570">
      <w:pPr>
        <w:pStyle w:val="ConsPlusNormal"/>
        <w:widowControl/>
        <w:ind w:firstLine="420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При сохранившейся тенденции к увеличению уровня автомобилизации населения, с учетом прогнозируемого увеличения количества транспортных средств, без изменения пропускной способности дорог, предполагается повышение интенсивности движения по основным направлениям к объектам тяготения.</w:t>
      </w:r>
      <w:r w:rsidR="007B0570" w:rsidRPr="002070FC">
        <w:rPr>
          <w:rFonts w:ascii="Times New Roman" w:hAnsi="Times New Roman"/>
          <w:sz w:val="24"/>
          <w:szCs w:val="24"/>
        </w:rPr>
        <w:t xml:space="preserve"> </w:t>
      </w:r>
    </w:p>
    <w:p w:rsidR="002070FC" w:rsidRPr="002070FC" w:rsidRDefault="002070FC" w:rsidP="007B0570">
      <w:pPr>
        <w:pStyle w:val="ConsPlusNormal"/>
        <w:widowControl/>
        <w:ind w:firstLine="420"/>
        <w:contextualSpacing/>
        <w:jc w:val="both"/>
        <w:rPr>
          <w:rFonts w:ascii="Times New Roman" w:hAnsi="Times New Roman"/>
          <w:sz w:val="24"/>
          <w:szCs w:val="24"/>
        </w:rPr>
      </w:pPr>
    </w:p>
    <w:p w:rsidR="00254ECD" w:rsidRPr="002070FC" w:rsidRDefault="007B0570" w:rsidP="007B0570">
      <w:pPr>
        <w:pStyle w:val="ConsPlusNormal"/>
        <w:widowControl/>
        <w:ind w:firstLine="420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b/>
          <w:sz w:val="24"/>
          <w:szCs w:val="24"/>
        </w:rPr>
        <w:t xml:space="preserve">Таблица 7. </w:t>
      </w:r>
      <w:r w:rsidR="00254ECD" w:rsidRPr="002070FC">
        <w:rPr>
          <w:rFonts w:ascii="Times New Roman" w:hAnsi="Times New Roman"/>
          <w:b/>
          <w:sz w:val="24"/>
          <w:szCs w:val="24"/>
          <w:lang w:bidi="ru-RU"/>
        </w:rPr>
        <w:t xml:space="preserve">Прогноз изменения уровня автомобилизации и количества автомобилей </w:t>
      </w:r>
    </w:p>
    <w:tbl>
      <w:tblPr>
        <w:tblW w:w="9676" w:type="dxa"/>
        <w:jc w:val="center"/>
        <w:tblInd w:w="461" w:type="dxa"/>
        <w:tblLook w:val="04A0"/>
      </w:tblPr>
      <w:tblGrid>
        <w:gridCol w:w="567"/>
        <w:gridCol w:w="2959"/>
        <w:gridCol w:w="1230"/>
        <w:gridCol w:w="1230"/>
        <w:gridCol w:w="1230"/>
        <w:gridCol w:w="1230"/>
        <w:gridCol w:w="1230"/>
      </w:tblGrid>
      <w:tr w:rsidR="00254ECD" w:rsidRPr="002070FC" w:rsidTr="001937EF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254ECD" w:rsidP="00A359E7">
            <w:pPr>
              <w:ind w:right="-2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70FC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254ECD" w:rsidP="00A359E7">
            <w:pPr>
              <w:ind w:right="-2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70FC">
              <w:rPr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254ECD" w:rsidP="00A359E7">
            <w:pPr>
              <w:ind w:right="-2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70FC">
              <w:rPr>
                <w:b/>
                <w:bCs/>
                <w:color w:val="000000"/>
                <w:sz w:val="24"/>
                <w:szCs w:val="24"/>
              </w:rPr>
              <w:t>2016 год (прогноз)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254ECD" w:rsidP="00A359E7">
            <w:pPr>
              <w:ind w:right="-2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70FC">
              <w:rPr>
                <w:b/>
                <w:bCs/>
                <w:color w:val="000000"/>
                <w:sz w:val="24"/>
                <w:szCs w:val="24"/>
              </w:rPr>
              <w:t>2017 год (прогноз)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254ECD" w:rsidP="00A359E7">
            <w:pPr>
              <w:ind w:right="-2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70FC">
              <w:rPr>
                <w:b/>
                <w:bCs/>
                <w:color w:val="000000"/>
                <w:sz w:val="24"/>
                <w:szCs w:val="24"/>
              </w:rPr>
              <w:t>2018 год (прогноз)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ind w:right="-2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70FC">
              <w:rPr>
                <w:b/>
                <w:bCs/>
                <w:color w:val="000000"/>
                <w:sz w:val="24"/>
                <w:szCs w:val="24"/>
              </w:rPr>
              <w:t>2019 год (прогноз)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ind w:right="-2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70FC">
              <w:rPr>
                <w:b/>
                <w:bCs/>
                <w:color w:val="000000"/>
                <w:sz w:val="24"/>
                <w:szCs w:val="24"/>
              </w:rPr>
              <w:t>2020 год (прогноз)</w:t>
            </w:r>
          </w:p>
        </w:tc>
      </w:tr>
      <w:tr w:rsidR="00254ECD" w:rsidRPr="002070FC" w:rsidTr="001937EF">
        <w:trPr>
          <w:trHeight w:val="27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254ECD" w:rsidP="00A359E7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070F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254ECD" w:rsidP="00A359E7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070FC">
              <w:rPr>
                <w:color w:val="000000"/>
                <w:sz w:val="24"/>
                <w:szCs w:val="24"/>
              </w:rPr>
              <w:t>Общая численность населения, тыс. чел.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B33453" w:rsidP="00A359E7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070FC">
              <w:rPr>
                <w:color w:val="000000"/>
                <w:sz w:val="24"/>
                <w:szCs w:val="24"/>
              </w:rPr>
              <w:t>191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B33453" w:rsidP="00A359E7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070FC">
              <w:rPr>
                <w:color w:val="000000"/>
                <w:sz w:val="24"/>
                <w:szCs w:val="24"/>
              </w:rPr>
              <w:t>19</w:t>
            </w:r>
            <w:r w:rsidR="002047F7" w:rsidRPr="002070F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B33453" w:rsidP="00A359E7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070FC">
              <w:rPr>
                <w:color w:val="000000"/>
                <w:sz w:val="24"/>
                <w:szCs w:val="24"/>
              </w:rPr>
              <w:t>19</w:t>
            </w:r>
            <w:r w:rsidR="002047F7" w:rsidRPr="002070F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ECD" w:rsidRPr="002070FC" w:rsidRDefault="00B33453" w:rsidP="00A359E7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070FC">
              <w:rPr>
                <w:color w:val="000000"/>
                <w:sz w:val="24"/>
                <w:szCs w:val="24"/>
              </w:rPr>
              <w:t>194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ECD" w:rsidRPr="002070FC" w:rsidRDefault="00B33453" w:rsidP="00A359E7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070FC">
              <w:rPr>
                <w:color w:val="000000"/>
                <w:sz w:val="24"/>
                <w:szCs w:val="24"/>
              </w:rPr>
              <w:t>199</w:t>
            </w:r>
          </w:p>
        </w:tc>
      </w:tr>
      <w:tr w:rsidR="00254ECD" w:rsidRPr="002070FC" w:rsidTr="001937EF">
        <w:trPr>
          <w:trHeight w:val="6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254ECD" w:rsidP="00A359E7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070F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254ECD" w:rsidP="00A359E7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070FC">
              <w:rPr>
                <w:color w:val="000000"/>
                <w:sz w:val="24"/>
                <w:szCs w:val="24"/>
              </w:rPr>
              <w:t>Количество автомобилей у населения, ед.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2047F7" w:rsidP="00A359E7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070FC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2047F7" w:rsidP="00A359E7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070FC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2047F7" w:rsidP="00A359E7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070FC">
              <w:rPr>
                <w:color w:val="000000"/>
                <w:sz w:val="24"/>
                <w:szCs w:val="24"/>
              </w:rPr>
              <w:t>3</w:t>
            </w:r>
            <w:r w:rsidR="00254ECD" w:rsidRPr="002070F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ECD" w:rsidRPr="002070FC" w:rsidRDefault="002047F7" w:rsidP="00A359E7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070FC">
              <w:rPr>
                <w:color w:val="000000"/>
                <w:sz w:val="24"/>
                <w:szCs w:val="24"/>
              </w:rPr>
              <w:t>3</w:t>
            </w:r>
            <w:r w:rsidR="00254ECD" w:rsidRPr="002070F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ECD" w:rsidRPr="002070FC" w:rsidRDefault="002047F7" w:rsidP="00A359E7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070FC">
              <w:rPr>
                <w:color w:val="000000"/>
                <w:sz w:val="24"/>
                <w:szCs w:val="24"/>
              </w:rPr>
              <w:t>3</w:t>
            </w:r>
            <w:r w:rsidR="00254ECD" w:rsidRPr="002070FC">
              <w:rPr>
                <w:color w:val="000000"/>
                <w:sz w:val="24"/>
                <w:szCs w:val="24"/>
              </w:rPr>
              <w:t>3</w:t>
            </w:r>
          </w:p>
        </w:tc>
      </w:tr>
      <w:tr w:rsidR="00254ECD" w:rsidRPr="002070FC" w:rsidTr="001937EF">
        <w:trPr>
          <w:trHeight w:val="6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254ECD" w:rsidP="00A359E7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254ECD" w:rsidP="00A359E7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Уровень автомобилизации населения, ед./1000 чел.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D56203" w:rsidP="00A359E7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D56203" w:rsidP="00A359E7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</w:t>
            </w:r>
            <w:r w:rsidR="000C6B7B" w:rsidRPr="002070FC">
              <w:rPr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D56203" w:rsidP="00A359E7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</w:t>
            </w:r>
            <w:r w:rsidR="000C6B7B" w:rsidRPr="002070FC">
              <w:rPr>
                <w:sz w:val="24"/>
                <w:szCs w:val="24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ECD" w:rsidRPr="002070FC" w:rsidRDefault="00D56203" w:rsidP="00A359E7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</w:t>
            </w:r>
            <w:r w:rsidR="000C6B7B" w:rsidRPr="002070FC">
              <w:rPr>
                <w:sz w:val="24"/>
                <w:szCs w:val="24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ECD" w:rsidRPr="002070FC" w:rsidRDefault="00D56203" w:rsidP="00A359E7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37</w:t>
            </w:r>
          </w:p>
        </w:tc>
      </w:tr>
    </w:tbl>
    <w:p w:rsidR="002070FC" w:rsidRPr="002070FC" w:rsidRDefault="002070FC" w:rsidP="00B33453">
      <w:pPr>
        <w:pStyle w:val="ConsPlusNormal"/>
        <w:widowControl/>
        <w:ind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070FC" w:rsidRPr="002070FC" w:rsidRDefault="002070FC" w:rsidP="00B33453">
      <w:pPr>
        <w:pStyle w:val="ConsPlusNormal"/>
        <w:widowControl/>
        <w:ind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54ECD" w:rsidRPr="002070FC" w:rsidRDefault="00254ECD" w:rsidP="00B33453">
      <w:pPr>
        <w:pStyle w:val="ConsPlusNormal"/>
        <w:widowControl/>
        <w:ind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070FC">
        <w:rPr>
          <w:rFonts w:ascii="Times New Roman" w:hAnsi="Times New Roman"/>
          <w:b/>
          <w:sz w:val="24"/>
          <w:szCs w:val="24"/>
        </w:rPr>
        <w:t xml:space="preserve">3.6. Прогноз показателей безопасности дорожного движения. </w:t>
      </w:r>
    </w:p>
    <w:p w:rsidR="00254ECD" w:rsidRPr="002070FC" w:rsidRDefault="00254ECD" w:rsidP="00A359E7">
      <w:pPr>
        <w:pStyle w:val="ConsPlusNormal"/>
        <w:widowControl/>
        <w:ind w:firstLine="420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Предполагается незначительный рост аварийности. Это связано с увеличением парка автотранспортных средств и неисполнением участниками дорожного движения правил дорожного движения.</w:t>
      </w:r>
    </w:p>
    <w:p w:rsidR="002070FC" w:rsidRPr="002070FC" w:rsidRDefault="002070FC" w:rsidP="00A359E7">
      <w:pPr>
        <w:pStyle w:val="ConsPlusNormal"/>
        <w:widowControl/>
        <w:ind w:firstLine="420"/>
        <w:contextualSpacing/>
        <w:jc w:val="both"/>
        <w:rPr>
          <w:rFonts w:ascii="Times New Roman" w:hAnsi="Times New Roman"/>
          <w:sz w:val="24"/>
          <w:szCs w:val="24"/>
        </w:rPr>
      </w:pPr>
    </w:p>
    <w:p w:rsidR="00254ECD" w:rsidRPr="002070FC" w:rsidRDefault="00254ECD" w:rsidP="00A359E7">
      <w:pPr>
        <w:pStyle w:val="ConsPlusNormal"/>
        <w:widowControl/>
        <w:ind w:firstLine="420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lastRenderedPageBreak/>
        <w:t xml:space="preserve">Факторами, влияющими на снижение аварийности станут обеспечение </w:t>
      </w:r>
      <w:proofErr w:type="gramStart"/>
      <w:r w:rsidRPr="002070FC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2070FC">
        <w:rPr>
          <w:rFonts w:ascii="Times New Roman" w:hAnsi="Times New Roman"/>
          <w:sz w:val="24"/>
          <w:szCs w:val="24"/>
        </w:rPr>
        <w:t xml:space="preserve"> выполнением мероприятий по обеспечению безопасности дорожного движения, развитие систем </w:t>
      </w:r>
      <w:proofErr w:type="spellStart"/>
      <w:r w:rsidRPr="002070FC">
        <w:rPr>
          <w:rFonts w:ascii="Times New Roman" w:hAnsi="Times New Roman"/>
          <w:sz w:val="24"/>
          <w:szCs w:val="24"/>
        </w:rPr>
        <w:t>видеофиксации</w:t>
      </w:r>
      <w:proofErr w:type="spellEnd"/>
      <w:r w:rsidRPr="002070FC">
        <w:rPr>
          <w:rFonts w:ascii="Times New Roman" w:hAnsi="Times New Roman"/>
          <w:sz w:val="24"/>
          <w:szCs w:val="24"/>
        </w:rPr>
        <w:t xml:space="preserve"> нарушений </w:t>
      </w:r>
      <w:r w:rsidR="002070FC" w:rsidRPr="002070FC">
        <w:rPr>
          <w:rFonts w:ascii="Times New Roman" w:hAnsi="Times New Roman"/>
          <w:sz w:val="24"/>
          <w:szCs w:val="24"/>
        </w:rPr>
        <w:t>ПДД</w:t>
      </w:r>
      <w:r w:rsidRPr="002070FC">
        <w:rPr>
          <w:rFonts w:ascii="Times New Roman" w:hAnsi="Times New Roman"/>
          <w:sz w:val="24"/>
          <w:szCs w:val="24"/>
        </w:rPr>
        <w:t>, развитие целевой системы воспитания и обучения детей безопасному поведению,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</w:p>
    <w:p w:rsidR="00254ECD" w:rsidRPr="002070FC" w:rsidRDefault="00254ECD" w:rsidP="00A359E7">
      <w:pPr>
        <w:pStyle w:val="ConsPlusNormal"/>
        <w:widowControl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070FC">
        <w:rPr>
          <w:rFonts w:ascii="Times New Roman" w:hAnsi="Times New Roman"/>
          <w:b/>
          <w:sz w:val="24"/>
          <w:szCs w:val="24"/>
        </w:rPr>
        <w:t>3.7. Прогноз негативного воздействия транспортной инфраструктуры на окружающую среду и здоровье человека.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В период действия Программы,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населения, станет рост автомобилизации населения в совокупности с ростом его численности в связи с чем, усилится</w:t>
      </w:r>
      <w:r w:rsidRPr="002070FC">
        <w:rPr>
          <w:rFonts w:ascii="Times New Roman" w:hAnsi="Times New Roman"/>
          <w:iCs/>
          <w:sz w:val="24"/>
          <w:szCs w:val="24"/>
        </w:rPr>
        <w:t xml:space="preserve"> загрязнение атмосферы</w:t>
      </w:r>
      <w:r w:rsidRPr="002070FC">
        <w:rPr>
          <w:rFonts w:ascii="Times New Roman" w:hAnsi="Times New Roman"/>
          <w:sz w:val="24"/>
          <w:szCs w:val="24"/>
        </w:rPr>
        <w:t xml:space="preserve"> выбросами в воздух дыма и газообразных загрязняющих веществ и увеличением воздействия шума на здоровье человека.</w:t>
      </w:r>
    </w:p>
    <w:p w:rsidR="002070FC" w:rsidRPr="002070FC" w:rsidRDefault="002070FC" w:rsidP="00A359E7">
      <w:pPr>
        <w:pStyle w:val="ConsPlusNormal"/>
        <w:widowControl/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54ECD" w:rsidRPr="002070FC" w:rsidRDefault="00254ECD" w:rsidP="00A359E7">
      <w:pPr>
        <w:pStyle w:val="ConsPlusNormal"/>
        <w:widowControl/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70FC">
        <w:rPr>
          <w:rFonts w:ascii="Times New Roman" w:hAnsi="Times New Roman"/>
          <w:b/>
          <w:sz w:val="28"/>
          <w:szCs w:val="28"/>
        </w:rPr>
        <w:t>4. Принципиальные варианты развития транспортной инфраструктур</w:t>
      </w:r>
      <w:r w:rsidR="00EB0FDF" w:rsidRPr="002070FC">
        <w:rPr>
          <w:rFonts w:ascii="Times New Roman" w:hAnsi="Times New Roman"/>
          <w:b/>
          <w:sz w:val="28"/>
          <w:szCs w:val="28"/>
        </w:rPr>
        <w:t>ы и их укрупненная оценка</w:t>
      </w:r>
      <w:r w:rsidRPr="002070FC">
        <w:rPr>
          <w:rFonts w:ascii="Times New Roman" w:hAnsi="Times New Roman"/>
          <w:b/>
          <w:sz w:val="28"/>
          <w:szCs w:val="28"/>
        </w:rPr>
        <w:t xml:space="preserve"> по целевым показателям (индикаторам) развития транспортной </w:t>
      </w:r>
      <w:proofErr w:type="gramStart"/>
      <w:r w:rsidRPr="002070FC">
        <w:rPr>
          <w:rFonts w:ascii="Times New Roman" w:hAnsi="Times New Roman"/>
          <w:b/>
          <w:sz w:val="28"/>
          <w:szCs w:val="28"/>
        </w:rPr>
        <w:t>инфраструктуры</w:t>
      </w:r>
      <w:proofErr w:type="gramEnd"/>
      <w:r w:rsidRPr="002070FC">
        <w:rPr>
          <w:rFonts w:ascii="Times New Roman" w:hAnsi="Times New Roman"/>
          <w:b/>
          <w:sz w:val="28"/>
          <w:szCs w:val="28"/>
        </w:rPr>
        <w:t xml:space="preserve"> с последующим выбором пред</w:t>
      </w:r>
      <w:r w:rsidR="002047F7" w:rsidRPr="002070FC">
        <w:rPr>
          <w:rFonts w:ascii="Times New Roman" w:hAnsi="Times New Roman"/>
          <w:b/>
          <w:sz w:val="28"/>
          <w:szCs w:val="28"/>
        </w:rPr>
        <w:t>лагаемого к реализации варианта</w:t>
      </w:r>
    </w:p>
    <w:p w:rsidR="00EB0FDF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</w:t>
      </w:r>
      <w:r w:rsidR="00D9658D" w:rsidRPr="002070FC">
        <w:rPr>
          <w:rFonts w:ascii="Times New Roman" w:hAnsi="Times New Roman"/>
          <w:sz w:val="24"/>
          <w:szCs w:val="24"/>
        </w:rPr>
        <w:t>а</w:t>
      </w:r>
      <w:r w:rsidRPr="002070FC">
        <w:rPr>
          <w:rFonts w:ascii="Times New Roman" w:hAnsi="Times New Roman"/>
          <w:sz w:val="24"/>
          <w:szCs w:val="24"/>
        </w:rPr>
        <w:t>тационное состояние дорог. Состояние сети дорог определяется своевременностью, полнотой и качеством выполнения работ по содержанию, ремонту капитальному ремонту и зависит напрямую от объемов финансирования. В условиях, когда объем инвестиций в дорожной комплекс является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дорог.  Поэтому в Программе выбирается вариант качественного содержания и капитального ремонта дорог.</w:t>
      </w:r>
      <w:r w:rsidR="00EB0FDF" w:rsidRPr="002070FC">
        <w:rPr>
          <w:rFonts w:ascii="Times New Roman" w:hAnsi="Times New Roman"/>
          <w:sz w:val="24"/>
          <w:szCs w:val="24"/>
        </w:rPr>
        <w:t xml:space="preserve">    </w:t>
      </w:r>
    </w:p>
    <w:p w:rsidR="00EB0FDF" w:rsidRPr="002070FC" w:rsidRDefault="00EB0FDF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254ECD" w:rsidRPr="002070FC" w:rsidRDefault="00254ECD" w:rsidP="00A359E7">
      <w:pPr>
        <w:pStyle w:val="ConsPlusNormal"/>
        <w:widowControl/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70FC">
        <w:rPr>
          <w:rFonts w:ascii="Times New Roman" w:hAnsi="Times New Roman"/>
          <w:b/>
          <w:sz w:val="28"/>
          <w:szCs w:val="28"/>
        </w:rPr>
        <w:t xml:space="preserve">5. Перечень мероприятий (инвестиционных проектов) </w:t>
      </w:r>
    </w:p>
    <w:p w:rsidR="00254ECD" w:rsidRPr="002070FC" w:rsidRDefault="00254ECD" w:rsidP="00A359E7">
      <w:pPr>
        <w:pStyle w:val="ConsPlusNormal"/>
        <w:widowControl/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70FC">
        <w:rPr>
          <w:rFonts w:ascii="Times New Roman" w:hAnsi="Times New Roman"/>
          <w:b/>
          <w:sz w:val="28"/>
          <w:szCs w:val="28"/>
        </w:rPr>
        <w:t>по проектированию, строительству, реконструкции объектов транспортной инфраструктуры.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b/>
          <w:sz w:val="24"/>
          <w:szCs w:val="24"/>
        </w:rPr>
        <w:t>5.1.</w:t>
      </w:r>
      <w:r w:rsidRPr="002070F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070FC">
        <w:rPr>
          <w:rFonts w:ascii="Times New Roman" w:hAnsi="Times New Roman"/>
          <w:sz w:val="24"/>
          <w:szCs w:val="24"/>
        </w:rPr>
        <w:t xml:space="preserve">С учетом сложившейся экономической ситуацией, мероприятия по развитию транспортной инфраструктуры по видам транспорта, по развитию транспорта общего пользования, созданию транспортно-пересадочных узлов, по развитию инфраструктуры для легкового автомобильного транспорта, включая развитие единого парковочного пространства, по развитию пешеходного и велосипедного передвижения, по развитию инфраструктуры для грузового транспорта, транспортных средств коммунальных и дорожных служб в период реализации </w:t>
      </w:r>
      <w:r w:rsidR="00F930D7" w:rsidRPr="002070FC">
        <w:rPr>
          <w:rFonts w:ascii="Times New Roman" w:hAnsi="Times New Roman"/>
          <w:sz w:val="24"/>
          <w:szCs w:val="24"/>
        </w:rPr>
        <w:t>Программы не предусматриваются.</w:t>
      </w:r>
      <w:proofErr w:type="gramEnd"/>
    </w:p>
    <w:p w:rsidR="00254ECD" w:rsidRPr="002070FC" w:rsidRDefault="00254ECD" w:rsidP="001937EF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070FC">
        <w:rPr>
          <w:rFonts w:ascii="Times New Roman" w:hAnsi="Times New Roman"/>
          <w:b/>
          <w:sz w:val="24"/>
          <w:szCs w:val="24"/>
        </w:rPr>
        <w:t>5.2</w:t>
      </w:r>
      <w:r w:rsidR="000109A1" w:rsidRPr="002070FC">
        <w:rPr>
          <w:rFonts w:ascii="Times New Roman" w:hAnsi="Times New Roman"/>
          <w:b/>
          <w:sz w:val="24"/>
          <w:szCs w:val="24"/>
        </w:rPr>
        <w:t>.</w:t>
      </w:r>
      <w:r w:rsidRPr="002070FC">
        <w:rPr>
          <w:rFonts w:ascii="Times New Roman" w:hAnsi="Times New Roman"/>
          <w:b/>
          <w:sz w:val="24"/>
          <w:szCs w:val="24"/>
        </w:rPr>
        <w:t xml:space="preserve"> Мероприятия по развитию сети дорог поселения.</w:t>
      </w:r>
    </w:p>
    <w:p w:rsidR="000109A1" w:rsidRPr="002070FC" w:rsidRDefault="00254ECD" w:rsidP="000109A1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В целях  повышения качественного уровня дорожной сети сельского поселения, снижения уровня аварийности, связанной с состоянием дорожного покрытия и доступности к центрам тяготения и территориям перспективной застройки предлагается в период действия Программы реализовать следующий комплекс мероприят</w:t>
      </w:r>
      <w:r w:rsidR="000109A1" w:rsidRPr="002070FC">
        <w:rPr>
          <w:rFonts w:ascii="Times New Roman" w:hAnsi="Times New Roman"/>
          <w:sz w:val="24"/>
          <w:szCs w:val="24"/>
        </w:rPr>
        <w:t>ий по развитию дорог поселения:</w:t>
      </w:r>
    </w:p>
    <w:p w:rsidR="000109A1" w:rsidRPr="002070FC" w:rsidRDefault="000109A1" w:rsidP="000109A1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536CEC" w:rsidRPr="002070FC" w:rsidRDefault="00536CEC" w:rsidP="000109A1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536CEC" w:rsidRPr="002070FC" w:rsidRDefault="00536CEC" w:rsidP="000109A1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2070FC" w:rsidRPr="002070FC" w:rsidRDefault="002070FC" w:rsidP="001937EF">
      <w:pPr>
        <w:pStyle w:val="ConsPlusNormal"/>
        <w:widowControl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536CEC" w:rsidRPr="002070FC" w:rsidRDefault="002070FC" w:rsidP="002070FC">
      <w:pPr>
        <w:contextualSpacing/>
        <w:rPr>
          <w:b/>
          <w:sz w:val="24"/>
          <w:szCs w:val="24"/>
        </w:rPr>
      </w:pPr>
      <w:r w:rsidRPr="002070FC">
        <w:rPr>
          <w:b/>
          <w:sz w:val="24"/>
          <w:szCs w:val="24"/>
        </w:rPr>
        <w:lastRenderedPageBreak/>
        <w:t xml:space="preserve">Таблица 8. </w:t>
      </w:r>
      <w:r w:rsidR="00536CEC" w:rsidRPr="002070FC">
        <w:rPr>
          <w:b/>
          <w:sz w:val="24"/>
          <w:szCs w:val="24"/>
        </w:rPr>
        <w:t xml:space="preserve">Мероприятия по развитию систем транспортной инфраструктуры на территории </w:t>
      </w:r>
      <w:proofErr w:type="spellStart"/>
      <w:r w:rsidR="00536CEC" w:rsidRPr="002070FC">
        <w:rPr>
          <w:b/>
          <w:sz w:val="24"/>
          <w:szCs w:val="24"/>
        </w:rPr>
        <w:t>Киндальского</w:t>
      </w:r>
      <w:proofErr w:type="spellEnd"/>
      <w:r w:rsidR="00536CEC" w:rsidRPr="002070FC">
        <w:rPr>
          <w:b/>
          <w:sz w:val="24"/>
          <w:szCs w:val="24"/>
        </w:rPr>
        <w:t xml:space="preserve"> сельского поселения на 2016 – 2025 годы</w:t>
      </w:r>
    </w:p>
    <w:p w:rsidR="00536CEC" w:rsidRPr="002070FC" w:rsidRDefault="00536CEC" w:rsidP="00536CEC">
      <w:pPr>
        <w:contextualSpacing/>
        <w:jc w:val="both"/>
        <w:rPr>
          <w:sz w:val="24"/>
          <w:szCs w:val="24"/>
        </w:rPr>
      </w:pPr>
    </w:p>
    <w:tbl>
      <w:tblPr>
        <w:tblW w:w="9464" w:type="dxa"/>
        <w:tblLayout w:type="fixed"/>
        <w:tblLook w:val="0000"/>
      </w:tblPr>
      <w:tblGrid>
        <w:gridCol w:w="675"/>
        <w:gridCol w:w="18"/>
        <w:gridCol w:w="2817"/>
        <w:gridCol w:w="1560"/>
        <w:gridCol w:w="2693"/>
        <w:gridCol w:w="1701"/>
      </w:tblGrid>
      <w:tr w:rsidR="00536CEC" w:rsidRPr="002070FC" w:rsidTr="00E607FD">
        <w:trPr>
          <w:trHeight w:val="1858"/>
        </w:trPr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6CEC" w:rsidRPr="002070FC" w:rsidRDefault="00536CEC" w:rsidP="00E607FD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070F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070FC">
              <w:rPr>
                <w:sz w:val="24"/>
                <w:szCs w:val="24"/>
              </w:rPr>
              <w:t>/</w:t>
            </w:r>
            <w:proofErr w:type="spellStart"/>
            <w:r w:rsidRPr="002070F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6CEC" w:rsidRPr="002070FC" w:rsidRDefault="00536CEC" w:rsidP="00E607FD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Этапы развития систем транспортной инфраструктуры </w:t>
            </w:r>
            <w:proofErr w:type="spellStart"/>
            <w:r w:rsidRPr="002070FC">
              <w:rPr>
                <w:sz w:val="24"/>
                <w:szCs w:val="24"/>
              </w:rPr>
              <w:t>Киндальского</w:t>
            </w:r>
            <w:proofErr w:type="spellEnd"/>
            <w:r w:rsidRPr="002070FC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6CEC" w:rsidRPr="002070FC" w:rsidRDefault="00536CEC" w:rsidP="00E607FD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6CEC" w:rsidRPr="002070FC" w:rsidRDefault="00536CEC" w:rsidP="00E607FD">
            <w:pPr>
              <w:contextualSpacing/>
              <w:jc w:val="center"/>
              <w:rPr>
                <w:color w:val="333333"/>
                <w:sz w:val="23"/>
                <w:szCs w:val="23"/>
              </w:rPr>
            </w:pPr>
          </w:p>
          <w:p w:rsidR="00536CEC" w:rsidRPr="002070FC" w:rsidRDefault="00536CEC" w:rsidP="00E607FD">
            <w:pPr>
              <w:contextualSpacing/>
              <w:jc w:val="center"/>
              <w:rPr>
                <w:spacing w:val="6"/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Параметры  развития транспортной инфраструктуры </w:t>
            </w:r>
            <w:proofErr w:type="spellStart"/>
            <w:r w:rsidRPr="002070FC">
              <w:rPr>
                <w:spacing w:val="6"/>
                <w:sz w:val="24"/>
                <w:szCs w:val="24"/>
              </w:rPr>
              <w:t>Киндальского</w:t>
            </w:r>
            <w:proofErr w:type="spellEnd"/>
            <w:r w:rsidRPr="002070FC">
              <w:rPr>
                <w:spacing w:val="6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6CEC" w:rsidRPr="002070FC" w:rsidRDefault="00536CEC" w:rsidP="00E607FD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Ответственный за</w:t>
            </w:r>
          </w:p>
          <w:p w:rsidR="00536CEC" w:rsidRPr="002070FC" w:rsidRDefault="00536CEC" w:rsidP="00E607FD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 реализацию </w:t>
            </w:r>
          </w:p>
          <w:p w:rsidR="00536CEC" w:rsidRPr="002070FC" w:rsidRDefault="00536CEC" w:rsidP="00E607FD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мероприятия</w:t>
            </w:r>
          </w:p>
          <w:p w:rsidR="00536CEC" w:rsidRPr="002070FC" w:rsidRDefault="00536CEC" w:rsidP="00E607FD">
            <w:pPr>
              <w:contextualSpacing/>
              <w:rPr>
                <w:sz w:val="24"/>
                <w:szCs w:val="24"/>
              </w:rPr>
            </w:pPr>
          </w:p>
        </w:tc>
      </w:tr>
      <w:tr w:rsidR="00536CEC" w:rsidRPr="002070FC" w:rsidTr="00E607FD">
        <w:trPr>
          <w:trHeight w:val="23"/>
        </w:trPr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6CEC" w:rsidRPr="002070FC" w:rsidRDefault="00536CEC" w:rsidP="00536CEC">
            <w:pPr>
              <w:numPr>
                <w:ilvl w:val="0"/>
                <w:numId w:val="12"/>
              </w:numPr>
              <w:suppressAutoHyphens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6CEC" w:rsidRPr="002070FC" w:rsidRDefault="00536CEC" w:rsidP="00E607FD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1 этап. </w:t>
            </w:r>
          </w:p>
          <w:p w:rsidR="00536CEC" w:rsidRPr="002070FC" w:rsidRDefault="00536CEC" w:rsidP="00E607FD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Реконструкция автодороги</w:t>
            </w:r>
          </w:p>
          <w:p w:rsidR="00536CEC" w:rsidRPr="002070FC" w:rsidRDefault="00536CEC" w:rsidP="00E607FD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(капитальный ремонт) </w:t>
            </w:r>
            <w:proofErr w:type="spellStart"/>
            <w:r w:rsidRPr="002070FC">
              <w:rPr>
                <w:sz w:val="24"/>
                <w:szCs w:val="24"/>
              </w:rPr>
              <w:t>с</w:t>
            </w:r>
            <w:proofErr w:type="gramStart"/>
            <w:r w:rsidRPr="002070FC">
              <w:rPr>
                <w:sz w:val="24"/>
                <w:szCs w:val="24"/>
              </w:rPr>
              <w:t>.К</w:t>
            </w:r>
            <w:proofErr w:type="gramEnd"/>
            <w:r w:rsidRPr="002070FC">
              <w:rPr>
                <w:sz w:val="24"/>
                <w:szCs w:val="24"/>
              </w:rPr>
              <w:t>индал</w:t>
            </w:r>
            <w:proofErr w:type="spellEnd"/>
            <w:r w:rsidRPr="002070FC">
              <w:rPr>
                <w:sz w:val="24"/>
                <w:szCs w:val="24"/>
              </w:rPr>
              <w:t xml:space="preserve"> ул. Дорога на р.Обь,  2000 метров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6CEC" w:rsidRPr="002070FC" w:rsidRDefault="00536CEC" w:rsidP="00E607FD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2016-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2070FC">
                <w:rPr>
                  <w:sz w:val="24"/>
                  <w:szCs w:val="24"/>
                </w:rPr>
                <w:t>2017 г</w:t>
              </w:r>
            </w:smartTag>
            <w:r w:rsidRPr="002070FC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36CEC" w:rsidRPr="002070FC" w:rsidRDefault="00536CEC" w:rsidP="00E607FD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Эффективность функционирования действующей транспортной инфраструктуры.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6CEC" w:rsidRPr="002070FC" w:rsidRDefault="00536CEC" w:rsidP="00E607FD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Pr="002070FC">
              <w:rPr>
                <w:sz w:val="24"/>
                <w:szCs w:val="24"/>
              </w:rPr>
              <w:t>Киндальского</w:t>
            </w:r>
            <w:proofErr w:type="spellEnd"/>
            <w:r w:rsidRPr="002070FC">
              <w:rPr>
                <w:sz w:val="24"/>
                <w:szCs w:val="24"/>
              </w:rPr>
              <w:t xml:space="preserve"> </w:t>
            </w:r>
            <w:proofErr w:type="gramStart"/>
            <w:r w:rsidRPr="002070FC">
              <w:rPr>
                <w:sz w:val="24"/>
                <w:szCs w:val="24"/>
              </w:rPr>
              <w:t>сельского</w:t>
            </w:r>
            <w:proofErr w:type="gramEnd"/>
          </w:p>
          <w:p w:rsidR="00536CEC" w:rsidRPr="002070FC" w:rsidRDefault="00536CEC" w:rsidP="00E607FD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поселения </w:t>
            </w:r>
          </w:p>
        </w:tc>
      </w:tr>
      <w:tr w:rsidR="00536CEC" w:rsidRPr="002070FC" w:rsidTr="00E607FD">
        <w:trPr>
          <w:trHeight w:val="23"/>
        </w:trPr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6CEC" w:rsidRPr="002070FC" w:rsidRDefault="00536CEC" w:rsidP="00536CEC">
            <w:pPr>
              <w:numPr>
                <w:ilvl w:val="0"/>
                <w:numId w:val="12"/>
              </w:numPr>
              <w:suppressAutoHyphens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6CEC" w:rsidRPr="002070FC" w:rsidRDefault="00536CEC" w:rsidP="00E607FD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2  этап. </w:t>
            </w:r>
          </w:p>
          <w:p w:rsidR="00536CEC" w:rsidRPr="002070FC" w:rsidRDefault="00536CEC" w:rsidP="00E607FD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Благоустройство существующей улично-дорожной сети: </w:t>
            </w:r>
          </w:p>
          <w:p w:rsidR="00536CEC" w:rsidRPr="002070FC" w:rsidRDefault="00536CEC" w:rsidP="00E607FD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- Расширение проезжих частей улиц: Береговая, Центральная, Школьная.</w:t>
            </w:r>
          </w:p>
          <w:p w:rsidR="00536CEC" w:rsidRPr="002070FC" w:rsidRDefault="00536CEC" w:rsidP="00E607FD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- Строительство тротуаров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6CEC" w:rsidRPr="002070FC" w:rsidRDefault="00536CEC" w:rsidP="00E607FD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2018-2019 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6CEC" w:rsidRPr="002070FC" w:rsidRDefault="00536CEC" w:rsidP="00E607F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6CEC" w:rsidRPr="002070FC" w:rsidRDefault="00536CEC" w:rsidP="00E607FD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Pr="002070FC">
              <w:rPr>
                <w:sz w:val="24"/>
                <w:szCs w:val="24"/>
              </w:rPr>
              <w:t>Киндальского</w:t>
            </w:r>
            <w:proofErr w:type="spellEnd"/>
            <w:r w:rsidRPr="002070FC">
              <w:rPr>
                <w:sz w:val="24"/>
                <w:szCs w:val="24"/>
              </w:rPr>
              <w:t xml:space="preserve"> </w:t>
            </w:r>
            <w:proofErr w:type="gramStart"/>
            <w:r w:rsidRPr="002070FC">
              <w:rPr>
                <w:sz w:val="24"/>
                <w:szCs w:val="24"/>
              </w:rPr>
              <w:t>сельского</w:t>
            </w:r>
            <w:proofErr w:type="gramEnd"/>
          </w:p>
          <w:p w:rsidR="00536CEC" w:rsidRPr="002070FC" w:rsidRDefault="00536CEC" w:rsidP="00E607FD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поселения</w:t>
            </w:r>
          </w:p>
        </w:tc>
      </w:tr>
      <w:tr w:rsidR="00536CEC" w:rsidRPr="002070FC" w:rsidTr="00E607FD">
        <w:trPr>
          <w:trHeight w:val="23"/>
        </w:trPr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6CEC" w:rsidRPr="002070FC" w:rsidRDefault="00536CEC" w:rsidP="00536CEC">
            <w:pPr>
              <w:numPr>
                <w:ilvl w:val="0"/>
                <w:numId w:val="12"/>
              </w:numPr>
              <w:suppressAutoHyphens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6CEC" w:rsidRPr="002070FC" w:rsidRDefault="00536CEC" w:rsidP="00E607FD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 этап. Благоустройство существующей улично-дорожной сети:</w:t>
            </w:r>
          </w:p>
          <w:p w:rsidR="00536CEC" w:rsidRPr="002070FC" w:rsidRDefault="00536CEC" w:rsidP="00E607FD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- Обеспечение водоотведения с проезжих частей. </w:t>
            </w:r>
          </w:p>
          <w:p w:rsidR="00536CEC" w:rsidRPr="002070FC" w:rsidRDefault="00536CEC" w:rsidP="00E607FD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- Освещение улиц</w:t>
            </w:r>
            <w:r w:rsidRPr="002070F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6CEC" w:rsidRPr="002070FC" w:rsidRDefault="00536CEC" w:rsidP="00E607FD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2020-2022 г.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36CEC" w:rsidRPr="002070FC" w:rsidRDefault="00536CEC" w:rsidP="00E607FD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Доступность объектов транспортной инфраструктуры  для населения и субъектов экономической деятельности в соответствии с нормативами градостроительного проектирования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6CEC" w:rsidRPr="002070FC" w:rsidRDefault="00536CEC" w:rsidP="00E607FD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Pr="002070FC">
              <w:rPr>
                <w:sz w:val="24"/>
                <w:szCs w:val="24"/>
              </w:rPr>
              <w:t>Киндальского</w:t>
            </w:r>
            <w:proofErr w:type="spellEnd"/>
            <w:r w:rsidRPr="002070FC">
              <w:rPr>
                <w:sz w:val="24"/>
                <w:szCs w:val="24"/>
              </w:rPr>
              <w:t xml:space="preserve"> </w:t>
            </w:r>
            <w:proofErr w:type="gramStart"/>
            <w:r w:rsidRPr="002070FC">
              <w:rPr>
                <w:sz w:val="24"/>
                <w:szCs w:val="24"/>
              </w:rPr>
              <w:t>сельского</w:t>
            </w:r>
            <w:proofErr w:type="gramEnd"/>
          </w:p>
          <w:p w:rsidR="00536CEC" w:rsidRPr="002070FC" w:rsidRDefault="00536CEC" w:rsidP="00E607FD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поселения</w:t>
            </w:r>
          </w:p>
        </w:tc>
      </w:tr>
      <w:tr w:rsidR="00536CEC" w:rsidRPr="002070FC" w:rsidTr="00E60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cantSplit/>
          <w:trHeight w:val="1134"/>
        </w:trPr>
        <w:tc>
          <w:tcPr>
            <w:tcW w:w="675" w:type="dxa"/>
          </w:tcPr>
          <w:p w:rsidR="00536CEC" w:rsidRPr="002070FC" w:rsidRDefault="00536CEC" w:rsidP="00E607FD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  <w:gridSpan w:val="2"/>
          </w:tcPr>
          <w:p w:rsidR="00536CEC" w:rsidRPr="002070FC" w:rsidRDefault="00536CEC" w:rsidP="00E607FD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4 этап. Благоустройство существующей улично-дорожной сети: Замена грунтового покрытия проезжих частей улиц поселения на </w:t>
            </w:r>
            <w:proofErr w:type="gramStart"/>
            <w:r w:rsidRPr="002070FC">
              <w:rPr>
                <w:sz w:val="24"/>
                <w:szCs w:val="24"/>
              </w:rPr>
              <w:t>асфальтобетонное</w:t>
            </w:r>
            <w:proofErr w:type="gramEnd"/>
            <w:r w:rsidRPr="002070FC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:rsidR="00536CEC" w:rsidRPr="002070FC" w:rsidRDefault="00536CEC" w:rsidP="00E607FD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2023-2025 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</w:tcBorders>
          </w:tcPr>
          <w:p w:rsidR="00536CEC" w:rsidRPr="002070FC" w:rsidRDefault="00536CEC" w:rsidP="00E607F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36CEC" w:rsidRPr="002070FC" w:rsidRDefault="00536CEC" w:rsidP="00E607FD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Pr="002070FC">
              <w:rPr>
                <w:sz w:val="24"/>
                <w:szCs w:val="24"/>
              </w:rPr>
              <w:t>Киндальского</w:t>
            </w:r>
            <w:proofErr w:type="spellEnd"/>
            <w:r w:rsidRPr="002070FC">
              <w:rPr>
                <w:sz w:val="24"/>
                <w:szCs w:val="24"/>
              </w:rPr>
              <w:t xml:space="preserve"> </w:t>
            </w:r>
            <w:proofErr w:type="gramStart"/>
            <w:r w:rsidRPr="002070FC">
              <w:rPr>
                <w:sz w:val="24"/>
                <w:szCs w:val="24"/>
              </w:rPr>
              <w:t>сельского</w:t>
            </w:r>
            <w:proofErr w:type="gramEnd"/>
          </w:p>
          <w:p w:rsidR="00536CEC" w:rsidRPr="002070FC" w:rsidRDefault="00536CEC" w:rsidP="00E607FD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поселения</w:t>
            </w:r>
          </w:p>
        </w:tc>
      </w:tr>
    </w:tbl>
    <w:p w:rsidR="00536CEC" w:rsidRPr="002070FC" w:rsidRDefault="00536CEC" w:rsidP="00536CEC">
      <w:pPr>
        <w:suppressAutoHyphens/>
        <w:ind w:firstLine="720"/>
        <w:contextualSpacing/>
        <w:rPr>
          <w:rFonts w:eastAsia="Arial"/>
          <w:kern w:val="1"/>
          <w:sz w:val="24"/>
          <w:szCs w:val="24"/>
          <w:lang w:eastAsia="ar-SA"/>
        </w:rPr>
      </w:pPr>
    </w:p>
    <w:p w:rsidR="00777B9F" w:rsidRPr="002070FC" w:rsidRDefault="00777B9F" w:rsidP="00536CEC">
      <w:pPr>
        <w:suppressAutoHyphens/>
        <w:ind w:firstLine="720"/>
        <w:contextualSpacing/>
        <w:rPr>
          <w:rFonts w:eastAsia="Arial"/>
          <w:kern w:val="1"/>
          <w:sz w:val="24"/>
          <w:szCs w:val="24"/>
          <w:lang w:eastAsia="ar-SA"/>
        </w:rPr>
      </w:pPr>
    </w:p>
    <w:p w:rsidR="00777B9F" w:rsidRPr="002070FC" w:rsidRDefault="00777B9F" w:rsidP="00536CEC">
      <w:pPr>
        <w:suppressAutoHyphens/>
        <w:ind w:firstLine="720"/>
        <w:contextualSpacing/>
        <w:rPr>
          <w:rFonts w:eastAsia="Arial"/>
          <w:kern w:val="1"/>
          <w:sz w:val="24"/>
          <w:szCs w:val="24"/>
          <w:lang w:eastAsia="ar-SA"/>
        </w:rPr>
      </w:pPr>
    </w:p>
    <w:p w:rsidR="00777B9F" w:rsidRPr="002070FC" w:rsidRDefault="00777B9F" w:rsidP="00536CEC">
      <w:pPr>
        <w:suppressAutoHyphens/>
        <w:ind w:firstLine="720"/>
        <w:contextualSpacing/>
        <w:rPr>
          <w:rFonts w:eastAsia="Arial"/>
          <w:kern w:val="1"/>
          <w:sz w:val="24"/>
          <w:szCs w:val="24"/>
          <w:lang w:eastAsia="ar-SA"/>
        </w:rPr>
      </w:pPr>
    </w:p>
    <w:p w:rsidR="00777B9F" w:rsidRPr="002070FC" w:rsidRDefault="00777B9F" w:rsidP="00536CEC">
      <w:pPr>
        <w:suppressAutoHyphens/>
        <w:ind w:firstLine="720"/>
        <w:contextualSpacing/>
        <w:rPr>
          <w:rFonts w:eastAsia="Arial"/>
          <w:kern w:val="1"/>
          <w:sz w:val="24"/>
          <w:szCs w:val="24"/>
          <w:lang w:eastAsia="ar-SA"/>
        </w:rPr>
      </w:pPr>
    </w:p>
    <w:p w:rsidR="00777B9F" w:rsidRPr="002070FC" w:rsidRDefault="00777B9F" w:rsidP="00536CEC">
      <w:pPr>
        <w:suppressAutoHyphens/>
        <w:ind w:firstLine="720"/>
        <w:contextualSpacing/>
        <w:rPr>
          <w:rFonts w:eastAsia="Arial"/>
          <w:kern w:val="1"/>
          <w:sz w:val="24"/>
          <w:szCs w:val="24"/>
          <w:lang w:eastAsia="ar-SA"/>
        </w:rPr>
      </w:pPr>
    </w:p>
    <w:p w:rsidR="00777B9F" w:rsidRPr="002070FC" w:rsidRDefault="00777B9F" w:rsidP="00536CEC">
      <w:pPr>
        <w:suppressAutoHyphens/>
        <w:ind w:firstLine="720"/>
        <w:contextualSpacing/>
        <w:rPr>
          <w:rFonts w:eastAsia="Arial"/>
          <w:kern w:val="1"/>
          <w:sz w:val="24"/>
          <w:szCs w:val="24"/>
          <w:lang w:eastAsia="ar-SA"/>
        </w:rPr>
      </w:pPr>
    </w:p>
    <w:p w:rsidR="00777B9F" w:rsidRPr="002070FC" w:rsidRDefault="00777B9F" w:rsidP="00536CEC">
      <w:pPr>
        <w:suppressAutoHyphens/>
        <w:ind w:firstLine="720"/>
        <w:contextualSpacing/>
        <w:rPr>
          <w:rFonts w:eastAsia="Arial"/>
          <w:kern w:val="1"/>
          <w:sz w:val="24"/>
          <w:szCs w:val="24"/>
          <w:lang w:eastAsia="ar-SA"/>
        </w:rPr>
      </w:pPr>
    </w:p>
    <w:p w:rsidR="00777B9F" w:rsidRPr="002070FC" w:rsidRDefault="00777B9F" w:rsidP="00536CEC">
      <w:pPr>
        <w:suppressAutoHyphens/>
        <w:ind w:firstLine="720"/>
        <w:contextualSpacing/>
        <w:rPr>
          <w:rFonts w:eastAsia="Arial"/>
          <w:kern w:val="1"/>
          <w:sz w:val="24"/>
          <w:szCs w:val="24"/>
          <w:lang w:eastAsia="ar-SA"/>
        </w:rPr>
      </w:pPr>
    </w:p>
    <w:p w:rsidR="00777B9F" w:rsidRDefault="00777B9F" w:rsidP="00536CEC">
      <w:pPr>
        <w:suppressAutoHyphens/>
        <w:ind w:firstLine="720"/>
        <w:contextualSpacing/>
        <w:rPr>
          <w:rFonts w:eastAsia="Arial"/>
          <w:kern w:val="1"/>
          <w:sz w:val="24"/>
          <w:szCs w:val="24"/>
          <w:lang w:eastAsia="ar-SA"/>
        </w:rPr>
      </w:pPr>
    </w:p>
    <w:p w:rsidR="001937EF" w:rsidRPr="002070FC" w:rsidRDefault="001937EF" w:rsidP="00536CEC">
      <w:pPr>
        <w:suppressAutoHyphens/>
        <w:ind w:firstLine="720"/>
        <w:contextualSpacing/>
        <w:rPr>
          <w:rFonts w:eastAsia="Arial"/>
          <w:kern w:val="1"/>
          <w:sz w:val="24"/>
          <w:szCs w:val="24"/>
          <w:lang w:eastAsia="ar-SA"/>
        </w:rPr>
      </w:pPr>
    </w:p>
    <w:p w:rsidR="00777B9F" w:rsidRDefault="00777B9F" w:rsidP="00536CEC">
      <w:pPr>
        <w:suppressAutoHyphens/>
        <w:ind w:firstLine="720"/>
        <w:contextualSpacing/>
        <w:rPr>
          <w:rFonts w:eastAsia="Arial"/>
          <w:kern w:val="1"/>
          <w:sz w:val="24"/>
          <w:szCs w:val="24"/>
          <w:lang w:eastAsia="ar-SA"/>
        </w:rPr>
      </w:pPr>
    </w:p>
    <w:p w:rsidR="001937EF" w:rsidRPr="002070FC" w:rsidRDefault="001937EF" w:rsidP="00536CEC">
      <w:pPr>
        <w:suppressAutoHyphens/>
        <w:ind w:firstLine="720"/>
        <w:contextualSpacing/>
        <w:rPr>
          <w:rFonts w:eastAsia="Arial"/>
          <w:kern w:val="1"/>
          <w:sz w:val="24"/>
          <w:szCs w:val="24"/>
          <w:lang w:eastAsia="ar-SA"/>
        </w:rPr>
      </w:pPr>
    </w:p>
    <w:p w:rsidR="001937EF" w:rsidRPr="001937EF" w:rsidRDefault="00536CEC" w:rsidP="001937EF">
      <w:pPr>
        <w:numPr>
          <w:ilvl w:val="0"/>
          <w:numId w:val="21"/>
        </w:numPr>
        <w:suppressAutoHyphens/>
        <w:contextualSpacing/>
        <w:jc w:val="center"/>
        <w:rPr>
          <w:rFonts w:eastAsia="Arial"/>
          <w:kern w:val="1"/>
          <w:sz w:val="28"/>
          <w:szCs w:val="28"/>
          <w:lang w:eastAsia="ar-SA"/>
        </w:rPr>
      </w:pPr>
      <w:r w:rsidRPr="001937EF">
        <w:rPr>
          <w:rFonts w:eastAsia="Arial"/>
          <w:b/>
          <w:kern w:val="1"/>
          <w:sz w:val="28"/>
          <w:szCs w:val="28"/>
          <w:lang w:eastAsia="ar-SA"/>
        </w:rPr>
        <w:lastRenderedPageBreak/>
        <w:t>Оценка объемов и источников финансирования</w:t>
      </w:r>
    </w:p>
    <w:p w:rsidR="001937EF" w:rsidRDefault="00536CEC" w:rsidP="001937EF">
      <w:pPr>
        <w:suppressAutoHyphens/>
        <w:ind w:left="870"/>
        <w:contextualSpacing/>
        <w:jc w:val="center"/>
        <w:rPr>
          <w:rFonts w:eastAsia="Arial"/>
          <w:b/>
          <w:kern w:val="1"/>
          <w:sz w:val="28"/>
          <w:szCs w:val="28"/>
          <w:lang w:eastAsia="ar-SA"/>
        </w:rPr>
      </w:pPr>
      <w:r w:rsidRPr="001937EF">
        <w:rPr>
          <w:rFonts w:eastAsia="Arial"/>
          <w:b/>
          <w:kern w:val="1"/>
          <w:sz w:val="28"/>
          <w:szCs w:val="28"/>
          <w:lang w:eastAsia="ar-SA"/>
        </w:rPr>
        <w:t xml:space="preserve">мероприятий (инвестиционных проектов) </w:t>
      </w:r>
    </w:p>
    <w:p w:rsidR="001937EF" w:rsidRDefault="00536CEC" w:rsidP="001937EF">
      <w:pPr>
        <w:suppressAutoHyphens/>
        <w:ind w:left="870"/>
        <w:contextualSpacing/>
        <w:jc w:val="center"/>
        <w:rPr>
          <w:rFonts w:eastAsia="Arial"/>
          <w:b/>
          <w:kern w:val="1"/>
          <w:sz w:val="28"/>
          <w:szCs w:val="28"/>
          <w:lang w:eastAsia="ar-SA"/>
        </w:rPr>
      </w:pPr>
      <w:r w:rsidRPr="001937EF">
        <w:rPr>
          <w:rFonts w:eastAsia="Arial"/>
          <w:b/>
          <w:kern w:val="1"/>
          <w:sz w:val="28"/>
          <w:szCs w:val="28"/>
          <w:lang w:eastAsia="ar-SA"/>
        </w:rPr>
        <w:t>по проектированию, строительству, реконструкции объектов</w:t>
      </w:r>
    </w:p>
    <w:p w:rsidR="00536CEC" w:rsidRPr="001937EF" w:rsidRDefault="00536CEC" w:rsidP="001937EF">
      <w:pPr>
        <w:suppressAutoHyphens/>
        <w:ind w:left="870"/>
        <w:contextualSpacing/>
        <w:jc w:val="center"/>
        <w:rPr>
          <w:rFonts w:eastAsia="Arial"/>
          <w:kern w:val="1"/>
          <w:sz w:val="28"/>
          <w:szCs w:val="28"/>
          <w:lang w:eastAsia="ar-SA"/>
        </w:rPr>
      </w:pPr>
      <w:r w:rsidRPr="001937EF">
        <w:rPr>
          <w:rFonts w:eastAsia="Arial"/>
          <w:b/>
          <w:kern w:val="1"/>
          <w:sz w:val="28"/>
          <w:szCs w:val="28"/>
          <w:lang w:eastAsia="ar-SA"/>
        </w:rPr>
        <w:t>транспортной инфраструктуры поселения</w:t>
      </w:r>
    </w:p>
    <w:p w:rsidR="00777B9F" w:rsidRPr="001937EF" w:rsidRDefault="00777B9F" w:rsidP="00777B9F">
      <w:pPr>
        <w:suppressAutoHyphens/>
        <w:ind w:left="870"/>
        <w:contextualSpacing/>
        <w:rPr>
          <w:rFonts w:eastAsia="Arial"/>
          <w:kern w:val="1"/>
          <w:sz w:val="28"/>
          <w:szCs w:val="28"/>
          <w:lang w:eastAsia="ar-SA"/>
        </w:rPr>
      </w:pPr>
    </w:p>
    <w:p w:rsidR="002070FC" w:rsidRPr="002070FC" w:rsidRDefault="002070FC" w:rsidP="002070FC">
      <w:pPr>
        <w:pStyle w:val="ConsPlusNormal"/>
        <w:widowControl/>
        <w:ind w:firstLine="420"/>
        <w:contextualSpacing/>
        <w:jc w:val="both"/>
        <w:rPr>
          <w:rFonts w:ascii="Times New Roman" w:hAnsi="Times New Roman"/>
          <w:sz w:val="24"/>
          <w:szCs w:val="24"/>
        </w:rPr>
      </w:pPr>
    </w:p>
    <w:p w:rsidR="00536CEC" w:rsidRDefault="002070FC" w:rsidP="002070FC">
      <w:pPr>
        <w:rPr>
          <w:b/>
          <w:sz w:val="24"/>
          <w:szCs w:val="24"/>
        </w:rPr>
      </w:pPr>
      <w:r w:rsidRPr="002070FC">
        <w:rPr>
          <w:b/>
          <w:sz w:val="24"/>
          <w:szCs w:val="24"/>
        </w:rPr>
        <w:t xml:space="preserve">Таблица 9. </w:t>
      </w:r>
      <w:r w:rsidR="00777B9F" w:rsidRPr="002070FC">
        <w:rPr>
          <w:b/>
          <w:sz w:val="24"/>
          <w:szCs w:val="24"/>
        </w:rPr>
        <w:t>Объемы финансирования  на  реализацию мероприятий</w:t>
      </w:r>
    </w:p>
    <w:p w:rsidR="001937EF" w:rsidRPr="002070FC" w:rsidRDefault="001937EF" w:rsidP="002070FC">
      <w:pPr>
        <w:rPr>
          <w:rFonts w:eastAsia="Arial"/>
          <w:b/>
          <w:sz w:val="24"/>
          <w:szCs w:val="24"/>
          <w:lang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652"/>
        <w:gridCol w:w="1276"/>
        <w:gridCol w:w="1134"/>
        <w:gridCol w:w="1276"/>
        <w:gridCol w:w="1559"/>
      </w:tblGrid>
      <w:tr w:rsidR="00536CEC" w:rsidRPr="002070FC" w:rsidTr="00E607FD">
        <w:tc>
          <w:tcPr>
            <w:tcW w:w="567" w:type="dxa"/>
            <w:vMerge w:val="restart"/>
            <w:vAlign w:val="center"/>
          </w:tcPr>
          <w:p w:rsidR="00536CEC" w:rsidRPr="002070FC" w:rsidRDefault="00536CEC" w:rsidP="00E607FD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070F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070FC">
              <w:rPr>
                <w:sz w:val="24"/>
                <w:szCs w:val="24"/>
              </w:rPr>
              <w:t>/</w:t>
            </w:r>
            <w:proofErr w:type="spellStart"/>
            <w:r w:rsidRPr="002070F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52" w:type="dxa"/>
            <w:vMerge w:val="restart"/>
            <w:vAlign w:val="center"/>
          </w:tcPr>
          <w:p w:rsidR="00536CEC" w:rsidRPr="002070FC" w:rsidRDefault="00536CEC" w:rsidP="00E607FD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Мероприятия</w:t>
            </w:r>
          </w:p>
        </w:tc>
        <w:tc>
          <w:tcPr>
            <w:tcW w:w="5245" w:type="dxa"/>
            <w:gridSpan w:val="4"/>
            <w:vAlign w:val="center"/>
          </w:tcPr>
          <w:p w:rsidR="00536CEC" w:rsidRDefault="00777B9F" w:rsidP="00777B9F">
            <w:pPr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Объемы финансирования  на  реализацию мероприятий</w:t>
            </w:r>
            <w:r w:rsidRPr="002070FC">
              <w:rPr>
                <w:rFonts w:eastAsia="Arial"/>
                <w:sz w:val="24"/>
                <w:szCs w:val="24"/>
                <w:lang w:eastAsia="ar-SA"/>
              </w:rPr>
              <w:t xml:space="preserve">,   </w:t>
            </w:r>
            <w:r w:rsidR="00536CEC" w:rsidRPr="002070FC">
              <w:rPr>
                <w:sz w:val="24"/>
                <w:szCs w:val="24"/>
              </w:rPr>
              <w:t>тыс</w:t>
            </w:r>
            <w:proofErr w:type="gramStart"/>
            <w:r w:rsidR="00536CEC" w:rsidRPr="002070FC">
              <w:rPr>
                <w:sz w:val="24"/>
                <w:szCs w:val="24"/>
              </w:rPr>
              <w:t>.р</w:t>
            </w:r>
            <w:proofErr w:type="gramEnd"/>
            <w:r w:rsidR="00536CEC" w:rsidRPr="002070FC">
              <w:rPr>
                <w:sz w:val="24"/>
                <w:szCs w:val="24"/>
              </w:rPr>
              <w:t>уб.</w:t>
            </w:r>
          </w:p>
          <w:p w:rsidR="001937EF" w:rsidRPr="002070FC" w:rsidRDefault="001937EF" w:rsidP="00777B9F">
            <w:pPr>
              <w:rPr>
                <w:rFonts w:eastAsia="Arial"/>
                <w:sz w:val="24"/>
                <w:szCs w:val="24"/>
                <w:lang w:eastAsia="ar-SA"/>
              </w:rPr>
            </w:pPr>
          </w:p>
        </w:tc>
      </w:tr>
      <w:tr w:rsidR="00536CEC" w:rsidRPr="002070FC" w:rsidTr="00E607FD">
        <w:trPr>
          <w:cantSplit/>
          <w:trHeight w:val="1134"/>
        </w:trPr>
        <w:tc>
          <w:tcPr>
            <w:tcW w:w="567" w:type="dxa"/>
            <w:vMerge/>
            <w:vAlign w:val="center"/>
          </w:tcPr>
          <w:p w:rsidR="00536CEC" w:rsidRPr="002070FC" w:rsidRDefault="00536CEC" w:rsidP="00E607F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6CEC" w:rsidRPr="002070FC" w:rsidRDefault="00536CEC" w:rsidP="00E607F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536CEC" w:rsidRPr="002070FC" w:rsidRDefault="00536CEC" w:rsidP="00E607FD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2016-17</w:t>
            </w:r>
          </w:p>
          <w:p w:rsidR="00536CEC" w:rsidRPr="002070FC" w:rsidRDefault="00536CEC" w:rsidP="00E607FD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536CEC" w:rsidRPr="002070FC" w:rsidRDefault="00536CEC" w:rsidP="00E607FD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2018-19</w:t>
            </w:r>
          </w:p>
        </w:tc>
        <w:tc>
          <w:tcPr>
            <w:tcW w:w="1276" w:type="dxa"/>
            <w:textDirection w:val="btLr"/>
            <w:vAlign w:val="center"/>
          </w:tcPr>
          <w:p w:rsidR="00536CEC" w:rsidRPr="002070FC" w:rsidRDefault="00536CEC" w:rsidP="00E607FD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2020-22</w:t>
            </w:r>
          </w:p>
        </w:tc>
        <w:tc>
          <w:tcPr>
            <w:tcW w:w="1559" w:type="dxa"/>
            <w:textDirection w:val="btLr"/>
          </w:tcPr>
          <w:p w:rsidR="00536CEC" w:rsidRPr="002070FC" w:rsidRDefault="00536CEC" w:rsidP="00E607FD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2023-25</w:t>
            </w:r>
          </w:p>
        </w:tc>
      </w:tr>
      <w:tr w:rsidR="00536CEC" w:rsidRPr="002070FC" w:rsidTr="00E607FD">
        <w:trPr>
          <w:cantSplit/>
          <w:trHeight w:val="1134"/>
        </w:trPr>
        <w:tc>
          <w:tcPr>
            <w:tcW w:w="567" w:type="dxa"/>
          </w:tcPr>
          <w:p w:rsidR="00536CEC" w:rsidRPr="002070FC" w:rsidRDefault="00536CEC" w:rsidP="00E607FD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1</w:t>
            </w:r>
          </w:p>
        </w:tc>
        <w:tc>
          <w:tcPr>
            <w:tcW w:w="3652" w:type="dxa"/>
          </w:tcPr>
          <w:p w:rsidR="00536CEC" w:rsidRPr="002070FC" w:rsidRDefault="00536CEC" w:rsidP="00E607FD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1 этап. </w:t>
            </w:r>
          </w:p>
          <w:p w:rsidR="00536CEC" w:rsidRPr="002070FC" w:rsidRDefault="00536CEC" w:rsidP="00E607FD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Реконструкция автодороги</w:t>
            </w:r>
          </w:p>
          <w:p w:rsidR="00536CEC" w:rsidRPr="002070FC" w:rsidRDefault="00536CEC" w:rsidP="00E607FD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(капитальный ремонт) </w:t>
            </w:r>
            <w:proofErr w:type="spellStart"/>
            <w:r w:rsidRPr="002070FC">
              <w:rPr>
                <w:sz w:val="24"/>
                <w:szCs w:val="24"/>
              </w:rPr>
              <w:t>с</w:t>
            </w:r>
            <w:proofErr w:type="gramStart"/>
            <w:r w:rsidRPr="002070FC">
              <w:rPr>
                <w:sz w:val="24"/>
                <w:szCs w:val="24"/>
              </w:rPr>
              <w:t>.К</w:t>
            </w:r>
            <w:proofErr w:type="gramEnd"/>
            <w:r w:rsidRPr="002070FC">
              <w:rPr>
                <w:sz w:val="24"/>
                <w:szCs w:val="24"/>
              </w:rPr>
              <w:t>индал</w:t>
            </w:r>
            <w:proofErr w:type="spellEnd"/>
            <w:r w:rsidRPr="002070FC">
              <w:rPr>
                <w:sz w:val="24"/>
                <w:szCs w:val="24"/>
              </w:rPr>
              <w:t xml:space="preserve"> ул. Дорога на р.Обь,  2000 метров</w:t>
            </w:r>
          </w:p>
        </w:tc>
        <w:tc>
          <w:tcPr>
            <w:tcW w:w="1276" w:type="dxa"/>
          </w:tcPr>
          <w:p w:rsidR="00536CEC" w:rsidRPr="002070FC" w:rsidRDefault="00536CEC" w:rsidP="00E607FD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464,2</w:t>
            </w:r>
          </w:p>
        </w:tc>
        <w:tc>
          <w:tcPr>
            <w:tcW w:w="1134" w:type="dxa"/>
          </w:tcPr>
          <w:p w:rsidR="00536CEC" w:rsidRPr="002070FC" w:rsidRDefault="00536CEC" w:rsidP="00E607F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36CEC" w:rsidRPr="002070FC" w:rsidRDefault="00536CEC" w:rsidP="00E607F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36CEC" w:rsidRPr="002070FC" w:rsidRDefault="00536CEC" w:rsidP="00E607FD">
            <w:pPr>
              <w:contextualSpacing/>
              <w:rPr>
                <w:sz w:val="24"/>
                <w:szCs w:val="24"/>
              </w:rPr>
            </w:pPr>
          </w:p>
        </w:tc>
      </w:tr>
      <w:tr w:rsidR="00536CEC" w:rsidRPr="002070FC" w:rsidTr="00E607FD">
        <w:trPr>
          <w:cantSplit/>
          <w:trHeight w:val="1134"/>
        </w:trPr>
        <w:tc>
          <w:tcPr>
            <w:tcW w:w="567" w:type="dxa"/>
          </w:tcPr>
          <w:p w:rsidR="00536CEC" w:rsidRPr="002070FC" w:rsidRDefault="00536CEC" w:rsidP="00E607FD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</w:t>
            </w:r>
          </w:p>
        </w:tc>
        <w:tc>
          <w:tcPr>
            <w:tcW w:w="3652" w:type="dxa"/>
          </w:tcPr>
          <w:p w:rsidR="00536CEC" w:rsidRPr="002070FC" w:rsidRDefault="00536CEC" w:rsidP="00E607FD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2  этап. </w:t>
            </w:r>
          </w:p>
          <w:p w:rsidR="00536CEC" w:rsidRPr="002070FC" w:rsidRDefault="00536CEC" w:rsidP="00E607FD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Благоустройство существующей улично-дорожной сети: </w:t>
            </w:r>
          </w:p>
          <w:p w:rsidR="00536CEC" w:rsidRPr="002070FC" w:rsidRDefault="00536CEC" w:rsidP="00E607FD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- Расширение проезжих частей улиц: Береговая, Центральная, Школьная.</w:t>
            </w:r>
          </w:p>
          <w:p w:rsidR="00536CEC" w:rsidRPr="002070FC" w:rsidRDefault="00536CEC" w:rsidP="00E607FD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- Строительство тротуаров</w:t>
            </w:r>
          </w:p>
        </w:tc>
        <w:tc>
          <w:tcPr>
            <w:tcW w:w="1276" w:type="dxa"/>
          </w:tcPr>
          <w:p w:rsidR="00536CEC" w:rsidRPr="002070FC" w:rsidRDefault="00536CEC" w:rsidP="00E607F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36CEC" w:rsidRPr="002070FC" w:rsidRDefault="00536CEC" w:rsidP="00E607FD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478,4</w:t>
            </w:r>
          </w:p>
        </w:tc>
        <w:tc>
          <w:tcPr>
            <w:tcW w:w="1276" w:type="dxa"/>
          </w:tcPr>
          <w:p w:rsidR="00536CEC" w:rsidRPr="002070FC" w:rsidRDefault="00536CEC" w:rsidP="00E607F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36CEC" w:rsidRPr="002070FC" w:rsidRDefault="00536CEC" w:rsidP="00E607F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36CEC" w:rsidRPr="002070FC" w:rsidTr="00E607FD">
        <w:trPr>
          <w:cantSplit/>
          <w:trHeight w:val="1134"/>
        </w:trPr>
        <w:tc>
          <w:tcPr>
            <w:tcW w:w="567" w:type="dxa"/>
          </w:tcPr>
          <w:p w:rsidR="00536CEC" w:rsidRPr="002070FC" w:rsidRDefault="00536CEC" w:rsidP="00E607FD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</w:t>
            </w:r>
          </w:p>
        </w:tc>
        <w:tc>
          <w:tcPr>
            <w:tcW w:w="3652" w:type="dxa"/>
          </w:tcPr>
          <w:p w:rsidR="00536CEC" w:rsidRPr="002070FC" w:rsidRDefault="00536CEC" w:rsidP="00E607FD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 этап. Благоустройство существующей улично-дорожной сети:</w:t>
            </w:r>
          </w:p>
          <w:p w:rsidR="00536CEC" w:rsidRPr="002070FC" w:rsidRDefault="00536CEC" w:rsidP="00E607FD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- Обеспечение водоотведения с проезжих частей. </w:t>
            </w:r>
          </w:p>
          <w:p w:rsidR="00536CEC" w:rsidRPr="002070FC" w:rsidRDefault="00536CEC" w:rsidP="00E607FD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- Освещение улиц.</w:t>
            </w:r>
          </w:p>
        </w:tc>
        <w:tc>
          <w:tcPr>
            <w:tcW w:w="1276" w:type="dxa"/>
          </w:tcPr>
          <w:p w:rsidR="00536CEC" w:rsidRPr="002070FC" w:rsidRDefault="00536CEC" w:rsidP="00E607F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36CEC" w:rsidRPr="002070FC" w:rsidRDefault="00536CEC" w:rsidP="00E607F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36CEC" w:rsidRPr="002070FC" w:rsidRDefault="00536CEC" w:rsidP="00E607FD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690,0</w:t>
            </w:r>
          </w:p>
        </w:tc>
        <w:tc>
          <w:tcPr>
            <w:tcW w:w="1559" w:type="dxa"/>
          </w:tcPr>
          <w:p w:rsidR="00536CEC" w:rsidRPr="002070FC" w:rsidRDefault="00536CEC" w:rsidP="00E607F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36CEC" w:rsidRPr="002070FC" w:rsidTr="00E607FD">
        <w:trPr>
          <w:cantSplit/>
          <w:trHeight w:val="1134"/>
        </w:trPr>
        <w:tc>
          <w:tcPr>
            <w:tcW w:w="567" w:type="dxa"/>
          </w:tcPr>
          <w:p w:rsidR="00536CEC" w:rsidRPr="002070FC" w:rsidRDefault="00536CEC" w:rsidP="00E607FD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4</w:t>
            </w:r>
          </w:p>
        </w:tc>
        <w:tc>
          <w:tcPr>
            <w:tcW w:w="3652" w:type="dxa"/>
          </w:tcPr>
          <w:p w:rsidR="00536CEC" w:rsidRPr="002070FC" w:rsidRDefault="00536CEC" w:rsidP="00E607FD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4 этап. Благоустройство существующей улично-дорожной сети: Замена грунтового покрытия проезжих частей улиц поселения на </w:t>
            </w:r>
            <w:proofErr w:type="gramStart"/>
            <w:r w:rsidRPr="002070FC">
              <w:rPr>
                <w:sz w:val="24"/>
                <w:szCs w:val="24"/>
              </w:rPr>
              <w:t>асфальтобетонное</w:t>
            </w:r>
            <w:proofErr w:type="gramEnd"/>
            <w:r w:rsidRPr="002070FC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36CEC" w:rsidRPr="002070FC" w:rsidRDefault="00536CEC" w:rsidP="00E607F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36CEC" w:rsidRPr="002070FC" w:rsidRDefault="00536CEC" w:rsidP="00E607F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36CEC" w:rsidRPr="002070FC" w:rsidRDefault="00536CEC" w:rsidP="00E607F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36CEC" w:rsidRPr="002070FC" w:rsidRDefault="00536CEC" w:rsidP="00E607FD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696,0</w:t>
            </w:r>
          </w:p>
        </w:tc>
      </w:tr>
    </w:tbl>
    <w:p w:rsidR="00777B9F" w:rsidRPr="002070FC" w:rsidRDefault="00777B9F" w:rsidP="00777B9F">
      <w:pPr>
        <w:suppressAutoHyphens/>
        <w:contextualSpacing/>
        <w:rPr>
          <w:sz w:val="24"/>
          <w:szCs w:val="24"/>
        </w:rPr>
      </w:pPr>
    </w:p>
    <w:p w:rsidR="002070FC" w:rsidRPr="002070FC" w:rsidRDefault="002070FC" w:rsidP="002070FC">
      <w:pPr>
        <w:pStyle w:val="afd"/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</w:p>
    <w:p w:rsidR="00777B9F" w:rsidRPr="002070FC" w:rsidRDefault="001937EF" w:rsidP="001937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777B9F" w:rsidRPr="002070FC">
        <w:rPr>
          <w:sz w:val="24"/>
          <w:szCs w:val="24"/>
        </w:rPr>
        <w:t xml:space="preserve">бъемы </w:t>
      </w:r>
      <w:r>
        <w:rPr>
          <w:sz w:val="24"/>
          <w:szCs w:val="24"/>
        </w:rPr>
        <w:t>и и</w:t>
      </w:r>
      <w:r w:rsidRPr="002070FC">
        <w:rPr>
          <w:sz w:val="24"/>
          <w:szCs w:val="24"/>
        </w:rPr>
        <w:t xml:space="preserve">сточники  </w:t>
      </w:r>
      <w:r w:rsidR="00777B9F" w:rsidRPr="002070FC">
        <w:rPr>
          <w:sz w:val="24"/>
          <w:szCs w:val="24"/>
        </w:rPr>
        <w:t>финансирования могут подлежать корректировке при    формировании бюджета муниципального образования «</w:t>
      </w:r>
      <w:proofErr w:type="spellStart"/>
      <w:r w:rsidR="00777B9F" w:rsidRPr="002070FC">
        <w:rPr>
          <w:sz w:val="24"/>
          <w:szCs w:val="24"/>
        </w:rPr>
        <w:t>Киндальское</w:t>
      </w:r>
      <w:proofErr w:type="spellEnd"/>
      <w:r w:rsidR="00777B9F" w:rsidRPr="002070FC">
        <w:rPr>
          <w:sz w:val="24"/>
          <w:szCs w:val="24"/>
        </w:rPr>
        <w:t xml:space="preserve"> сельское поселение» на очередной финансовый год и плановый период.</w:t>
      </w:r>
    </w:p>
    <w:p w:rsidR="00777B9F" w:rsidRPr="002070FC" w:rsidRDefault="00777B9F" w:rsidP="00777B9F">
      <w:pPr>
        <w:rPr>
          <w:sz w:val="24"/>
          <w:szCs w:val="24"/>
        </w:rPr>
      </w:pPr>
    </w:p>
    <w:p w:rsidR="00777B9F" w:rsidRPr="002070FC" w:rsidRDefault="00777B9F" w:rsidP="00777B9F">
      <w:pPr>
        <w:rPr>
          <w:sz w:val="24"/>
          <w:szCs w:val="24"/>
        </w:rPr>
      </w:pPr>
    </w:p>
    <w:p w:rsidR="00777B9F" w:rsidRPr="002070FC" w:rsidRDefault="00777B9F" w:rsidP="00777B9F">
      <w:pPr>
        <w:rPr>
          <w:sz w:val="24"/>
          <w:szCs w:val="24"/>
        </w:rPr>
      </w:pPr>
    </w:p>
    <w:p w:rsidR="00777B9F" w:rsidRPr="002070FC" w:rsidRDefault="00777B9F" w:rsidP="00777B9F">
      <w:pPr>
        <w:rPr>
          <w:sz w:val="24"/>
          <w:szCs w:val="24"/>
        </w:rPr>
      </w:pPr>
    </w:p>
    <w:p w:rsidR="00777B9F" w:rsidRPr="002070FC" w:rsidRDefault="00777B9F" w:rsidP="00777B9F">
      <w:pPr>
        <w:rPr>
          <w:sz w:val="24"/>
          <w:szCs w:val="24"/>
        </w:rPr>
      </w:pPr>
    </w:p>
    <w:p w:rsidR="00777B9F" w:rsidRPr="002070FC" w:rsidRDefault="00777B9F" w:rsidP="00777B9F">
      <w:pPr>
        <w:suppressAutoHyphens/>
        <w:contextualSpacing/>
        <w:rPr>
          <w:sz w:val="24"/>
          <w:szCs w:val="24"/>
        </w:rPr>
      </w:pPr>
    </w:p>
    <w:p w:rsidR="002070FC" w:rsidRPr="001937EF" w:rsidRDefault="00536CEC" w:rsidP="001937EF">
      <w:pPr>
        <w:pStyle w:val="afd"/>
        <w:numPr>
          <w:ilvl w:val="0"/>
          <w:numId w:val="21"/>
        </w:numPr>
        <w:rPr>
          <w:rFonts w:ascii="Times New Roman" w:eastAsia="Arial" w:hAnsi="Times New Roman"/>
          <w:b/>
          <w:sz w:val="28"/>
          <w:szCs w:val="28"/>
        </w:rPr>
      </w:pPr>
      <w:r w:rsidRPr="001937EF">
        <w:rPr>
          <w:rFonts w:ascii="Times New Roman" w:eastAsia="Arial" w:hAnsi="Times New Roman"/>
          <w:b/>
          <w:sz w:val="28"/>
          <w:szCs w:val="28"/>
        </w:rPr>
        <w:lastRenderedPageBreak/>
        <w:t>Оценка эффективности мероприятий (инвестиционных проектов) по проектированию, строительству, реконструкции объектов транспортной инфраструктуры поселения.</w:t>
      </w:r>
    </w:p>
    <w:p w:rsidR="00536CEC" w:rsidRPr="002070FC" w:rsidRDefault="002070FC" w:rsidP="002070FC">
      <w:pPr>
        <w:pStyle w:val="ConsPlusNormal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2070FC">
        <w:rPr>
          <w:rFonts w:ascii="Times New Roman" w:hAnsi="Times New Roman"/>
          <w:b/>
          <w:sz w:val="24"/>
          <w:szCs w:val="24"/>
        </w:rPr>
        <w:t xml:space="preserve">Таблица </w:t>
      </w:r>
      <w:r w:rsidR="001937EF">
        <w:rPr>
          <w:rFonts w:ascii="Times New Roman" w:hAnsi="Times New Roman"/>
          <w:b/>
          <w:sz w:val="24"/>
          <w:szCs w:val="24"/>
        </w:rPr>
        <w:t>10</w:t>
      </w:r>
      <w:r w:rsidRPr="002070FC">
        <w:rPr>
          <w:rFonts w:ascii="Times New Roman" w:hAnsi="Times New Roman"/>
          <w:b/>
          <w:sz w:val="24"/>
          <w:szCs w:val="24"/>
        </w:rPr>
        <w:t>.</w:t>
      </w:r>
      <w:r w:rsidRPr="002070FC">
        <w:rPr>
          <w:rFonts w:ascii="Times New Roman" w:hAnsi="Times New Roman"/>
          <w:sz w:val="24"/>
          <w:szCs w:val="24"/>
        </w:rPr>
        <w:t xml:space="preserve"> </w:t>
      </w:r>
      <w:r w:rsidRPr="002070FC">
        <w:rPr>
          <w:rFonts w:ascii="Times New Roman" w:hAnsi="Times New Roman"/>
          <w:b/>
          <w:sz w:val="24"/>
          <w:szCs w:val="24"/>
        </w:rPr>
        <w:t>График реализации мероприятий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93"/>
        <w:gridCol w:w="1276"/>
        <w:gridCol w:w="992"/>
        <w:gridCol w:w="709"/>
        <w:gridCol w:w="567"/>
        <w:gridCol w:w="708"/>
        <w:gridCol w:w="567"/>
        <w:gridCol w:w="1418"/>
      </w:tblGrid>
      <w:tr w:rsidR="00536CEC" w:rsidRPr="002070FC" w:rsidTr="001937EF">
        <w:tc>
          <w:tcPr>
            <w:tcW w:w="534" w:type="dxa"/>
            <w:vMerge w:val="restart"/>
            <w:vAlign w:val="center"/>
          </w:tcPr>
          <w:p w:rsidR="00536CEC" w:rsidRPr="002070FC" w:rsidRDefault="00536CEC" w:rsidP="00E607FD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070F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070FC">
              <w:rPr>
                <w:sz w:val="24"/>
                <w:szCs w:val="24"/>
              </w:rPr>
              <w:t>/</w:t>
            </w:r>
            <w:proofErr w:type="spellStart"/>
            <w:r w:rsidRPr="002070F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vAlign w:val="center"/>
          </w:tcPr>
          <w:p w:rsidR="00536CEC" w:rsidRPr="002070FC" w:rsidRDefault="00536CEC" w:rsidP="00E607FD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536CEC" w:rsidRPr="002070FC" w:rsidRDefault="00536CEC" w:rsidP="00E607FD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Технические параметры дорог, улиц</w:t>
            </w:r>
          </w:p>
        </w:tc>
        <w:tc>
          <w:tcPr>
            <w:tcW w:w="992" w:type="dxa"/>
            <w:vMerge w:val="restart"/>
            <w:vAlign w:val="center"/>
          </w:tcPr>
          <w:p w:rsidR="00536CEC" w:rsidRPr="002070FC" w:rsidRDefault="00536CEC" w:rsidP="00E607FD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Протяженность, </w:t>
            </w:r>
            <w:proofErr w:type="gramStart"/>
            <w:r w:rsidRPr="002070FC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2551" w:type="dxa"/>
            <w:gridSpan w:val="4"/>
            <w:vAlign w:val="center"/>
          </w:tcPr>
          <w:p w:rsidR="00536CEC" w:rsidRPr="002070FC" w:rsidRDefault="00536CEC" w:rsidP="00E607FD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График реализации мероприятий</w:t>
            </w:r>
          </w:p>
          <w:p w:rsidR="00536CEC" w:rsidRPr="002070FC" w:rsidRDefault="00536CEC" w:rsidP="00E607F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36CEC" w:rsidRPr="002070FC" w:rsidRDefault="00536CEC" w:rsidP="00E607FD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Выполнение целевых показателей</w:t>
            </w:r>
          </w:p>
        </w:tc>
      </w:tr>
      <w:tr w:rsidR="00536CEC" w:rsidRPr="002070FC" w:rsidTr="001937EF">
        <w:trPr>
          <w:cantSplit/>
          <w:trHeight w:val="1134"/>
        </w:trPr>
        <w:tc>
          <w:tcPr>
            <w:tcW w:w="534" w:type="dxa"/>
            <w:vMerge/>
            <w:vAlign w:val="center"/>
          </w:tcPr>
          <w:p w:rsidR="00536CEC" w:rsidRPr="002070FC" w:rsidRDefault="00536CEC" w:rsidP="00E607F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536CEC" w:rsidRPr="002070FC" w:rsidRDefault="00536CEC" w:rsidP="00E607F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36CEC" w:rsidRPr="002070FC" w:rsidRDefault="00536CEC" w:rsidP="00E607F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36CEC" w:rsidRPr="002070FC" w:rsidRDefault="00536CEC" w:rsidP="00E607F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536CEC" w:rsidRPr="002070FC" w:rsidRDefault="00536CEC" w:rsidP="00E607FD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2016-17</w:t>
            </w:r>
          </w:p>
        </w:tc>
        <w:tc>
          <w:tcPr>
            <w:tcW w:w="567" w:type="dxa"/>
            <w:textDirection w:val="btLr"/>
            <w:vAlign w:val="center"/>
          </w:tcPr>
          <w:p w:rsidR="00536CEC" w:rsidRPr="002070FC" w:rsidRDefault="00536CEC" w:rsidP="00E607FD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2018-19</w:t>
            </w:r>
          </w:p>
        </w:tc>
        <w:tc>
          <w:tcPr>
            <w:tcW w:w="708" w:type="dxa"/>
            <w:textDirection w:val="btLr"/>
            <w:vAlign w:val="center"/>
          </w:tcPr>
          <w:p w:rsidR="00536CEC" w:rsidRPr="002070FC" w:rsidRDefault="00536CEC" w:rsidP="00E607FD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2020-22</w:t>
            </w:r>
          </w:p>
        </w:tc>
        <w:tc>
          <w:tcPr>
            <w:tcW w:w="567" w:type="dxa"/>
            <w:textDirection w:val="btLr"/>
            <w:vAlign w:val="center"/>
          </w:tcPr>
          <w:p w:rsidR="00536CEC" w:rsidRPr="002070FC" w:rsidRDefault="00536CEC" w:rsidP="00E607FD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2023-25</w:t>
            </w:r>
          </w:p>
        </w:tc>
        <w:tc>
          <w:tcPr>
            <w:tcW w:w="1418" w:type="dxa"/>
            <w:vMerge/>
            <w:vAlign w:val="center"/>
          </w:tcPr>
          <w:p w:rsidR="00536CEC" w:rsidRPr="002070FC" w:rsidRDefault="00536CEC" w:rsidP="00E607F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36CEC" w:rsidRPr="002070FC" w:rsidTr="001937EF">
        <w:tc>
          <w:tcPr>
            <w:tcW w:w="534" w:type="dxa"/>
          </w:tcPr>
          <w:p w:rsidR="00536CEC" w:rsidRPr="002070FC" w:rsidRDefault="00536CEC" w:rsidP="00E607FD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36CEC" w:rsidRPr="002070FC" w:rsidRDefault="00536CEC" w:rsidP="00E607FD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1 этап. </w:t>
            </w:r>
          </w:p>
          <w:p w:rsidR="00536CEC" w:rsidRPr="002070FC" w:rsidRDefault="00536CEC" w:rsidP="00E607FD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Реконструкция автодороги</w:t>
            </w:r>
          </w:p>
          <w:p w:rsidR="001937EF" w:rsidRDefault="00536CEC" w:rsidP="00E607FD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(</w:t>
            </w:r>
            <w:r w:rsidR="001937EF">
              <w:rPr>
                <w:sz w:val="24"/>
                <w:szCs w:val="24"/>
              </w:rPr>
              <w:t xml:space="preserve">капитальный ремонт) </w:t>
            </w:r>
            <w:proofErr w:type="spellStart"/>
            <w:r w:rsidR="001937EF">
              <w:rPr>
                <w:sz w:val="24"/>
                <w:szCs w:val="24"/>
              </w:rPr>
              <w:t>с</w:t>
            </w:r>
            <w:proofErr w:type="gramStart"/>
            <w:r w:rsidR="001937EF">
              <w:rPr>
                <w:sz w:val="24"/>
                <w:szCs w:val="24"/>
              </w:rPr>
              <w:t>.К</w:t>
            </w:r>
            <w:proofErr w:type="gramEnd"/>
            <w:r w:rsidR="001937EF">
              <w:rPr>
                <w:sz w:val="24"/>
                <w:szCs w:val="24"/>
              </w:rPr>
              <w:t>индал</w:t>
            </w:r>
            <w:proofErr w:type="spellEnd"/>
            <w:r w:rsidR="001937EF">
              <w:rPr>
                <w:sz w:val="24"/>
                <w:szCs w:val="24"/>
              </w:rPr>
              <w:t>,</w:t>
            </w:r>
          </w:p>
          <w:p w:rsidR="00536CEC" w:rsidRPr="002070FC" w:rsidRDefault="001937EF" w:rsidP="00E607F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36CEC" w:rsidRPr="002070FC">
              <w:rPr>
                <w:sz w:val="24"/>
                <w:szCs w:val="24"/>
              </w:rPr>
              <w:t xml:space="preserve"> Дорога на р</w:t>
            </w:r>
            <w:proofErr w:type="gramStart"/>
            <w:r w:rsidR="00536CEC" w:rsidRPr="002070FC">
              <w:rPr>
                <w:sz w:val="24"/>
                <w:szCs w:val="24"/>
              </w:rPr>
              <w:t>.О</w:t>
            </w:r>
            <w:proofErr w:type="gramEnd"/>
            <w:r w:rsidR="00536CEC" w:rsidRPr="002070FC">
              <w:rPr>
                <w:sz w:val="24"/>
                <w:szCs w:val="24"/>
              </w:rPr>
              <w:t>бь,  2000 метров</w:t>
            </w:r>
          </w:p>
        </w:tc>
        <w:tc>
          <w:tcPr>
            <w:tcW w:w="1276" w:type="dxa"/>
          </w:tcPr>
          <w:p w:rsidR="00536CEC" w:rsidRPr="002070FC" w:rsidRDefault="00536CEC" w:rsidP="00E607FD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</w:tcPr>
          <w:p w:rsidR="00536CEC" w:rsidRPr="002070FC" w:rsidRDefault="00536CEC" w:rsidP="00E607FD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536CEC" w:rsidRPr="002070FC" w:rsidRDefault="00536CEC" w:rsidP="00E607FD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536CEC" w:rsidRPr="002070FC" w:rsidRDefault="00536CEC" w:rsidP="00E607F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6CEC" w:rsidRPr="002070FC" w:rsidRDefault="00536CEC" w:rsidP="00E607F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36CEC" w:rsidRPr="002070FC" w:rsidRDefault="00536CEC" w:rsidP="00E607F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36CEC" w:rsidRPr="002070FC" w:rsidRDefault="00536CEC" w:rsidP="00E607FD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Обеспечение населения качественными услугами транспортной инфраструктуры</w:t>
            </w:r>
          </w:p>
        </w:tc>
      </w:tr>
      <w:tr w:rsidR="00536CEC" w:rsidRPr="002070FC" w:rsidTr="001937EF">
        <w:tc>
          <w:tcPr>
            <w:tcW w:w="534" w:type="dxa"/>
          </w:tcPr>
          <w:p w:rsidR="00536CEC" w:rsidRPr="002070FC" w:rsidRDefault="00536CEC" w:rsidP="00E607FD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36CEC" w:rsidRPr="002070FC" w:rsidRDefault="00536CEC" w:rsidP="00E607FD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2  этап. </w:t>
            </w:r>
          </w:p>
          <w:p w:rsidR="00536CEC" w:rsidRPr="002070FC" w:rsidRDefault="00536CEC" w:rsidP="00E607FD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Благоустройство существующей улично-дорожной сети: </w:t>
            </w:r>
          </w:p>
          <w:p w:rsidR="00536CEC" w:rsidRPr="002070FC" w:rsidRDefault="00536CEC" w:rsidP="00E607FD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- Расширение проезжих частей улиц: Береговая, Центральная, Школьная.</w:t>
            </w:r>
          </w:p>
          <w:p w:rsidR="00536CEC" w:rsidRPr="002070FC" w:rsidRDefault="00536CEC" w:rsidP="00E607FD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- Строительство тротуаров</w:t>
            </w:r>
          </w:p>
        </w:tc>
        <w:tc>
          <w:tcPr>
            <w:tcW w:w="1276" w:type="dxa"/>
          </w:tcPr>
          <w:p w:rsidR="00536CEC" w:rsidRPr="002070FC" w:rsidRDefault="00536CEC" w:rsidP="00E607FD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</w:tcPr>
          <w:p w:rsidR="00536CEC" w:rsidRPr="002070FC" w:rsidRDefault="00536CEC" w:rsidP="00E607FD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6200</w:t>
            </w:r>
          </w:p>
        </w:tc>
        <w:tc>
          <w:tcPr>
            <w:tcW w:w="709" w:type="dxa"/>
          </w:tcPr>
          <w:p w:rsidR="00536CEC" w:rsidRPr="002070FC" w:rsidRDefault="00536CEC" w:rsidP="00E607F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36CEC" w:rsidRPr="002070FC" w:rsidRDefault="00536CEC" w:rsidP="00E607FD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36CEC" w:rsidRPr="002070FC" w:rsidRDefault="00536CEC" w:rsidP="00E607F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36CEC" w:rsidRPr="002070FC" w:rsidRDefault="00536CEC" w:rsidP="00E607F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36CEC" w:rsidRPr="002070FC" w:rsidRDefault="00536CEC" w:rsidP="00E607FD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Снижение удельного веса дорог нуждающихся в капремонте</w:t>
            </w:r>
          </w:p>
        </w:tc>
      </w:tr>
      <w:tr w:rsidR="00536CEC" w:rsidRPr="002070FC" w:rsidTr="001937EF">
        <w:tc>
          <w:tcPr>
            <w:tcW w:w="534" w:type="dxa"/>
          </w:tcPr>
          <w:p w:rsidR="00536CEC" w:rsidRPr="002070FC" w:rsidRDefault="00536CEC" w:rsidP="00E607FD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536CEC" w:rsidRPr="002070FC" w:rsidRDefault="00536CEC" w:rsidP="00E607FD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 этап. Благоустройство существующей улично-дорожной сети:</w:t>
            </w:r>
          </w:p>
          <w:p w:rsidR="00536CEC" w:rsidRPr="002070FC" w:rsidRDefault="00536CEC" w:rsidP="00E607FD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- Обеспечение водоотведения с проезжих частей. </w:t>
            </w:r>
          </w:p>
          <w:p w:rsidR="00536CEC" w:rsidRPr="002070FC" w:rsidRDefault="00536CEC" w:rsidP="00E607FD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- Освещение улиц.</w:t>
            </w:r>
          </w:p>
        </w:tc>
        <w:tc>
          <w:tcPr>
            <w:tcW w:w="1276" w:type="dxa"/>
          </w:tcPr>
          <w:p w:rsidR="00536CEC" w:rsidRPr="002070FC" w:rsidRDefault="00536CEC" w:rsidP="00E607FD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36CEC" w:rsidRPr="002070FC" w:rsidRDefault="00536CEC" w:rsidP="00E607FD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6200</w:t>
            </w:r>
          </w:p>
        </w:tc>
        <w:tc>
          <w:tcPr>
            <w:tcW w:w="709" w:type="dxa"/>
          </w:tcPr>
          <w:p w:rsidR="00536CEC" w:rsidRPr="002070FC" w:rsidRDefault="00536CEC" w:rsidP="00E607F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36CEC" w:rsidRPr="002070FC" w:rsidRDefault="00536CEC" w:rsidP="00E607F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6CEC" w:rsidRPr="002070FC" w:rsidRDefault="00536CEC" w:rsidP="00E607FD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536CEC" w:rsidRPr="002070FC" w:rsidRDefault="00536CEC" w:rsidP="00E607F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36CEC" w:rsidRPr="002070FC" w:rsidRDefault="00536CEC" w:rsidP="00E607FD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Увеличение протяженности дорог с твердым покрытием</w:t>
            </w:r>
          </w:p>
        </w:tc>
      </w:tr>
      <w:tr w:rsidR="00536CEC" w:rsidRPr="002070FC" w:rsidTr="001937EF">
        <w:tc>
          <w:tcPr>
            <w:tcW w:w="534" w:type="dxa"/>
          </w:tcPr>
          <w:p w:rsidR="00536CEC" w:rsidRPr="002070FC" w:rsidRDefault="00536CEC" w:rsidP="00E607FD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536CEC" w:rsidRPr="002070FC" w:rsidRDefault="00536CEC" w:rsidP="00E607FD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4 этап. Благоустройство существующей улично-дорожной сети: Замена грунтового покрытия проезжих частей улиц поселения на </w:t>
            </w:r>
            <w:proofErr w:type="gramStart"/>
            <w:r w:rsidRPr="002070FC">
              <w:rPr>
                <w:sz w:val="24"/>
                <w:szCs w:val="24"/>
              </w:rPr>
              <w:t>асфальтобетонное</w:t>
            </w:r>
            <w:proofErr w:type="gramEnd"/>
            <w:r w:rsidRPr="002070FC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36CEC" w:rsidRPr="002070FC" w:rsidRDefault="00536CEC" w:rsidP="00E607FD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36CEC" w:rsidRPr="002070FC" w:rsidRDefault="00536CEC" w:rsidP="00E607FD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6200</w:t>
            </w:r>
          </w:p>
        </w:tc>
        <w:tc>
          <w:tcPr>
            <w:tcW w:w="709" w:type="dxa"/>
          </w:tcPr>
          <w:p w:rsidR="00536CEC" w:rsidRPr="002070FC" w:rsidRDefault="00536CEC" w:rsidP="00E607F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36CEC" w:rsidRPr="002070FC" w:rsidRDefault="00536CEC" w:rsidP="00E607F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36CEC" w:rsidRPr="002070FC" w:rsidRDefault="00536CEC" w:rsidP="00E607F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36CEC" w:rsidRPr="002070FC" w:rsidRDefault="00536CEC" w:rsidP="00E607FD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536CEC" w:rsidRPr="002070FC" w:rsidRDefault="00536CEC" w:rsidP="00E607FD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</w:tr>
    </w:tbl>
    <w:p w:rsidR="00536CEC" w:rsidRPr="002070FC" w:rsidRDefault="00536CEC" w:rsidP="00536CEC"/>
    <w:p w:rsidR="001937EF" w:rsidRDefault="001937EF" w:rsidP="00A359E7">
      <w:pPr>
        <w:pStyle w:val="ConsPlusNormal"/>
        <w:widowControl/>
        <w:ind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937EF" w:rsidRDefault="001937EF" w:rsidP="00A359E7">
      <w:pPr>
        <w:pStyle w:val="ConsPlusNormal"/>
        <w:widowControl/>
        <w:ind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937EF" w:rsidRDefault="001937EF" w:rsidP="00A359E7">
      <w:pPr>
        <w:pStyle w:val="ConsPlusNormal"/>
        <w:widowControl/>
        <w:ind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937EF" w:rsidRDefault="001937EF" w:rsidP="00A359E7">
      <w:pPr>
        <w:pStyle w:val="ConsPlusNormal"/>
        <w:widowControl/>
        <w:ind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54ECD" w:rsidRPr="001937EF" w:rsidRDefault="00E90AF5" w:rsidP="00A359E7">
      <w:pPr>
        <w:pStyle w:val="ConsPlusNormal"/>
        <w:widowControl/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937EF">
        <w:rPr>
          <w:rFonts w:ascii="Times New Roman" w:hAnsi="Times New Roman"/>
          <w:b/>
          <w:sz w:val="28"/>
          <w:szCs w:val="28"/>
        </w:rPr>
        <w:lastRenderedPageBreak/>
        <w:t xml:space="preserve">8. </w:t>
      </w:r>
      <w:r w:rsidR="00254ECD" w:rsidRPr="001937EF">
        <w:rPr>
          <w:rFonts w:ascii="Times New Roman" w:hAnsi="Times New Roman"/>
          <w:b/>
          <w:sz w:val="28"/>
          <w:szCs w:val="28"/>
        </w:rPr>
        <w:t>Предложения по инвестиционным преобразованиям,</w:t>
      </w:r>
    </w:p>
    <w:p w:rsidR="00254ECD" w:rsidRPr="001937EF" w:rsidRDefault="00254ECD" w:rsidP="001937EF">
      <w:pPr>
        <w:pStyle w:val="ConsPlusNormal"/>
        <w:widowControl/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937EF">
        <w:rPr>
          <w:rFonts w:ascii="Times New Roman" w:hAnsi="Times New Roman"/>
          <w:b/>
          <w:sz w:val="28"/>
          <w:szCs w:val="28"/>
        </w:rPr>
        <w:t xml:space="preserve"> совершенствованию правового и информационного обеспечения деятельности </w:t>
      </w:r>
      <w:r w:rsidR="001937EF">
        <w:rPr>
          <w:rFonts w:ascii="Times New Roman" w:hAnsi="Times New Roman"/>
          <w:b/>
          <w:sz w:val="28"/>
          <w:szCs w:val="28"/>
        </w:rPr>
        <w:t xml:space="preserve"> </w:t>
      </w:r>
      <w:r w:rsidRPr="001937EF">
        <w:rPr>
          <w:rFonts w:ascii="Times New Roman" w:hAnsi="Times New Roman"/>
          <w:b/>
          <w:sz w:val="28"/>
          <w:szCs w:val="28"/>
        </w:rPr>
        <w:t>в сфере проектирования, строительства, реконструкции объектов транспортно инфраструктуры на территории поселения.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1937EF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 xml:space="preserve">В рамках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 </w:t>
      </w:r>
    </w:p>
    <w:p w:rsidR="00F930D7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 xml:space="preserve">Нормативно-правовая база для Программы сформирована и  может  изменяться в соответствии с градостроительным законодательством. 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Функции мониторинга по реализации Программы комплексного развития транспортной инфраструктуры поселения осуществляет администрация сельского поселения.</w:t>
      </w:r>
    </w:p>
    <w:p w:rsidR="002404CD" w:rsidRDefault="002404CD"/>
    <w:sectPr w:rsidR="002404CD" w:rsidSect="00F93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7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9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38E7AF2"/>
    <w:multiLevelType w:val="hybridMultilevel"/>
    <w:tmpl w:val="E7148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352333"/>
    <w:multiLevelType w:val="hybridMultilevel"/>
    <w:tmpl w:val="256856B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12D76B6A"/>
    <w:multiLevelType w:val="hybridMultilevel"/>
    <w:tmpl w:val="C408DCFA"/>
    <w:lvl w:ilvl="0" w:tplc="07A46E1C">
      <w:start w:val="6"/>
      <w:numFmt w:val="decimal"/>
      <w:lvlText w:val="%1."/>
      <w:lvlJc w:val="left"/>
      <w:pPr>
        <w:ind w:left="8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>
    <w:nsid w:val="195B7287"/>
    <w:multiLevelType w:val="multilevel"/>
    <w:tmpl w:val="0DD29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5">
    <w:nsid w:val="1C07624B"/>
    <w:multiLevelType w:val="hybridMultilevel"/>
    <w:tmpl w:val="959AA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932363"/>
    <w:multiLevelType w:val="hybridMultilevel"/>
    <w:tmpl w:val="1206E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356027"/>
    <w:multiLevelType w:val="multilevel"/>
    <w:tmpl w:val="44F85A70"/>
    <w:lvl w:ilvl="0">
      <w:start w:val="6"/>
      <w:numFmt w:val="decimal"/>
      <w:lvlText w:val="%1."/>
      <w:lvlJc w:val="left"/>
      <w:pPr>
        <w:ind w:left="8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3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5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10" w:hanging="1800"/>
      </w:pPr>
      <w:rPr>
        <w:rFonts w:hint="default"/>
        <w:b/>
      </w:rPr>
    </w:lvl>
  </w:abstractNum>
  <w:abstractNum w:abstractNumId="18">
    <w:nsid w:val="4A711FC6"/>
    <w:multiLevelType w:val="hybridMultilevel"/>
    <w:tmpl w:val="5B5421EA"/>
    <w:lvl w:ilvl="0" w:tplc="756639B0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0C636E"/>
    <w:multiLevelType w:val="hybridMultilevel"/>
    <w:tmpl w:val="14A43456"/>
    <w:lvl w:ilvl="0" w:tplc="BE009F56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1B1D01"/>
    <w:multiLevelType w:val="multilevel"/>
    <w:tmpl w:val="E9BA31C6"/>
    <w:lvl w:ilvl="0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3" w:hanging="1800"/>
      </w:pPr>
      <w:rPr>
        <w:rFonts w:hint="default"/>
      </w:rPr>
    </w:lvl>
  </w:abstractNum>
  <w:abstractNum w:abstractNumId="21">
    <w:nsid w:val="4FD03584"/>
    <w:multiLevelType w:val="hybridMultilevel"/>
    <w:tmpl w:val="7C66E68A"/>
    <w:lvl w:ilvl="0" w:tplc="F4446FEE">
      <w:start w:val="1"/>
      <w:numFmt w:val="decimal"/>
      <w:lvlText w:val="%1."/>
      <w:lvlJc w:val="left"/>
      <w:pPr>
        <w:tabs>
          <w:tab w:val="num" w:pos="1737"/>
        </w:tabs>
        <w:ind w:left="173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513B7C4E"/>
    <w:multiLevelType w:val="multilevel"/>
    <w:tmpl w:val="20ACBFA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36A2904"/>
    <w:multiLevelType w:val="hybridMultilevel"/>
    <w:tmpl w:val="7A06B156"/>
    <w:lvl w:ilvl="0" w:tplc="F4446FEE">
      <w:start w:val="1"/>
      <w:numFmt w:val="decimal"/>
      <w:lvlText w:val="%1."/>
      <w:lvlJc w:val="left"/>
      <w:pPr>
        <w:tabs>
          <w:tab w:val="num" w:pos="1737"/>
        </w:tabs>
        <w:ind w:left="173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AF54E0"/>
    <w:multiLevelType w:val="hybridMultilevel"/>
    <w:tmpl w:val="A204E002"/>
    <w:lvl w:ilvl="0" w:tplc="F4446FEE">
      <w:start w:val="1"/>
      <w:numFmt w:val="decimal"/>
      <w:lvlText w:val="%1.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5">
    <w:nsid w:val="74732EBA"/>
    <w:multiLevelType w:val="multilevel"/>
    <w:tmpl w:val="56FEE89A"/>
    <w:lvl w:ilvl="0">
      <w:start w:val="6"/>
      <w:numFmt w:val="decimal"/>
      <w:lvlText w:val="%1."/>
      <w:lvlJc w:val="left"/>
      <w:pPr>
        <w:ind w:left="8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3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5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10" w:hanging="1800"/>
      </w:pPr>
      <w:rPr>
        <w:rFonts w:hint="default"/>
        <w:b/>
      </w:rPr>
    </w:lvl>
  </w:abstractNum>
  <w:abstractNum w:abstractNumId="26">
    <w:nsid w:val="7C745245"/>
    <w:multiLevelType w:val="hybridMultilevel"/>
    <w:tmpl w:val="17822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6"/>
  </w:num>
  <w:num w:numId="4">
    <w:abstractNumId w:val="2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22"/>
  </w:num>
  <w:num w:numId="17">
    <w:abstractNumId w:val="14"/>
  </w:num>
  <w:num w:numId="18">
    <w:abstractNumId w:val="18"/>
  </w:num>
  <w:num w:numId="19">
    <w:abstractNumId w:val="20"/>
  </w:num>
  <w:num w:numId="20">
    <w:abstractNumId w:val="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13"/>
  </w:num>
  <w:num w:numId="23">
    <w:abstractNumId w:val="11"/>
  </w:num>
  <w:num w:numId="24">
    <w:abstractNumId w:val="12"/>
  </w:num>
  <w:num w:numId="25">
    <w:abstractNumId w:val="21"/>
  </w:num>
  <w:num w:numId="26">
    <w:abstractNumId w:val="23"/>
  </w:num>
  <w:num w:numId="27">
    <w:abstractNumId w:val="24"/>
  </w:num>
  <w:num w:numId="28">
    <w:abstractNumId w:val="15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54ECD"/>
    <w:rsid w:val="000109A1"/>
    <w:rsid w:val="0006011D"/>
    <w:rsid w:val="000B74DE"/>
    <w:rsid w:val="000C6B7B"/>
    <w:rsid w:val="000D4CBF"/>
    <w:rsid w:val="000E1AC7"/>
    <w:rsid w:val="00145508"/>
    <w:rsid w:val="001937EF"/>
    <w:rsid w:val="001F08A2"/>
    <w:rsid w:val="002047F7"/>
    <w:rsid w:val="002070FC"/>
    <w:rsid w:val="00234E63"/>
    <w:rsid w:val="002404CD"/>
    <w:rsid w:val="00252673"/>
    <w:rsid w:val="00252E92"/>
    <w:rsid w:val="00254ECD"/>
    <w:rsid w:val="00313D81"/>
    <w:rsid w:val="0031441F"/>
    <w:rsid w:val="0032526B"/>
    <w:rsid w:val="00385A7C"/>
    <w:rsid w:val="003A3F2C"/>
    <w:rsid w:val="00431C31"/>
    <w:rsid w:val="00475A90"/>
    <w:rsid w:val="00530A9D"/>
    <w:rsid w:val="00536CEC"/>
    <w:rsid w:val="005A2A57"/>
    <w:rsid w:val="00736A31"/>
    <w:rsid w:val="00760243"/>
    <w:rsid w:val="00777B9F"/>
    <w:rsid w:val="00780E10"/>
    <w:rsid w:val="007B0570"/>
    <w:rsid w:val="00815947"/>
    <w:rsid w:val="00860BC4"/>
    <w:rsid w:val="008A3AA3"/>
    <w:rsid w:val="008C6BC4"/>
    <w:rsid w:val="008D7EA3"/>
    <w:rsid w:val="008F4B47"/>
    <w:rsid w:val="00903D7B"/>
    <w:rsid w:val="009223CF"/>
    <w:rsid w:val="009F4806"/>
    <w:rsid w:val="00A173AD"/>
    <w:rsid w:val="00A359E7"/>
    <w:rsid w:val="00A41B5C"/>
    <w:rsid w:val="00A878C9"/>
    <w:rsid w:val="00AD1DBA"/>
    <w:rsid w:val="00B32EB3"/>
    <w:rsid w:val="00B33453"/>
    <w:rsid w:val="00C75C1A"/>
    <w:rsid w:val="00C9780B"/>
    <w:rsid w:val="00CD4BB5"/>
    <w:rsid w:val="00D435B9"/>
    <w:rsid w:val="00D47FD0"/>
    <w:rsid w:val="00D56203"/>
    <w:rsid w:val="00D71D60"/>
    <w:rsid w:val="00D91E1E"/>
    <w:rsid w:val="00D9658D"/>
    <w:rsid w:val="00DA2EA1"/>
    <w:rsid w:val="00DF0A3E"/>
    <w:rsid w:val="00DF42CC"/>
    <w:rsid w:val="00E37846"/>
    <w:rsid w:val="00E70510"/>
    <w:rsid w:val="00E90AF5"/>
    <w:rsid w:val="00EA2C61"/>
    <w:rsid w:val="00EB0FDF"/>
    <w:rsid w:val="00EE164B"/>
    <w:rsid w:val="00EE5CB1"/>
    <w:rsid w:val="00EE7F22"/>
    <w:rsid w:val="00F6215E"/>
    <w:rsid w:val="00F930D7"/>
    <w:rsid w:val="00FA2B82"/>
    <w:rsid w:val="00FB7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4ECD"/>
    <w:pPr>
      <w:keepNext/>
      <w:outlineLvl w:val="0"/>
    </w:pPr>
    <w:rPr>
      <w:sz w:val="24"/>
    </w:rPr>
  </w:style>
  <w:style w:type="paragraph" w:styleId="2">
    <w:name w:val="heading 2"/>
    <w:basedOn w:val="a"/>
    <w:next w:val="a0"/>
    <w:link w:val="20"/>
    <w:qFormat/>
    <w:rsid w:val="00254ECD"/>
    <w:pPr>
      <w:tabs>
        <w:tab w:val="left" w:pos="0"/>
        <w:tab w:val="num" w:pos="576"/>
      </w:tabs>
      <w:suppressAutoHyphens/>
      <w:spacing w:after="136" w:line="288" w:lineRule="atLeast"/>
      <w:ind w:left="576" w:hanging="576"/>
      <w:outlineLvl w:val="1"/>
    </w:pPr>
    <w:rPr>
      <w:rFonts w:ascii="Tahoma" w:hAnsi="Tahoma" w:cs="Tahoma"/>
      <w:kern w:val="1"/>
      <w:sz w:val="34"/>
      <w:szCs w:val="34"/>
      <w:lang w:eastAsia="ar-SA"/>
    </w:rPr>
  </w:style>
  <w:style w:type="paragraph" w:styleId="3">
    <w:name w:val="heading 3"/>
    <w:basedOn w:val="a"/>
    <w:next w:val="a0"/>
    <w:link w:val="30"/>
    <w:qFormat/>
    <w:rsid w:val="00254EC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hAnsi="Tahoma" w:cs="Tahoma"/>
      <w:kern w:val="1"/>
      <w:sz w:val="29"/>
      <w:szCs w:val="29"/>
      <w:lang w:eastAsia="ar-SA"/>
    </w:rPr>
  </w:style>
  <w:style w:type="paragraph" w:styleId="4">
    <w:name w:val="heading 4"/>
    <w:basedOn w:val="a"/>
    <w:next w:val="a0"/>
    <w:link w:val="40"/>
    <w:qFormat/>
    <w:rsid w:val="00254ECD"/>
    <w:pPr>
      <w:tabs>
        <w:tab w:val="left" w:pos="0"/>
        <w:tab w:val="num" w:pos="864"/>
      </w:tabs>
      <w:suppressAutoHyphens/>
      <w:spacing w:before="280" w:after="280" w:line="288" w:lineRule="atLeast"/>
      <w:ind w:left="864" w:hanging="864"/>
      <w:outlineLvl w:val="3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paragraph" w:styleId="5">
    <w:name w:val="heading 5"/>
    <w:basedOn w:val="a"/>
    <w:next w:val="a0"/>
    <w:link w:val="50"/>
    <w:qFormat/>
    <w:rsid w:val="00254ECD"/>
    <w:pPr>
      <w:tabs>
        <w:tab w:val="left" w:pos="0"/>
        <w:tab w:val="num" w:pos="1008"/>
      </w:tabs>
      <w:suppressAutoHyphens/>
      <w:spacing w:before="280" w:after="280" w:line="288" w:lineRule="atLeast"/>
      <w:ind w:left="1008" w:hanging="1008"/>
      <w:outlineLvl w:val="4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paragraph" w:styleId="6">
    <w:name w:val="heading 6"/>
    <w:basedOn w:val="a"/>
    <w:next w:val="a0"/>
    <w:link w:val="60"/>
    <w:qFormat/>
    <w:rsid w:val="00254ECD"/>
    <w:pPr>
      <w:tabs>
        <w:tab w:val="left" w:pos="0"/>
        <w:tab w:val="num" w:pos="1152"/>
      </w:tabs>
      <w:suppressAutoHyphens/>
      <w:spacing w:before="280" w:after="280" w:line="288" w:lineRule="atLeast"/>
      <w:ind w:left="1152" w:hanging="1152"/>
      <w:outlineLvl w:val="5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54EC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254ECD"/>
    <w:rPr>
      <w:rFonts w:ascii="Tahoma" w:eastAsia="Times New Roman" w:hAnsi="Tahoma" w:cs="Tahoma"/>
      <w:kern w:val="1"/>
      <w:sz w:val="34"/>
      <w:szCs w:val="34"/>
      <w:lang w:eastAsia="ar-SA"/>
    </w:rPr>
  </w:style>
  <w:style w:type="character" w:customStyle="1" w:styleId="30">
    <w:name w:val="Заголовок 3 Знак"/>
    <w:basedOn w:val="a1"/>
    <w:link w:val="3"/>
    <w:rsid w:val="00254ECD"/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customStyle="1" w:styleId="40">
    <w:name w:val="Заголовок 4 Знак"/>
    <w:basedOn w:val="a1"/>
    <w:link w:val="4"/>
    <w:rsid w:val="00254ECD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254ECD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254ECD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paragraph" w:styleId="a0">
    <w:name w:val="Body Text"/>
    <w:basedOn w:val="a"/>
    <w:link w:val="11"/>
    <w:rsid w:val="00254ECD"/>
    <w:pPr>
      <w:suppressAutoHyphens/>
      <w:spacing w:after="12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1"/>
    <w:rsid w:val="00254E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basedOn w:val="a1"/>
    <w:link w:val="a0"/>
    <w:rsid w:val="00254ECD"/>
    <w:rPr>
      <w:rFonts w:ascii="Calibri" w:eastAsia="Calibri" w:hAnsi="Calibri" w:cs="Times New Roman"/>
      <w:kern w:val="1"/>
      <w:lang w:eastAsia="ar-SA"/>
    </w:rPr>
  </w:style>
  <w:style w:type="paragraph" w:styleId="a5">
    <w:name w:val="Title"/>
    <w:basedOn w:val="a"/>
    <w:link w:val="a6"/>
    <w:qFormat/>
    <w:rsid w:val="00254ECD"/>
    <w:pPr>
      <w:jc w:val="center"/>
    </w:pPr>
    <w:rPr>
      <w:sz w:val="36"/>
    </w:rPr>
  </w:style>
  <w:style w:type="character" w:customStyle="1" w:styleId="a6">
    <w:name w:val="Название Знак"/>
    <w:basedOn w:val="a1"/>
    <w:link w:val="a5"/>
    <w:rsid w:val="00254EC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Subtitle"/>
    <w:basedOn w:val="a"/>
    <w:link w:val="a8"/>
    <w:qFormat/>
    <w:rsid w:val="00254ECD"/>
    <w:pPr>
      <w:jc w:val="center"/>
    </w:pPr>
    <w:rPr>
      <w:b/>
      <w:bCs/>
      <w:caps/>
      <w:sz w:val="32"/>
    </w:rPr>
  </w:style>
  <w:style w:type="character" w:customStyle="1" w:styleId="a8">
    <w:name w:val="Подзаголовок Знак"/>
    <w:basedOn w:val="a1"/>
    <w:link w:val="a7"/>
    <w:rsid w:val="00254ECD"/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paragraph" w:styleId="21">
    <w:name w:val="Body Text 2"/>
    <w:basedOn w:val="a"/>
    <w:link w:val="22"/>
    <w:rsid w:val="00254ECD"/>
    <w:pPr>
      <w:ind w:right="4579"/>
    </w:pPr>
    <w:rPr>
      <w:sz w:val="24"/>
    </w:rPr>
  </w:style>
  <w:style w:type="character" w:customStyle="1" w:styleId="22">
    <w:name w:val="Основной текст 2 Знак"/>
    <w:basedOn w:val="a1"/>
    <w:link w:val="21"/>
    <w:rsid w:val="00254EC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2"/>
    <w:rsid w:val="00254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12"/>
    <w:rsid w:val="00254ECD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1"/>
    <w:rsid w:val="00254EC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link w:val="aa"/>
    <w:rsid w:val="00254ECD"/>
    <w:rPr>
      <w:rFonts w:ascii="Tahoma" w:eastAsia="Times New Roman" w:hAnsi="Tahoma" w:cs="Times New Roman"/>
      <w:sz w:val="16"/>
      <w:szCs w:val="16"/>
    </w:rPr>
  </w:style>
  <w:style w:type="character" w:customStyle="1" w:styleId="13">
    <w:name w:val="Основной шрифт абзаца1"/>
    <w:rsid w:val="00254ECD"/>
  </w:style>
  <w:style w:type="character" w:customStyle="1" w:styleId="WW8Num2z0">
    <w:name w:val="WW8Num2z0"/>
    <w:rsid w:val="00254ECD"/>
    <w:rPr>
      <w:rFonts w:ascii="Symbol" w:hAnsi="Symbol" w:cs="Symbol"/>
    </w:rPr>
  </w:style>
  <w:style w:type="character" w:customStyle="1" w:styleId="WW8Num3z0">
    <w:name w:val="WW8Num3z0"/>
    <w:rsid w:val="00254ECD"/>
    <w:rPr>
      <w:rFonts w:cs="Times New Roman"/>
    </w:rPr>
  </w:style>
  <w:style w:type="character" w:customStyle="1" w:styleId="WW8Num6z0">
    <w:name w:val="WW8Num6z0"/>
    <w:rsid w:val="00254ECD"/>
    <w:rPr>
      <w:rFonts w:ascii="Symbol" w:hAnsi="Symbol" w:cs="Symbol"/>
    </w:rPr>
  </w:style>
  <w:style w:type="character" w:customStyle="1" w:styleId="WW8Num10z0">
    <w:name w:val="WW8Num10z0"/>
    <w:rsid w:val="00254ECD"/>
    <w:rPr>
      <w:rFonts w:ascii="Symbol" w:hAnsi="Symbol" w:cs="OpenSymbol"/>
    </w:rPr>
  </w:style>
  <w:style w:type="character" w:customStyle="1" w:styleId="WW8Num11z0">
    <w:name w:val="WW8Num11z0"/>
    <w:rsid w:val="00254ECD"/>
    <w:rPr>
      <w:rFonts w:ascii="Symbol" w:hAnsi="Symbol" w:cs="OpenSymbol"/>
    </w:rPr>
  </w:style>
  <w:style w:type="character" w:customStyle="1" w:styleId="WW8Num12z0">
    <w:name w:val="WW8Num12z0"/>
    <w:rsid w:val="00254ECD"/>
    <w:rPr>
      <w:rFonts w:ascii="Symbol" w:hAnsi="Symbol" w:cs="OpenSymbol"/>
    </w:rPr>
  </w:style>
  <w:style w:type="character" w:customStyle="1" w:styleId="31">
    <w:name w:val="Основной шрифт абзаца3"/>
    <w:rsid w:val="00254ECD"/>
  </w:style>
  <w:style w:type="character" w:customStyle="1" w:styleId="WW8Num1z0">
    <w:name w:val="WW8Num1z0"/>
    <w:rsid w:val="00254ECD"/>
    <w:rPr>
      <w:rFonts w:ascii="Symbol" w:hAnsi="Symbol" w:cs="OpenSymbol"/>
    </w:rPr>
  </w:style>
  <w:style w:type="character" w:customStyle="1" w:styleId="WW8Num6z1">
    <w:name w:val="WW8Num6z1"/>
    <w:rsid w:val="00254ECD"/>
    <w:rPr>
      <w:rFonts w:ascii="Courier New" w:hAnsi="Courier New" w:cs="Courier New"/>
    </w:rPr>
  </w:style>
  <w:style w:type="character" w:customStyle="1" w:styleId="WW8Num6z2">
    <w:name w:val="WW8Num6z2"/>
    <w:rsid w:val="00254ECD"/>
    <w:rPr>
      <w:rFonts w:ascii="Wingdings" w:hAnsi="Wingdings" w:cs="Wingdings"/>
    </w:rPr>
  </w:style>
  <w:style w:type="character" w:customStyle="1" w:styleId="23">
    <w:name w:val="Основной шрифт абзаца2"/>
    <w:rsid w:val="00254ECD"/>
  </w:style>
  <w:style w:type="character" w:customStyle="1" w:styleId="HTML">
    <w:name w:val="Стандартный HTML Знак"/>
    <w:rsid w:val="00254ECD"/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Гипертекстовая ссылка"/>
    <w:rsid w:val="00254ECD"/>
    <w:rPr>
      <w:b/>
      <w:bCs/>
      <w:color w:val="008000"/>
    </w:rPr>
  </w:style>
  <w:style w:type="character" w:styleId="ad">
    <w:name w:val="Hyperlink"/>
    <w:rsid w:val="00254ECD"/>
    <w:rPr>
      <w:color w:val="0000FF"/>
      <w:u w:val="single"/>
    </w:rPr>
  </w:style>
  <w:style w:type="character" w:customStyle="1" w:styleId="ae">
    <w:name w:val="Красная строка Знак"/>
    <w:rsid w:val="00254ECD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254ECD"/>
    <w:rPr>
      <w:sz w:val="16"/>
      <w:szCs w:val="16"/>
    </w:rPr>
  </w:style>
  <w:style w:type="character" w:customStyle="1" w:styleId="WW-Absatz-Standardschriftart111111111">
    <w:name w:val="WW-Absatz-Standardschriftart111111111"/>
    <w:rsid w:val="00254ECD"/>
  </w:style>
  <w:style w:type="character" w:customStyle="1" w:styleId="S">
    <w:name w:val="S_Обычный Знак"/>
    <w:rsid w:val="00254ECD"/>
    <w:rPr>
      <w:sz w:val="24"/>
      <w:szCs w:val="24"/>
      <w:lang w:val="ru-RU" w:eastAsia="ar-SA" w:bidi="ar-SA"/>
    </w:rPr>
  </w:style>
  <w:style w:type="character" w:customStyle="1" w:styleId="24">
    <w:name w:val="Основной текст с отступом 2 Знак"/>
    <w:rsid w:val="00254ECD"/>
    <w:rPr>
      <w:sz w:val="24"/>
      <w:szCs w:val="24"/>
      <w:lang w:val="ru-RU" w:eastAsia="ar-SA" w:bidi="ar-SA"/>
    </w:rPr>
  </w:style>
  <w:style w:type="character" w:customStyle="1" w:styleId="af">
    <w:name w:val="Символ сноски"/>
    <w:rsid w:val="00254ECD"/>
    <w:rPr>
      <w:rFonts w:cs="Times New Roman"/>
      <w:vertAlign w:val="superscript"/>
    </w:rPr>
  </w:style>
  <w:style w:type="character" w:customStyle="1" w:styleId="af0">
    <w:name w:val="Текст сноски Знак"/>
    <w:rsid w:val="00254ECD"/>
    <w:rPr>
      <w:lang w:val="ru-RU" w:eastAsia="ar-SA" w:bidi="ar-SA"/>
    </w:rPr>
  </w:style>
  <w:style w:type="character" w:customStyle="1" w:styleId="14">
    <w:name w:val="Номер страницы1"/>
    <w:rsid w:val="00254ECD"/>
    <w:rPr>
      <w:rFonts w:cs="Times New Roman"/>
    </w:rPr>
  </w:style>
  <w:style w:type="character" w:customStyle="1" w:styleId="af1">
    <w:name w:val="Нижний колонтитул Знак"/>
    <w:uiPriority w:val="99"/>
    <w:rsid w:val="00254ECD"/>
    <w:rPr>
      <w:sz w:val="24"/>
      <w:szCs w:val="24"/>
      <w:lang w:val="ru-RU" w:eastAsia="ar-SA" w:bidi="ar-SA"/>
    </w:rPr>
  </w:style>
  <w:style w:type="character" w:customStyle="1" w:styleId="af2">
    <w:name w:val="Верхний колонтитул Знак"/>
    <w:uiPriority w:val="99"/>
    <w:rsid w:val="00254ECD"/>
    <w:rPr>
      <w:sz w:val="24"/>
      <w:szCs w:val="24"/>
      <w:lang w:val="ru-RU" w:eastAsia="ar-SA" w:bidi="ar-SA"/>
    </w:rPr>
  </w:style>
  <w:style w:type="character" w:styleId="af3">
    <w:name w:val="Strong"/>
    <w:qFormat/>
    <w:rsid w:val="00254ECD"/>
    <w:rPr>
      <w:b/>
      <w:bCs/>
    </w:rPr>
  </w:style>
  <w:style w:type="character" w:customStyle="1" w:styleId="af4">
    <w:name w:val="Маркеры списка"/>
    <w:rsid w:val="00254ECD"/>
    <w:rPr>
      <w:rFonts w:ascii="OpenSymbol" w:eastAsia="OpenSymbol" w:hAnsi="OpenSymbol" w:cs="OpenSymbol"/>
    </w:rPr>
  </w:style>
  <w:style w:type="character" w:customStyle="1" w:styleId="ListLabel1">
    <w:name w:val="ListLabel 1"/>
    <w:rsid w:val="00254ECD"/>
    <w:rPr>
      <w:rFonts w:cs="Symbol"/>
    </w:rPr>
  </w:style>
  <w:style w:type="character" w:customStyle="1" w:styleId="ListLabel2">
    <w:name w:val="ListLabel 2"/>
    <w:rsid w:val="00254ECD"/>
    <w:rPr>
      <w:rFonts w:cs="Times New Roman"/>
    </w:rPr>
  </w:style>
  <w:style w:type="character" w:customStyle="1" w:styleId="ListLabel3">
    <w:name w:val="ListLabel 3"/>
    <w:rsid w:val="00254ECD"/>
    <w:rPr>
      <w:rFonts w:cs="OpenSymbol"/>
    </w:rPr>
  </w:style>
  <w:style w:type="character" w:customStyle="1" w:styleId="af5">
    <w:name w:val="Символ нумерации"/>
    <w:rsid w:val="00254ECD"/>
  </w:style>
  <w:style w:type="paragraph" w:customStyle="1" w:styleId="15">
    <w:name w:val="Абзац списка1"/>
    <w:basedOn w:val="a"/>
    <w:rsid w:val="00254ECD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16">
    <w:name w:val="Без интервала1"/>
    <w:rsid w:val="00254ECD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254ECD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254ECD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254ECD"/>
    <w:pPr>
      <w:suppressAutoHyphens/>
      <w:spacing w:after="120" w:line="480" w:lineRule="auto"/>
      <w:ind w:left="283"/>
    </w:pPr>
    <w:rPr>
      <w:rFonts w:ascii="Calibri" w:eastAsia="Calibri" w:hAnsi="Calibri"/>
      <w:kern w:val="1"/>
      <w:sz w:val="24"/>
      <w:szCs w:val="24"/>
      <w:lang w:eastAsia="ar-SA"/>
    </w:rPr>
  </w:style>
  <w:style w:type="paragraph" w:styleId="af6">
    <w:name w:val="footer"/>
    <w:basedOn w:val="a"/>
    <w:link w:val="17"/>
    <w:uiPriority w:val="99"/>
    <w:rsid w:val="00254ECD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Calibri" w:hAnsi="Calibri"/>
      <w:kern w:val="1"/>
      <w:sz w:val="24"/>
      <w:szCs w:val="24"/>
      <w:lang w:eastAsia="ar-SA"/>
    </w:rPr>
  </w:style>
  <w:style w:type="character" w:customStyle="1" w:styleId="17">
    <w:name w:val="Нижний колонтитул Знак1"/>
    <w:basedOn w:val="a1"/>
    <w:link w:val="af6"/>
    <w:uiPriority w:val="99"/>
    <w:rsid w:val="00254ECD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styleId="af7">
    <w:name w:val="header"/>
    <w:basedOn w:val="a"/>
    <w:link w:val="18"/>
    <w:uiPriority w:val="99"/>
    <w:rsid w:val="00254ECD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Calibri" w:hAnsi="Calibri"/>
      <w:kern w:val="1"/>
      <w:sz w:val="24"/>
      <w:szCs w:val="24"/>
      <w:lang w:eastAsia="ar-SA"/>
    </w:rPr>
  </w:style>
  <w:style w:type="character" w:customStyle="1" w:styleId="18">
    <w:name w:val="Верхний колонтитул Знак1"/>
    <w:basedOn w:val="a1"/>
    <w:link w:val="af7"/>
    <w:uiPriority w:val="99"/>
    <w:rsid w:val="00254ECD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Left">
    <w:name w:val="Left"/>
    <w:rsid w:val="00254EC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8">
    <w:name w:val="No Spacing"/>
    <w:uiPriority w:val="1"/>
    <w:qFormat/>
    <w:rsid w:val="00254ECD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S2">
    <w:name w:val="S_Заголовок 2"/>
    <w:basedOn w:val="2"/>
    <w:link w:val="S20"/>
    <w:autoRedefine/>
    <w:rsid w:val="00D91E1E"/>
    <w:pPr>
      <w:tabs>
        <w:tab w:val="clear" w:pos="0"/>
        <w:tab w:val="clear" w:pos="576"/>
      </w:tabs>
      <w:suppressAutoHyphens w:val="0"/>
      <w:spacing w:after="120" w:line="240" w:lineRule="auto"/>
      <w:ind w:left="0" w:firstLine="0"/>
      <w:contextualSpacing/>
    </w:pPr>
    <w:rPr>
      <w:rFonts w:ascii="Times New Roman" w:eastAsia="Arial" w:hAnsi="Times New Roman" w:cs="Times New Roman"/>
      <w:b/>
      <w:bCs/>
      <w:sz w:val="24"/>
      <w:szCs w:val="24"/>
    </w:rPr>
  </w:style>
  <w:style w:type="character" w:customStyle="1" w:styleId="S20">
    <w:name w:val="S_Заголовок 2 Знак Знак"/>
    <w:link w:val="S2"/>
    <w:rsid w:val="00D91E1E"/>
    <w:rPr>
      <w:rFonts w:ascii="Times New Roman" w:eastAsia="Arial" w:hAnsi="Times New Roman" w:cs="Times New Roman"/>
      <w:b/>
      <w:bCs/>
      <w:kern w:val="1"/>
      <w:sz w:val="24"/>
      <w:szCs w:val="24"/>
      <w:lang w:eastAsia="ar-SA"/>
    </w:rPr>
  </w:style>
  <w:style w:type="paragraph" w:customStyle="1" w:styleId="af9">
    <w:name w:val="основной текст"/>
    <w:basedOn w:val="a"/>
    <w:rsid w:val="00254ECD"/>
    <w:pPr>
      <w:spacing w:after="120"/>
      <w:ind w:firstLine="851"/>
      <w:jc w:val="both"/>
    </w:pPr>
    <w:rPr>
      <w:rFonts w:ascii="Arial" w:hAnsi="Arial"/>
      <w:sz w:val="28"/>
    </w:rPr>
  </w:style>
  <w:style w:type="paragraph" w:customStyle="1" w:styleId="Default">
    <w:name w:val="Default"/>
    <w:rsid w:val="00254E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a">
    <w:name w:val="Normal (Web)"/>
    <w:basedOn w:val="a"/>
    <w:uiPriority w:val="99"/>
    <w:unhideWhenUsed/>
    <w:rsid w:val="00254EC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semiHidden/>
    <w:rsid w:val="00254EC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Body Text Indent"/>
    <w:basedOn w:val="a"/>
    <w:link w:val="afc"/>
    <w:rsid w:val="00254EC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fc">
    <w:name w:val="Основной текст с отступом Знак"/>
    <w:basedOn w:val="a1"/>
    <w:link w:val="afb"/>
    <w:rsid w:val="00254ECD"/>
    <w:rPr>
      <w:rFonts w:ascii="Calibri" w:eastAsia="Calibri" w:hAnsi="Calibri" w:cs="Times New Roman"/>
      <w:kern w:val="1"/>
      <w:lang w:eastAsia="ar-SA"/>
    </w:rPr>
  </w:style>
  <w:style w:type="paragraph" w:styleId="afd">
    <w:name w:val="List Paragraph"/>
    <w:basedOn w:val="a"/>
    <w:uiPriority w:val="34"/>
    <w:qFormat/>
    <w:rsid w:val="00254ECD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.scli.ru/ru/legal_texts/act_municipal_education/index.php?do4=document&amp;id4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18</Pages>
  <Words>5534</Words>
  <Characters>31548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2016-08-23T02:38:00Z</cp:lastPrinted>
  <dcterms:created xsi:type="dcterms:W3CDTF">2016-08-19T05:11:00Z</dcterms:created>
  <dcterms:modified xsi:type="dcterms:W3CDTF">2016-08-23T04:14:00Z</dcterms:modified>
</cp:coreProperties>
</file>