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5B6" w:rsidRPr="000E217B" w:rsidRDefault="003815B6" w:rsidP="003815B6">
      <w:pPr>
        <w:contextualSpacing/>
        <w:jc w:val="center"/>
        <w:rPr>
          <w:rFonts w:eastAsiaTheme="minorEastAsia" w:cstheme="minorBidi"/>
          <w:sz w:val="26"/>
          <w:szCs w:val="26"/>
          <w:lang w:eastAsia="ru-RU"/>
        </w:rPr>
      </w:pPr>
    </w:p>
    <w:p w:rsidR="003815B6" w:rsidRDefault="003815B6" w:rsidP="003815B6">
      <w:pPr>
        <w:contextualSpacing/>
        <w:jc w:val="right"/>
        <w:rPr>
          <w:rFonts w:eastAsiaTheme="minorEastAsia" w:cstheme="minorBidi"/>
          <w:sz w:val="26"/>
          <w:szCs w:val="26"/>
          <w:lang w:eastAsia="ru-RU"/>
        </w:rPr>
      </w:pPr>
      <w:r>
        <w:rPr>
          <w:rFonts w:eastAsiaTheme="minorEastAsia" w:cstheme="minorBidi"/>
          <w:sz w:val="26"/>
          <w:szCs w:val="26"/>
          <w:lang w:eastAsia="ru-RU"/>
        </w:rPr>
        <w:t>ПРОЕКТ</w:t>
      </w:r>
    </w:p>
    <w:p w:rsidR="003815B6" w:rsidRPr="000E217B" w:rsidRDefault="003815B6" w:rsidP="003815B6">
      <w:pPr>
        <w:contextualSpacing/>
        <w:jc w:val="center"/>
        <w:rPr>
          <w:rFonts w:eastAsiaTheme="minorEastAsia" w:cstheme="minorBidi"/>
          <w:sz w:val="26"/>
          <w:szCs w:val="26"/>
          <w:lang w:eastAsia="ru-RU"/>
        </w:rPr>
      </w:pPr>
      <w:r w:rsidRPr="000E217B">
        <w:rPr>
          <w:rFonts w:eastAsiaTheme="minorEastAsia" w:cstheme="minorBidi"/>
          <w:sz w:val="26"/>
          <w:szCs w:val="26"/>
          <w:lang w:eastAsia="ru-RU"/>
        </w:rPr>
        <w:t>СОВЕТ КИНДАЛЬСКОГО СЕЛЬСКОГО ПОСЕЛЕНИЯ</w:t>
      </w:r>
    </w:p>
    <w:p w:rsidR="003815B6" w:rsidRPr="000E217B" w:rsidRDefault="003815B6" w:rsidP="003815B6">
      <w:pPr>
        <w:contextualSpacing/>
        <w:jc w:val="center"/>
        <w:rPr>
          <w:rFonts w:eastAsiaTheme="minorEastAsia" w:cstheme="minorBidi"/>
          <w:sz w:val="26"/>
          <w:szCs w:val="26"/>
          <w:lang w:eastAsia="ru-RU"/>
        </w:rPr>
      </w:pPr>
      <w:r w:rsidRPr="000E217B">
        <w:rPr>
          <w:rFonts w:eastAsiaTheme="minorEastAsia" w:cstheme="minorBidi"/>
          <w:sz w:val="26"/>
          <w:szCs w:val="26"/>
          <w:lang w:eastAsia="ru-RU"/>
        </w:rPr>
        <w:t>КАРГАСОКСКОГО РАЙОНА</w:t>
      </w:r>
    </w:p>
    <w:p w:rsidR="003815B6" w:rsidRPr="000E217B" w:rsidRDefault="003815B6" w:rsidP="003815B6">
      <w:pPr>
        <w:contextualSpacing/>
        <w:jc w:val="center"/>
        <w:rPr>
          <w:rFonts w:eastAsiaTheme="minorEastAsia" w:cstheme="minorBidi"/>
          <w:sz w:val="26"/>
          <w:szCs w:val="26"/>
          <w:lang w:eastAsia="ru-RU"/>
        </w:rPr>
      </w:pPr>
      <w:r w:rsidRPr="000E217B">
        <w:rPr>
          <w:rFonts w:eastAsiaTheme="minorEastAsia" w:cstheme="minorBidi"/>
          <w:sz w:val="26"/>
          <w:szCs w:val="26"/>
          <w:lang w:eastAsia="ru-RU"/>
        </w:rPr>
        <w:t>ТОМСКОЙ ОБЛАСТИ</w:t>
      </w:r>
    </w:p>
    <w:p w:rsidR="003815B6" w:rsidRPr="000E217B" w:rsidRDefault="003815B6" w:rsidP="003815B6">
      <w:pPr>
        <w:jc w:val="center"/>
        <w:rPr>
          <w:rFonts w:eastAsiaTheme="minorEastAsia" w:cstheme="minorBidi"/>
          <w:sz w:val="26"/>
          <w:szCs w:val="26"/>
          <w:lang w:eastAsia="ru-RU"/>
        </w:rPr>
      </w:pPr>
    </w:p>
    <w:p w:rsidR="003815B6" w:rsidRPr="000E217B" w:rsidRDefault="003815B6" w:rsidP="003815B6">
      <w:pPr>
        <w:jc w:val="center"/>
        <w:rPr>
          <w:rFonts w:eastAsiaTheme="minorEastAsia" w:cstheme="minorBidi"/>
          <w:sz w:val="26"/>
          <w:szCs w:val="26"/>
          <w:lang w:eastAsia="ru-RU"/>
        </w:rPr>
      </w:pPr>
      <w:r w:rsidRPr="000E217B">
        <w:rPr>
          <w:rFonts w:eastAsiaTheme="minorEastAsia" w:cstheme="minorBidi"/>
          <w:sz w:val="26"/>
          <w:szCs w:val="26"/>
          <w:lang w:eastAsia="ru-RU"/>
        </w:rPr>
        <w:t>РЕШЕНИЕ</w:t>
      </w:r>
      <w:r w:rsidRPr="000E217B">
        <w:rPr>
          <w:rFonts w:eastAsiaTheme="minorEastAsia" w:cstheme="minorBidi"/>
          <w:b/>
          <w:sz w:val="26"/>
          <w:szCs w:val="26"/>
          <w:lang w:eastAsia="ru-RU"/>
        </w:rPr>
        <w:t xml:space="preserve">  </w:t>
      </w:r>
    </w:p>
    <w:p w:rsidR="003815B6" w:rsidRPr="000E217B" w:rsidRDefault="003815B6" w:rsidP="003815B6">
      <w:pPr>
        <w:rPr>
          <w:rFonts w:eastAsiaTheme="minorEastAsia" w:cstheme="minorBidi"/>
          <w:b/>
          <w:sz w:val="26"/>
          <w:szCs w:val="26"/>
          <w:lang w:eastAsia="ru-RU"/>
        </w:rPr>
      </w:pPr>
      <w:r>
        <w:rPr>
          <w:rFonts w:eastAsiaTheme="minorEastAsia" w:cstheme="minorBidi"/>
          <w:sz w:val="26"/>
          <w:szCs w:val="26"/>
          <w:lang w:eastAsia="ru-RU"/>
        </w:rPr>
        <w:t>-.-</w:t>
      </w:r>
      <w:r w:rsidRPr="000E217B">
        <w:rPr>
          <w:rFonts w:eastAsiaTheme="minorEastAsia" w:cstheme="minorBidi"/>
          <w:sz w:val="26"/>
          <w:szCs w:val="26"/>
          <w:lang w:eastAsia="ru-RU"/>
        </w:rPr>
        <w:t>.201</w:t>
      </w:r>
      <w:r>
        <w:rPr>
          <w:rFonts w:eastAsiaTheme="minorEastAsia" w:cstheme="minorBidi"/>
          <w:sz w:val="26"/>
          <w:szCs w:val="26"/>
          <w:lang w:eastAsia="ru-RU"/>
        </w:rPr>
        <w:t>8</w:t>
      </w:r>
      <w:r w:rsidRPr="000E217B">
        <w:rPr>
          <w:rFonts w:eastAsiaTheme="minorEastAsia" w:cstheme="minorBidi"/>
          <w:sz w:val="26"/>
          <w:szCs w:val="26"/>
          <w:lang w:eastAsia="ru-RU"/>
        </w:rPr>
        <w:tab/>
      </w:r>
      <w:r w:rsidRPr="000E217B">
        <w:rPr>
          <w:rFonts w:eastAsiaTheme="minorEastAsia" w:cstheme="minorBidi"/>
          <w:sz w:val="26"/>
          <w:szCs w:val="26"/>
          <w:lang w:eastAsia="ru-RU"/>
        </w:rPr>
        <w:tab/>
        <w:t xml:space="preserve">                                                                                  № </w:t>
      </w:r>
      <w:r>
        <w:rPr>
          <w:rFonts w:eastAsiaTheme="minorEastAsia" w:cstheme="minorBidi"/>
          <w:sz w:val="26"/>
          <w:szCs w:val="26"/>
          <w:lang w:eastAsia="ru-RU"/>
        </w:rPr>
        <w:t>-</w:t>
      </w:r>
    </w:p>
    <w:p w:rsidR="003815B6" w:rsidRPr="000E217B" w:rsidRDefault="003815B6" w:rsidP="003815B6">
      <w:pPr>
        <w:rPr>
          <w:rFonts w:eastAsiaTheme="minorEastAsia" w:cstheme="minorBidi"/>
          <w:sz w:val="26"/>
          <w:szCs w:val="26"/>
          <w:lang w:eastAsia="ru-RU"/>
        </w:rPr>
      </w:pPr>
      <w:proofErr w:type="spellStart"/>
      <w:r w:rsidRPr="000E217B">
        <w:rPr>
          <w:rFonts w:eastAsiaTheme="minorEastAsia" w:cstheme="minorBidi"/>
          <w:sz w:val="26"/>
          <w:szCs w:val="26"/>
          <w:lang w:eastAsia="ru-RU"/>
        </w:rPr>
        <w:t>с</w:t>
      </w:r>
      <w:proofErr w:type="gramStart"/>
      <w:r w:rsidRPr="000E217B">
        <w:rPr>
          <w:rFonts w:eastAsiaTheme="minorEastAsia" w:cstheme="minorBidi"/>
          <w:sz w:val="26"/>
          <w:szCs w:val="26"/>
          <w:lang w:eastAsia="ru-RU"/>
        </w:rPr>
        <w:t>.К</w:t>
      </w:r>
      <w:proofErr w:type="gramEnd"/>
      <w:r w:rsidRPr="000E217B">
        <w:rPr>
          <w:rFonts w:eastAsiaTheme="minorEastAsia" w:cstheme="minorBidi"/>
          <w:sz w:val="26"/>
          <w:szCs w:val="26"/>
          <w:lang w:eastAsia="ru-RU"/>
        </w:rPr>
        <w:t>индал</w:t>
      </w:r>
      <w:proofErr w:type="spellEnd"/>
    </w:p>
    <w:p w:rsidR="003D0BCC" w:rsidRDefault="003D0BCC" w:rsidP="003D0BCC">
      <w:pPr>
        <w:jc w:val="center"/>
        <w:outlineLvl w:val="0"/>
        <w:rPr>
          <w:b/>
          <w:sz w:val="28"/>
          <w:szCs w:val="28"/>
        </w:rPr>
      </w:pPr>
    </w:p>
    <w:p w:rsidR="003D0BCC" w:rsidRPr="003D0BCC" w:rsidRDefault="003D0BCC" w:rsidP="003D0BCC">
      <w:pPr>
        <w:rPr>
          <w:sz w:val="24"/>
          <w:szCs w:val="24"/>
        </w:rPr>
      </w:pPr>
    </w:p>
    <w:p w:rsidR="003D0BCC" w:rsidRPr="003D0BCC" w:rsidRDefault="003D0BCC" w:rsidP="003D0BCC">
      <w:pPr>
        <w:rPr>
          <w:sz w:val="24"/>
          <w:szCs w:val="24"/>
        </w:rPr>
      </w:pPr>
      <w:r w:rsidRPr="003D0BCC">
        <w:rPr>
          <w:sz w:val="24"/>
          <w:szCs w:val="24"/>
        </w:rPr>
        <w:t xml:space="preserve">Об утверждении Правил благоустройства </w:t>
      </w:r>
    </w:p>
    <w:p w:rsidR="003D0BCC" w:rsidRPr="003D0BCC" w:rsidRDefault="003D0BCC" w:rsidP="003D0BCC">
      <w:pPr>
        <w:rPr>
          <w:sz w:val="24"/>
          <w:szCs w:val="24"/>
        </w:rPr>
      </w:pPr>
      <w:r w:rsidRPr="003D0BCC">
        <w:rPr>
          <w:sz w:val="24"/>
          <w:szCs w:val="24"/>
        </w:rPr>
        <w:t>и санитарного содержания территории</w:t>
      </w:r>
    </w:p>
    <w:p w:rsidR="003D0BCC" w:rsidRPr="003D0BCC" w:rsidRDefault="003815B6" w:rsidP="003D0BCC">
      <w:pPr>
        <w:rPr>
          <w:sz w:val="24"/>
          <w:szCs w:val="24"/>
        </w:rPr>
      </w:pPr>
      <w:proofErr w:type="spellStart"/>
      <w:r>
        <w:rPr>
          <w:sz w:val="24"/>
          <w:szCs w:val="24"/>
        </w:rPr>
        <w:t>Киндальского</w:t>
      </w:r>
      <w:proofErr w:type="spellEnd"/>
      <w:r>
        <w:rPr>
          <w:sz w:val="24"/>
          <w:szCs w:val="24"/>
        </w:rPr>
        <w:t xml:space="preserve"> </w:t>
      </w:r>
      <w:r w:rsidR="003D0BCC" w:rsidRPr="003D0BCC">
        <w:rPr>
          <w:sz w:val="24"/>
          <w:szCs w:val="24"/>
        </w:rPr>
        <w:t>сельского поселения</w:t>
      </w:r>
    </w:p>
    <w:p w:rsidR="003D0BCC" w:rsidRPr="003D0BCC" w:rsidRDefault="003D0BCC" w:rsidP="003D0BCC">
      <w:pPr>
        <w:tabs>
          <w:tab w:val="left" w:pos="2850"/>
        </w:tabs>
        <w:rPr>
          <w:b/>
          <w:bCs/>
          <w:sz w:val="24"/>
          <w:szCs w:val="24"/>
        </w:rPr>
      </w:pPr>
    </w:p>
    <w:p w:rsidR="003D0BCC" w:rsidRPr="003D0BCC" w:rsidRDefault="003D0BCC" w:rsidP="003D0BCC">
      <w:pPr>
        <w:ind w:firstLine="545"/>
        <w:jc w:val="center"/>
        <w:rPr>
          <w:sz w:val="24"/>
          <w:szCs w:val="24"/>
        </w:rPr>
      </w:pPr>
    </w:p>
    <w:p w:rsidR="00FC4023" w:rsidRPr="00FC4023" w:rsidRDefault="00FC4023" w:rsidP="00FC4023">
      <w:pPr>
        <w:ind w:firstLine="540"/>
        <w:jc w:val="both"/>
        <w:rPr>
          <w:sz w:val="24"/>
          <w:szCs w:val="24"/>
        </w:rPr>
      </w:pPr>
      <w:r w:rsidRPr="00FC4023">
        <w:rPr>
          <w:sz w:val="24"/>
          <w:szCs w:val="24"/>
        </w:rPr>
        <w:t xml:space="preserve">В соответствии с Федеральным законом № 131-ФЗ от 06.10.2003 «Об </w:t>
      </w:r>
      <w:proofErr w:type="gramStart"/>
      <w:r w:rsidRPr="00FC4023">
        <w:rPr>
          <w:sz w:val="24"/>
          <w:szCs w:val="24"/>
        </w:rPr>
        <w:t>общих</w:t>
      </w:r>
      <w:proofErr w:type="gramEnd"/>
      <w:r w:rsidRPr="00FC4023">
        <w:rPr>
          <w:sz w:val="24"/>
          <w:szCs w:val="24"/>
        </w:rPr>
        <w:t xml:space="preserve"> принципах организации местного самоуправления в Российской федерации»,</w:t>
      </w:r>
      <w:r w:rsidRPr="00FC4023">
        <w:rPr>
          <w:rFonts w:ascii="Times New Roman CYR" w:hAnsi="Times New Roman CYR" w:cs="Times New Roman CYR"/>
          <w:sz w:val="24"/>
          <w:szCs w:val="24"/>
          <w:lang w:eastAsia="ru-RU"/>
        </w:rPr>
        <w:t xml:space="preserve"> </w:t>
      </w:r>
      <w:r w:rsidRPr="00FC4023">
        <w:rPr>
          <w:sz w:val="24"/>
          <w:szCs w:val="24"/>
          <w:lang w:eastAsia="ru-RU"/>
        </w:rPr>
        <w:t>Законом Томской области от 15.08.2002 № 61-ОЗ «Об основах благоустройства территорий городов и других населенных пунктов Томской области»,</w:t>
      </w:r>
      <w:r w:rsidRPr="00FC4023">
        <w:rPr>
          <w:sz w:val="24"/>
          <w:szCs w:val="24"/>
        </w:rPr>
        <w:t xml:space="preserve"> Уставом муниципального образования «</w:t>
      </w:r>
      <w:proofErr w:type="spellStart"/>
      <w:r w:rsidR="003815B6">
        <w:rPr>
          <w:sz w:val="24"/>
          <w:szCs w:val="24"/>
        </w:rPr>
        <w:t>Киндальское</w:t>
      </w:r>
      <w:proofErr w:type="spellEnd"/>
      <w:r w:rsidR="003815B6">
        <w:rPr>
          <w:sz w:val="24"/>
          <w:szCs w:val="24"/>
        </w:rPr>
        <w:t xml:space="preserve"> </w:t>
      </w:r>
      <w:r w:rsidRPr="00FC4023">
        <w:rPr>
          <w:sz w:val="24"/>
          <w:szCs w:val="24"/>
        </w:rPr>
        <w:t>сельское поселение», Методическими рекомендациями подготовки правил благоустройства территорий поселений, городских округов, внутригородских районов, утверждёнными приказом Министерства строительства и жилищно-коммунального хозяйства Российской Федерации № 711/</w:t>
      </w:r>
      <w:proofErr w:type="spellStart"/>
      <w:proofErr w:type="gramStart"/>
      <w:r w:rsidRPr="00FC4023">
        <w:rPr>
          <w:sz w:val="24"/>
          <w:szCs w:val="24"/>
        </w:rPr>
        <w:t>пр</w:t>
      </w:r>
      <w:proofErr w:type="spellEnd"/>
      <w:proofErr w:type="gramEnd"/>
      <w:r w:rsidRPr="00FC4023">
        <w:rPr>
          <w:sz w:val="24"/>
          <w:szCs w:val="24"/>
        </w:rPr>
        <w:t xml:space="preserve"> от 13.04.2017,</w:t>
      </w:r>
      <w:r>
        <w:rPr>
          <w:sz w:val="24"/>
          <w:szCs w:val="24"/>
        </w:rPr>
        <w:t xml:space="preserve"> </w:t>
      </w:r>
      <w:r w:rsidRPr="00FC4023">
        <w:rPr>
          <w:sz w:val="24"/>
          <w:szCs w:val="24"/>
        </w:rPr>
        <w:t xml:space="preserve">Совет </w:t>
      </w:r>
      <w:proofErr w:type="spellStart"/>
      <w:r w:rsidR="003815B6">
        <w:rPr>
          <w:sz w:val="24"/>
          <w:szCs w:val="24"/>
        </w:rPr>
        <w:t>Киндальского</w:t>
      </w:r>
      <w:proofErr w:type="spellEnd"/>
      <w:r w:rsidR="003815B6">
        <w:rPr>
          <w:sz w:val="24"/>
          <w:szCs w:val="24"/>
        </w:rPr>
        <w:t xml:space="preserve"> </w:t>
      </w:r>
      <w:r w:rsidRPr="00FC4023">
        <w:rPr>
          <w:sz w:val="24"/>
          <w:szCs w:val="24"/>
        </w:rPr>
        <w:t>сельского поселения решил:</w:t>
      </w:r>
    </w:p>
    <w:p w:rsidR="003D0BCC" w:rsidRPr="003D0BCC" w:rsidRDefault="003D0BCC" w:rsidP="003D0BCC">
      <w:pPr>
        <w:ind w:firstLine="709"/>
        <w:jc w:val="both"/>
        <w:rPr>
          <w:sz w:val="24"/>
          <w:szCs w:val="24"/>
        </w:rPr>
      </w:pPr>
      <w:r w:rsidRPr="003D0BCC">
        <w:rPr>
          <w:sz w:val="24"/>
          <w:szCs w:val="24"/>
        </w:rPr>
        <w:t xml:space="preserve">1. Утвердить Правила благоустройства и санитарного содержания территории </w:t>
      </w:r>
      <w:proofErr w:type="spellStart"/>
      <w:r w:rsidR="003815B6">
        <w:rPr>
          <w:sz w:val="24"/>
          <w:szCs w:val="24"/>
        </w:rPr>
        <w:t>Киндальского</w:t>
      </w:r>
      <w:proofErr w:type="spellEnd"/>
      <w:r w:rsidR="003815B6">
        <w:rPr>
          <w:sz w:val="24"/>
          <w:szCs w:val="24"/>
        </w:rPr>
        <w:t xml:space="preserve"> </w:t>
      </w:r>
      <w:r w:rsidRPr="003D0BCC">
        <w:rPr>
          <w:sz w:val="24"/>
          <w:szCs w:val="24"/>
        </w:rPr>
        <w:t>сельского поселения  (Приложение).</w:t>
      </w:r>
    </w:p>
    <w:p w:rsidR="003D0BCC" w:rsidRPr="003D0BCC" w:rsidRDefault="003D0BCC" w:rsidP="003D0BCC">
      <w:pPr>
        <w:ind w:firstLine="709"/>
        <w:jc w:val="both"/>
        <w:rPr>
          <w:sz w:val="24"/>
          <w:szCs w:val="24"/>
        </w:rPr>
      </w:pPr>
      <w:r w:rsidRPr="003D0BCC">
        <w:rPr>
          <w:sz w:val="24"/>
          <w:szCs w:val="24"/>
        </w:rPr>
        <w:t>2. Считать утратившими силу Решения Со</w:t>
      </w:r>
      <w:r w:rsidR="00FC4023">
        <w:rPr>
          <w:sz w:val="24"/>
          <w:szCs w:val="24"/>
        </w:rPr>
        <w:t>вета</w:t>
      </w:r>
      <w:r w:rsidRPr="003D0BCC">
        <w:rPr>
          <w:sz w:val="24"/>
          <w:szCs w:val="24"/>
        </w:rPr>
        <w:t xml:space="preserve"> </w:t>
      </w:r>
      <w:proofErr w:type="spellStart"/>
      <w:r w:rsidR="003815B6">
        <w:rPr>
          <w:sz w:val="24"/>
          <w:szCs w:val="24"/>
        </w:rPr>
        <w:t>Киндальского</w:t>
      </w:r>
      <w:proofErr w:type="spellEnd"/>
      <w:r w:rsidR="003815B6">
        <w:rPr>
          <w:sz w:val="24"/>
          <w:szCs w:val="24"/>
        </w:rPr>
        <w:t xml:space="preserve"> </w:t>
      </w:r>
      <w:r w:rsidRPr="003D0BCC">
        <w:rPr>
          <w:sz w:val="24"/>
          <w:szCs w:val="24"/>
        </w:rPr>
        <w:t>сельского поселения:</w:t>
      </w:r>
    </w:p>
    <w:p w:rsidR="003D0BCC" w:rsidRPr="003D0BCC" w:rsidRDefault="003D0BCC" w:rsidP="003D0BCC">
      <w:pPr>
        <w:jc w:val="both"/>
        <w:rPr>
          <w:sz w:val="24"/>
          <w:szCs w:val="24"/>
        </w:rPr>
      </w:pPr>
      <w:r w:rsidRPr="003D0BCC">
        <w:rPr>
          <w:sz w:val="24"/>
          <w:szCs w:val="24"/>
        </w:rPr>
        <w:t xml:space="preserve">- от </w:t>
      </w:r>
      <w:r w:rsidR="003815B6">
        <w:rPr>
          <w:sz w:val="24"/>
          <w:szCs w:val="24"/>
        </w:rPr>
        <w:t>10.05.2012</w:t>
      </w:r>
      <w:r w:rsidR="00FC4023">
        <w:rPr>
          <w:sz w:val="24"/>
          <w:szCs w:val="24"/>
        </w:rPr>
        <w:t xml:space="preserve"> г.</w:t>
      </w:r>
      <w:r w:rsidRPr="003D0BCC">
        <w:rPr>
          <w:sz w:val="24"/>
          <w:szCs w:val="24"/>
        </w:rPr>
        <w:t xml:space="preserve"> № </w:t>
      </w:r>
      <w:r w:rsidR="003815B6">
        <w:rPr>
          <w:sz w:val="24"/>
          <w:szCs w:val="24"/>
        </w:rPr>
        <w:t>10 «Об утверждении Норм и П</w:t>
      </w:r>
      <w:r w:rsidRPr="003D0BCC">
        <w:rPr>
          <w:sz w:val="24"/>
          <w:szCs w:val="24"/>
        </w:rPr>
        <w:t xml:space="preserve">равил </w:t>
      </w:r>
      <w:r w:rsidRPr="003D0BCC">
        <w:rPr>
          <w:sz w:val="24"/>
          <w:szCs w:val="24"/>
          <w:lang w:eastAsia="ru-RU"/>
        </w:rPr>
        <w:t>благоустройства</w:t>
      </w:r>
      <w:r w:rsidR="003815B6">
        <w:rPr>
          <w:sz w:val="24"/>
          <w:szCs w:val="24"/>
          <w:lang w:eastAsia="ru-RU"/>
        </w:rPr>
        <w:t xml:space="preserve"> муниципального образования </w:t>
      </w:r>
      <w:r w:rsidRPr="003D0BCC">
        <w:rPr>
          <w:sz w:val="24"/>
          <w:szCs w:val="24"/>
          <w:lang w:eastAsia="ru-RU"/>
        </w:rPr>
        <w:t xml:space="preserve"> </w:t>
      </w:r>
      <w:r w:rsidR="003815B6">
        <w:rPr>
          <w:sz w:val="24"/>
          <w:szCs w:val="24"/>
          <w:lang w:eastAsia="ru-RU"/>
        </w:rPr>
        <w:t>«</w:t>
      </w:r>
      <w:proofErr w:type="spellStart"/>
      <w:r w:rsidR="003815B6">
        <w:rPr>
          <w:sz w:val="24"/>
          <w:szCs w:val="24"/>
          <w:lang w:eastAsia="ru-RU"/>
        </w:rPr>
        <w:t>Киндальское</w:t>
      </w:r>
      <w:proofErr w:type="spellEnd"/>
      <w:r w:rsidR="003815B6">
        <w:rPr>
          <w:sz w:val="24"/>
          <w:szCs w:val="24"/>
          <w:lang w:eastAsia="ru-RU"/>
        </w:rPr>
        <w:t xml:space="preserve"> сельское поселение</w:t>
      </w:r>
      <w:r w:rsidRPr="003D0BCC">
        <w:rPr>
          <w:sz w:val="24"/>
          <w:szCs w:val="24"/>
        </w:rPr>
        <w:t>»;</w:t>
      </w:r>
    </w:p>
    <w:p w:rsidR="003D0BCC" w:rsidRPr="003815B6" w:rsidRDefault="003D0BCC" w:rsidP="003D0BCC">
      <w:pPr>
        <w:jc w:val="both"/>
        <w:rPr>
          <w:b/>
          <w:sz w:val="24"/>
          <w:szCs w:val="24"/>
        </w:rPr>
      </w:pPr>
      <w:r w:rsidRPr="003D0BCC">
        <w:rPr>
          <w:sz w:val="24"/>
          <w:szCs w:val="24"/>
        </w:rPr>
        <w:t xml:space="preserve">- от </w:t>
      </w:r>
      <w:r w:rsidR="003815B6">
        <w:rPr>
          <w:sz w:val="24"/>
          <w:szCs w:val="24"/>
        </w:rPr>
        <w:t>21.08.2013</w:t>
      </w:r>
      <w:r w:rsidR="00FC4023">
        <w:rPr>
          <w:sz w:val="24"/>
          <w:szCs w:val="24"/>
        </w:rPr>
        <w:t xml:space="preserve"> г. № </w:t>
      </w:r>
      <w:r w:rsidR="003815B6">
        <w:rPr>
          <w:sz w:val="24"/>
          <w:szCs w:val="24"/>
        </w:rPr>
        <w:t>41</w:t>
      </w:r>
      <w:r w:rsidRPr="003D0BCC">
        <w:rPr>
          <w:sz w:val="24"/>
          <w:szCs w:val="24"/>
        </w:rPr>
        <w:t xml:space="preserve"> </w:t>
      </w:r>
      <w:r w:rsidR="003815B6">
        <w:rPr>
          <w:sz w:val="24"/>
          <w:szCs w:val="24"/>
        </w:rPr>
        <w:t>«</w:t>
      </w:r>
      <w:r w:rsidR="003815B6" w:rsidRPr="003815B6">
        <w:rPr>
          <w:sz w:val="24"/>
          <w:szCs w:val="24"/>
        </w:rPr>
        <w:t xml:space="preserve">О внесении изменений и дополнений в постановление Главы </w:t>
      </w:r>
      <w:proofErr w:type="spellStart"/>
      <w:r w:rsidR="003815B6" w:rsidRPr="003815B6">
        <w:rPr>
          <w:sz w:val="24"/>
          <w:szCs w:val="24"/>
        </w:rPr>
        <w:t>Киндальского</w:t>
      </w:r>
      <w:proofErr w:type="spellEnd"/>
      <w:r w:rsidR="003815B6" w:rsidRPr="003815B6">
        <w:rPr>
          <w:sz w:val="24"/>
          <w:szCs w:val="24"/>
        </w:rPr>
        <w:t xml:space="preserve"> сельского поселения от 10.05.2012 № 10 «Об утверждении Норм и Правил Благоустройства МО «</w:t>
      </w:r>
      <w:proofErr w:type="spellStart"/>
      <w:r w:rsidR="003815B6" w:rsidRPr="003815B6">
        <w:rPr>
          <w:sz w:val="24"/>
          <w:szCs w:val="24"/>
        </w:rPr>
        <w:t>Киндальское</w:t>
      </w:r>
      <w:proofErr w:type="spellEnd"/>
      <w:r w:rsidR="003815B6" w:rsidRPr="003815B6">
        <w:rPr>
          <w:sz w:val="24"/>
          <w:szCs w:val="24"/>
        </w:rPr>
        <w:t xml:space="preserve"> сельское поселение»</w:t>
      </w:r>
      <w:r w:rsidR="003815B6">
        <w:rPr>
          <w:sz w:val="24"/>
          <w:szCs w:val="24"/>
        </w:rPr>
        <w:t>.</w:t>
      </w:r>
    </w:p>
    <w:p w:rsidR="003D0BCC" w:rsidRPr="003D0BCC" w:rsidRDefault="003D0BCC" w:rsidP="003D0BCC">
      <w:pPr>
        <w:ind w:firstLine="708"/>
        <w:jc w:val="both"/>
        <w:rPr>
          <w:spacing w:val="2"/>
          <w:sz w:val="24"/>
          <w:szCs w:val="24"/>
        </w:rPr>
      </w:pPr>
      <w:r w:rsidRPr="003D0BCC">
        <w:rPr>
          <w:sz w:val="24"/>
          <w:szCs w:val="24"/>
        </w:rPr>
        <w:t xml:space="preserve">3. </w:t>
      </w:r>
      <w:r w:rsidRPr="003D0BCC">
        <w:rPr>
          <w:spacing w:val="2"/>
          <w:sz w:val="24"/>
          <w:szCs w:val="24"/>
        </w:rPr>
        <w:t xml:space="preserve">Решение вступает в законную силу со дня его официального опубликования (обнародования). </w:t>
      </w:r>
    </w:p>
    <w:p w:rsidR="003D0BCC" w:rsidRPr="003D0BCC" w:rsidRDefault="003D0BCC" w:rsidP="003D0BCC">
      <w:pPr>
        <w:ind w:firstLine="709"/>
        <w:jc w:val="both"/>
        <w:rPr>
          <w:color w:val="000000"/>
          <w:sz w:val="24"/>
          <w:szCs w:val="24"/>
        </w:rPr>
      </w:pPr>
      <w:r w:rsidRPr="003D0BCC">
        <w:rPr>
          <w:spacing w:val="2"/>
          <w:sz w:val="24"/>
          <w:szCs w:val="24"/>
        </w:rPr>
        <w:t xml:space="preserve">4. </w:t>
      </w:r>
      <w:proofErr w:type="gramStart"/>
      <w:r w:rsidRPr="003D0BCC">
        <w:rPr>
          <w:sz w:val="24"/>
          <w:szCs w:val="24"/>
        </w:rPr>
        <w:t>Контроль за</w:t>
      </w:r>
      <w:proofErr w:type="gramEnd"/>
      <w:r w:rsidRPr="003D0BCC">
        <w:rPr>
          <w:sz w:val="24"/>
          <w:szCs w:val="24"/>
        </w:rPr>
        <w:t xml:space="preserve"> исполнением настоящего решения возложить на постоянную комиссию по</w:t>
      </w:r>
      <w:r w:rsidR="003815B6">
        <w:rPr>
          <w:sz w:val="24"/>
          <w:szCs w:val="24"/>
        </w:rPr>
        <w:t xml:space="preserve"> </w:t>
      </w:r>
      <w:r w:rsidR="00FC4023">
        <w:rPr>
          <w:sz w:val="24"/>
          <w:szCs w:val="24"/>
        </w:rPr>
        <w:t xml:space="preserve"> </w:t>
      </w:r>
      <w:r w:rsidRPr="003D0BCC">
        <w:rPr>
          <w:sz w:val="24"/>
          <w:szCs w:val="24"/>
        </w:rPr>
        <w:t>благоустройству.</w:t>
      </w:r>
    </w:p>
    <w:p w:rsidR="003D0BCC" w:rsidRPr="003D0BCC" w:rsidRDefault="003D0BCC" w:rsidP="003D0BCC">
      <w:pPr>
        <w:widowControl/>
        <w:autoSpaceDE/>
        <w:jc w:val="both"/>
        <w:rPr>
          <w:sz w:val="24"/>
          <w:szCs w:val="24"/>
        </w:rPr>
      </w:pPr>
    </w:p>
    <w:p w:rsidR="003D0BCC" w:rsidRPr="003D0BCC" w:rsidRDefault="003D0BCC" w:rsidP="003D0BCC">
      <w:pPr>
        <w:ind w:firstLine="708"/>
        <w:jc w:val="both"/>
        <w:rPr>
          <w:sz w:val="24"/>
          <w:szCs w:val="24"/>
        </w:rPr>
      </w:pPr>
    </w:p>
    <w:p w:rsidR="003D0BCC" w:rsidRPr="003D0BCC" w:rsidRDefault="003D0BCC" w:rsidP="003D0BCC">
      <w:pPr>
        <w:jc w:val="both"/>
        <w:rPr>
          <w:sz w:val="24"/>
          <w:szCs w:val="24"/>
        </w:rPr>
      </w:pPr>
    </w:p>
    <w:p w:rsidR="003D0BCC" w:rsidRPr="003D0BCC" w:rsidRDefault="003D0BCC" w:rsidP="003D0BCC">
      <w:pPr>
        <w:jc w:val="both"/>
        <w:rPr>
          <w:sz w:val="24"/>
          <w:szCs w:val="24"/>
        </w:rPr>
      </w:pPr>
    </w:p>
    <w:p w:rsidR="003815B6" w:rsidRPr="000E217B" w:rsidRDefault="003815B6" w:rsidP="003815B6">
      <w:pPr>
        <w:pStyle w:val="11"/>
        <w:spacing w:after="0"/>
        <w:ind w:left="709" w:hanging="709"/>
        <w:rPr>
          <w:rFonts w:ascii="Times New Roman" w:hAnsi="Times New Roman"/>
          <w:sz w:val="26"/>
          <w:szCs w:val="26"/>
        </w:rPr>
      </w:pPr>
      <w:r w:rsidRPr="000E217B">
        <w:rPr>
          <w:rFonts w:ascii="Times New Roman" w:hAnsi="Times New Roman"/>
          <w:sz w:val="26"/>
          <w:szCs w:val="26"/>
        </w:rPr>
        <w:t xml:space="preserve">Председатель Совета </w:t>
      </w:r>
      <w:proofErr w:type="spellStart"/>
      <w:r w:rsidRPr="000E217B">
        <w:rPr>
          <w:rFonts w:ascii="Times New Roman" w:hAnsi="Times New Roman"/>
          <w:sz w:val="26"/>
          <w:szCs w:val="26"/>
        </w:rPr>
        <w:t>Киндальского</w:t>
      </w:r>
      <w:proofErr w:type="spellEnd"/>
      <w:r w:rsidRPr="000E217B">
        <w:rPr>
          <w:rFonts w:ascii="Times New Roman" w:hAnsi="Times New Roman"/>
          <w:sz w:val="26"/>
          <w:szCs w:val="26"/>
        </w:rPr>
        <w:t xml:space="preserve"> </w:t>
      </w:r>
    </w:p>
    <w:p w:rsidR="003815B6" w:rsidRPr="000E217B" w:rsidRDefault="003815B6" w:rsidP="003815B6">
      <w:pPr>
        <w:pStyle w:val="11"/>
        <w:spacing w:after="0"/>
        <w:ind w:left="709" w:hanging="709"/>
        <w:rPr>
          <w:rFonts w:ascii="Times New Roman" w:hAnsi="Times New Roman"/>
          <w:sz w:val="26"/>
          <w:szCs w:val="26"/>
        </w:rPr>
      </w:pPr>
      <w:r w:rsidRPr="000E217B">
        <w:rPr>
          <w:rFonts w:ascii="Times New Roman" w:hAnsi="Times New Roman"/>
          <w:sz w:val="26"/>
          <w:szCs w:val="26"/>
        </w:rPr>
        <w:t>сельского поселения                                                                                   В.В.Волков</w:t>
      </w:r>
    </w:p>
    <w:p w:rsidR="003815B6" w:rsidRPr="000E217B" w:rsidRDefault="003815B6" w:rsidP="003815B6">
      <w:pPr>
        <w:rPr>
          <w:sz w:val="26"/>
          <w:szCs w:val="26"/>
        </w:rPr>
      </w:pPr>
    </w:p>
    <w:p w:rsidR="003815B6" w:rsidRPr="000E217B" w:rsidRDefault="003815B6" w:rsidP="003815B6">
      <w:pPr>
        <w:rPr>
          <w:sz w:val="26"/>
          <w:szCs w:val="26"/>
        </w:rPr>
      </w:pPr>
    </w:p>
    <w:p w:rsidR="003815B6" w:rsidRPr="000E217B" w:rsidRDefault="003815B6" w:rsidP="003815B6">
      <w:pPr>
        <w:rPr>
          <w:sz w:val="26"/>
          <w:szCs w:val="26"/>
        </w:rPr>
      </w:pPr>
      <w:r w:rsidRPr="000E217B">
        <w:rPr>
          <w:sz w:val="26"/>
          <w:szCs w:val="26"/>
        </w:rPr>
        <w:t xml:space="preserve">Глава </w:t>
      </w:r>
      <w:proofErr w:type="spellStart"/>
      <w:r w:rsidRPr="000E217B">
        <w:rPr>
          <w:sz w:val="26"/>
          <w:szCs w:val="26"/>
        </w:rPr>
        <w:t>Киндальского</w:t>
      </w:r>
      <w:proofErr w:type="spellEnd"/>
      <w:r w:rsidRPr="000E217B">
        <w:rPr>
          <w:sz w:val="26"/>
          <w:szCs w:val="26"/>
        </w:rPr>
        <w:t xml:space="preserve">    сельского поселения                                             В.В.Волков</w:t>
      </w:r>
    </w:p>
    <w:p w:rsidR="00A51507" w:rsidRDefault="00A51507" w:rsidP="003D0BCC">
      <w:pPr>
        <w:jc w:val="both"/>
        <w:rPr>
          <w:sz w:val="24"/>
          <w:szCs w:val="24"/>
        </w:rPr>
      </w:pPr>
    </w:p>
    <w:p w:rsidR="00A51507" w:rsidRDefault="00A51507" w:rsidP="003D0BCC">
      <w:pPr>
        <w:jc w:val="both"/>
        <w:rPr>
          <w:sz w:val="24"/>
          <w:szCs w:val="24"/>
        </w:rPr>
      </w:pPr>
    </w:p>
    <w:p w:rsidR="00A51507" w:rsidRDefault="00A51507" w:rsidP="003D0BCC">
      <w:pPr>
        <w:jc w:val="both"/>
        <w:rPr>
          <w:sz w:val="24"/>
          <w:szCs w:val="24"/>
        </w:rPr>
      </w:pPr>
    </w:p>
    <w:p w:rsidR="00A51507" w:rsidRDefault="00A51507" w:rsidP="003D0BCC">
      <w:pPr>
        <w:jc w:val="both"/>
        <w:rPr>
          <w:sz w:val="24"/>
          <w:szCs w:val="24"/>
        </w:rPr>
      </w:pPr>
    </w:p>
    <w:p w:rsidR="00C86A1A" w:rsidRDefault="00C86A1A" w:rsidP="003D0BCC">
      <w:pPr>
        <w:jc w:val="both"/>
        <w:rPr>
          <w:sz w:val="24"/>
          <w:szCs w:val="24"/>
        </w:rPr>
      </w:pPr>
    </w:p>
    <w:p w:rsidR="00C86A1A" w:rsidRDefault="00C86A1A" w:rsidP="003D0BCC">
      <w:pPr>
        <w:jc w:val="both"/>
        <w:rPr>
          <w:sz w:val="24"/>
          <w:szCs w:val="24"/>
        </w:rPr>
      </w:pPr>
    </w:p>
    <w:p w:rsidR="00C86A1A" w:rsidRDefault="00C86A1A" w:rsidP="003D0BCC">
      <w:pPr>
        <w:jc w:val="both"/>
        <w:rPr>
          <w:sz w:val="24"/>
          <w:szCs w:val="24"/>
        </w:rPr>
      </w:pPr>
    </w:p>
    <w:p w:rsidR="00A51507" w:rsidRDefault="00A51507" w:rsidP="003D0BCC">
      <w:pPr>
        <w:jc w:val="both"/>
        <w:rPr>
          <w:sz w:val="24"/>
          <w:szCs w:val="24"/>
        </w:rPr>
      </w:pPr>
    </w:p>
    <w:p w:rsidR="00A51507" w:rsidRDefault="00A51507" w:rsidP="003D0BCC">
      <w:pPr>
        <w:jc w:val="both"/>
        <w:rPr>
          <w:sz w:val="24"/>
          <w:szCs w:val="24"/>
        </w:rPr>
      </w:pPr>
    </w:p>
    <w:p w:rsidR="00B52485" w:rsidRDefault="00B52485" w:rsidP="00E41D2E">
      <w:pPr>
        <w:jc w:val="right"/>
        <w:rPr>
          <w:sz w:val="24"/>
          <w:szCs w:val="24"/>
          <w:lang w:eastAsia="ru-RU"/>
        </w:rPr>
      </w:pPr>
      <w:r w:rsidRPr="00C52EE6">
        <w:rPr>
          <w:sz w:val="24"/>
          <w:szCs w:val="24"/>
          <w:lang w:eastAsia="ru-RU"/>
        </w:rPr>
        <w:t>УТВЕРЖДЕНЫ</w:t>
      </w:r>
      <w:r w:rsidRPr="00C52EE6">
        <w:rPr>
          <w:sz w:val="24"/>
          <w:szCs w:val="24"/>
          <w:lang w:eastAsia="ru-RU"/>
        </w:rPr>
        <w:br/>
        <w:t xml:space="preserve">решением Совета депутатов </w:t>
      </w:r>
      <w:r w:rsidRPr="00C52EE6">
        <w:rPr>
          <w:sz w:val="24"/>
          <w:szCs w:val="24"/>
          <w:lang w:eastAsia="ru-RU"/>
        </w:rPr>
        <w:br/>
      </w:r>
      <w:proofErr w:type="spellStart"/>
      <w:r w:rsidR="003815B6">
        <w:rPr>
          <w:sz w:val="24"/>
          <w:szCs w:val="24"/>
          <w:lang w:eastAsia="ru-RU"/>
        </w:rPr>
        <w:t>Киндальского</w:t>
      </w:r>
      <w:proofErr w:type="spellEnd"/>
      <w:r w:rsidRPr="00C52EE6">
        <w:rPr>
          <w:sz w:val="24"/>
          <w:szCs w:val="24"/>
          <w:lang w:eastAsia="ru-RU"/>
        </w:rPr>
        <w:t xml:space="preserve"> сельского поселения</w:t>
      </w:r>
      <w:r w:rsidRPr="00C52EE6">
        <w:rPr>
          <w:sz w:val="24"/>
          <w:szCs w:val="24"/>
          <w:lang w:eastAsia="ru-RU"/>
        </w:rPr>
        <w:br/>
        <w:t xml:space="preserve">от </w:t>
      </w:r>
      <w:r w:rsidR="00E8643C">
        <w:rPr>
          <w:sz w:val="24"/>
          <w:szCs w:val="24"/>
          <w:lang w:eastAsia="ru-RU"/>
        </w:rPr>
        <w:t xml:space="preserve">  -.-.2018 </w:t>
      </w:r>
      <w:r>
        <w:rPr>
          <w:sz w:val="24"/>
          <w:szCs w:val="24"/>
          <w:lang w:eastAsia="ru-RU"/>
        </w:rPr>
        <w:t xml:space="preserve"> г. </w:t>
      </w:r>
      <w:r w:rsidRPr="00C52EE6">
        <w:rPr>
          <w:sz w:val="24"/>
          <w:szCs w:val="24"/>
          <w:lang w:eastAsia="ru-RU"/>
        </w:rPr>
        <w:t xml:space="preserve"> № </w:t>
      </w:r>
      <w:r w:rsidR="00E8643C">
        <w:rPr>
          <w:sz w:val="24"/>
          <w:szCs w:val="24"/>
          <w:lang w:eastAsia="ru-RU"/>
        </w:rPr>
        <w:t>-</w:t>
      </w:r>
    </w:p>
    <w:p w:rsidR="00E41D2E" w:rsidRDefault="00E41D2E" w:rsidP="00CC1531">
      <w:pPr>
        <w:jc w:val="right"/>
        <w:rPr>
          <w:sz w:val="24"/>
          <w:szCs w:val="24"/>
          <w:lang w:eastAsia="ru-RU"/>
        </w:rPr>
      </w:pPr>
      <w:r>
        <w:rPr>
          <w:sz w:val="24"/>
          <w:szCs w:val="24"/>
          <w:lang w:eastAsia="ru-RU"/>
        </w:rPr>
        <w:t>Приложение</w:t>
      </w:r>
    </w:p>
    <w:p w:rsidR="00B52485" w:rsidRDefault="00B52485" w:rsidP="00CC1531">
      <w:pPr>
        <w:jc w:val="both"/>
        <w:rPr>
          <w:sz w:val="24"/>
          <w:szCs w:val="24"/>
          <w:lang w:eastAsia="ru-RU"/>
        </w:rPr>
      </w:pPr>
    </w:p>
    <w:p w:rsidR="00CC1531" w:rsidRPr="00CC1531" w:rsidRDefault="00CC1531" w:rsidP="00CC1531">
      <w:pPr>
        <w:suppressAutoHyphens w:val="0"/>
        <w:jc w:val="center"/>
        <w:rPr>
          <w:sz w:val="24"/>
          <w:szCs w:val="24"/>
        </w:rPr>
      </w:pPr>
      <w:r w:rsidRPr="00CC1531">
        <w:rPr>
          <w:bCs/>
          <w:sz w:val="24"/>
          <w:szCs w:val="24"/>
          <w:lang w:eastAsia="ru-RU"/>
        </w:rPr>
        <w:t>ПРАВИЛА</w:t>
      </w:r>
    </w:p>
    <w:p w:rsidR="00CC1531" w:rsidRPr="00CC1531" w:rsidRDefault="00CC1531" w:rsidP="00CC1531">
      <w:pPr>
        <w:suppressAutoHyphens w:val="0"/>
        <w:jc w:val="center"/>
        <w:rPr>
          <w:sz w:val="24"/>
          <w:szCs w:val="24"/>
        </w:rPr>
      </w:pPr>
      <w:r w:rsidRPr="00CC1531">
        <w:rPr>
          <w:sz w:val="24"/>
          <w:szCs w:val="24"/>
        </w:rPr>
        <w:t>благоустройства на территории</w:t>
      </w:r>
    </w:p>
    <w:p w:rsidR="00CC1531" w:rsidRPr="00CC1531" w:rsidRDefault="00CC1531" w:rsidP="00CC1531">
      <w:pPr>
        <w:suppressAutoHyphens w:val="0"/>
        <w:jc w:val="center"/>
        <w:rPr>
          <w:sz w:val="24"/>
          <w:szCs w:val="24"/>
        </w:rPr>
      </w:pPr>
      <w:r w:rsidRPr="00CC1531">
        <w:rPr>
          <w:sz w:val="24"/>
          <w:szCs w:val="24"/>
        </w:rPr>
        <w:t xml:space="preserve"> муниципального образования «</w:t>
      </w:r>
      <w:proofErr w:type="spellStart"/>
      <w:r w:rsidR="003815B6">
        <w:rPr>
          <w:sz w:val="24"/>
          <w:szCs w:val="24"/>
          <w:lang w:eastAsia="ru-RU"/>
        </w:rPr>
        <w:t>Киндальское</w:t>
      </w:r>
      <w:proofErr w:type="spellEnd"/>
      <w:r w:rsidRPr="00CC1531">
        <w:rPr>
          <w:sz w:val="24"/>
          <w:szCs w:val="24"/>
        </w:rPr>
        <w:t xml:space="preserve"> сельское поселение»</w:t>
      </w:r>
    </w:p>
    <w:p w:rsidR="00CC1531" w:rsidRPr="00CC1531" w:rsidRDefault="00CC1531" w:rsidP="00CC1531">
      <w:pPr>
        <w:suppressAutoHyphens w:val="0"/>
        <w:jc w:val="center"/>
        <w:rPr>
          <w:sz w:val="24"/>
          <w:szCs w:val="24"/>
          <w:lang w:eastAsia="ru-RU"/>
        </w:rPr>
      </w:pPr>
      <w:r w:rsidRPr="00CC1531">
        <w:rPr>
          <w:sz w:val="24"/>
          <w:szCs w:val="24"/>
        </w:rPr>
        <w:t xml:space="preserve"> </w:t>
      </w:r>
      <w:r>
        <w:rPr>
          <w:sz w:val="24"/>
          <w:szCs w:val="24"/>
        </w:rPr>
        <w:t>Каргасокского</w:t>
      </w:r>
      <w:r w:rsidRPr="00CC1531">
        <w:rPr>
          <w:sz w:val="24"/>
          <w:szCs w:val="24"/>
        </w:rPr>
        <w:t xml:space="preserve"> района Томской области</w:t>
      </w:r>
    </w:p>
    <w:p w:rsidR="00CC1531" w:rsidRPr="00CC1531" w:rsidRDefault="00CC1531" w:rsidP="00CC1531">
      <w:pPr>
        <w:suppressAutoHyphens w:val="0"/>
        <w:jc w:val="center"/>
        <w:rPr>
          <w:sz w:val="24"/>
          <w:szCs w:val="24"/>
          <w:lang w:eastAsia="ru-RU"/>
        </w:rPr>
      </w:pPr>
    </w:p>
    <w:p w:rsidR="00CC1531" w:rsidRPr="00CC1531" w:rsidRDefault="00CC1531" w:rsidP="00CC1531">
      <w:pPr>
        <w:suppressAutoHyphens w:val="0"/>
        <w:ind w:firstLine="540"/>
        <w:jc w:val="center"/>
        <w:rPr>
          <w:sz w:val="24"/>
          <w:szCs w:val="24"/>
          <w:lang w:eastAsia="ru-RU"/>
        </w:rPr>
      </w:pPr>
      <w:r w:rsidRPr="00CC1531">
        <w:rPr>
          <w:bCs/>
          <w:sz w:val="24"/>
          <w:szCs w:val="24"/>
          <w:lang w:eastAsia="ru-RU"/>
        </w:rPr>
        <w:t>1. Общие положения</w:t>
      </w:r>
    </w:p>
    <w:p w:rsidR="00CC1531" w:rsidRPr="00C86C9B" w:rsidRDefault="00CC1531" w:rsidP="00CC1531">
      <w:pPr>
        <w:suppressAutoHyphens w:val="0"/>
        <w:ind w:firstLine="540"/>
        <w:jc w:val="both"/>
        <w:rPr>
          <w:sz w:val="24"/>
          <w:szCs w:val="24"/>
          <w:lang w:eastAsia="ru-RU"/>
        </w:rPr>
      </w:pPr>
      <w:r w:rsidRPr="00C86C9B">
        <w:rPr>
          <w:sz w:val="24"/>
          <w:szCs w:val="24"/>
          <w:lang w:eastAsia="ru-RU"/>
        </w:rPr>
        <w:t xml:space="preserve">1.1. </w:t>
      </w:r>
      <w:proofErr w:type="gramStart"/>
      <w:r w:rsidRPr="00C86C9B">
        <w:rPr>
          <w:sz w:val="24"/>
          <w:szCs w:val="24"/>
          <w:lang w:eastAsia="ru-RU"/>
        </w:rPr>
        <w:t xml:space="preserve">Правила благоустройства </w:t>
      </w:r>
      <w:r w:rsidRPr="00C86C9B">
        <w:rPr>
          <w:sz w:val="24"/>
          <w:szCs w:val="24"/>
        </w:rPr>
        <w:t>на территории муниципального образования «</w:t>
      </w:r>
      <w:proofErr w:type="spellStart"/>
      <w:r w:rsidR="003815B6">
        <w:rPr>
          <w:sz w:val="24"/>
          <w:szCs w:val="24"/>
          <w:lang w:eastAsia="ru-RU"/>
        </w:rPr>
        <w:t>Киндальское</w:t>
      </w:r>
      <w:proofErr w:type="spellEnd"/>
      <w:r w:rsidRPr="00C86C9B">
        <w:rPr>
          <w:sz w:val="24"/>
          <w:szCs w:val="24"/>
        </w:rPr>
        <w:t xml:space="preserve"> сельское поселение» </w:t>
      </w:r>
      <w:proofErr w:type="spellStart"/>
      <w:r w:rsidRPr="00C86C9B">
        <w:rPr>
          <w:sz w:val="24"/>
          <w:szCs w:val="24"/>
        </w:rPr>
        <w:t>Каргасокского</w:t>
      </w:r>
      <w:proofErr w:type="spellEnd"/>
      <w:r w:rsidRPr="00C86C9B">
        <w:rPr>
          <w:sz w:val="24"/>
          <w:szCs w:val="24"/>
        </w:rPr>
        <w:t xml:space="preserve"> района Томской области</w:t>
      </w:r>
      <w:r w:rsidRPr="00C86C9B">
        <w:rPr>
          <w:sz w:val="24"/>
          <w:szCs w:val="24"/>
          <w:lang w:eastAsia="ru-RU"/>
        </w:rPr>
        <w:t xml:space="preserve"> (далее - Правила) устанавливают единые и обязательные для исполнения нормы и требования в сфере благоустройства территории муниципального образования </w:t>
      </w:r>
      <w:r w:rsidR="00E8643C">
        <w:rPr>
          <w:sz w:val="24"/>
          <w:szCs w:val="24"/>
          <w:lang w:eastAsia="ru-RU"/>
        </w:rPr>
        <w:t>«</w:t>
      </w:r>
      <w:proofErr w:type="spellStart"/>
      <w:r w:rsidR="00E8643C">
        <w:rPr>
          <w:sz w:val="24"/>
          <w:szCs w:val="24"/>
          <w:lang w:eastAsia="ru-RU"/>
        </w:rPr>
        <w:t>Киндальское</w:t>
      </w:r>
      <w:proofErr w:type="spellEnd"/>
      <w:r w:rsidR="00E8643C">
        <w:rPr>
          <w:sz w:val="24"/>
          <w:szCs w:val="24"/>
          <w:lang w:eastAsia="ru-RU"/>
        </w:rPr>
        <w:t xml:space="preserve">  сельское поселение»</w:t>
      </w:r>
      <w:r w:rsidRPr="00C86C9B">
        <w:rPr>
          <w:sz w:val="24"/>
          <w:szCs w:val="24"/>
          <w:lang w:eastAsia="ru-RU"/>
        </w:rPr>
        <w:t xml:space="preserve"> </w:t>
      </w:r>
      <w:proofErr w:type="spellStart"/>
      <w:r w:rsidRPr="00C86C9B">
        <w:rPr>
          <w:sz w:val="24"/>
          <w:szCs w:val="24"/>
          <w:lang w:eastAsia="ru-RU"/>
        </w:rPr>
        <w:t>Каргасокского</w:t>
      </w:r>
      <w:proofErr w:type="spellEnd"/>
      <w:r w:rsidRPr="00C86C9B">
        <w:rPr>
          <w:sz w:val="24"/>
          <w:szCs w:val="24"/>
          <w:lang w:eastAsia="ru-RU"/>
        </w:rPr>
        <w:t xml:space="preserve"> района Томской области (далее - </w:t>
      </w:r>
      <w:proofErr w:type="spellStart"/>
      <w:r w:rsidR="003815B6">
        <w:rPr>
          <w:sz w:val="24"/>
          <w:szCs w:val="24"/>
          <w:lang w:eastAsia="ru-RU"/>
        </w:rPr>
        <w:t>Киндальское</w:t>
      </w:r>
      <w:proofErr w:type="spellEnd"/>
      <w:r w:rsidRPr="00C86C9B">
        <w:rPr>
          <w:sz w:val="24"/>
          <w:szCs w:val="24"/>
          <w:lang w:eastAsia="ru-RU"/>
        </w:rPr>
        <w:t xml:space="preserve"> сельское поселение), определяют порядок уборки и содержания территорий земельных участков, зданий, строений и сооружений физическими лицами, индивидуальными предпринимателями, юридическими лицами, должностными</w:t>
      </w:r>
      <w:proofErr w:type="gramEnd"/>
      <w:r w:rsidRPr="00C86C9B">
        <w:rPr>
          <w:sz w:val="24"/>
          <w:szCs w:val="24"/>
          <w:lang w:eastAsia="ru-RU"/>
        </w:rPr>
        <w:t xml:space="preserve"> лицами, являющимися собственниками, владельцами или пользователями таких земельных участков, зданий, строений и сооружений на территории </w:t>
      </w:r>
      <w:proofErr w:type="spellStart"/>
      <w:r w:rsidR="003815B6">
        <w:rPr>
          <w:sz w:val="24"/>
          <w:szCs w:val="24"/>
          <w:lang w:eastAsia="ru-RU"/>
        </w:rPr>
        <w:t>Киндальского</w:t>
      </w:r>
      <w:proofErr w:type="spellEnd"/>
      <w:r w:rsidR="008F0963" w:rsidRPr="00C86C9B">
        <w:rPr>
          <w:sz w:val="24"/>
          <w:szCs w:val="24"/>
          <w:lang w:eastAsia="ru-RU"/>
        </w:rPr>
        <w:t xml:space="preserve"> </w:t>
      </w:r>
      <w:r w:rsidRPr="00C86C9B">
        <w:rPr>
          <w:sz w:val="24"/>
          <w:szCs w:val="24"/>
          <w:lang w:eastAsia="ru-RU"/>
        </w:rPr>
        <w:t xml:space="preserve"> сельского поселения.</w:t>
      </w:r>
    </w:p>
    <w:p w:rsidR="00CC1531" w:rsidRPr="00C86C9B" w:rsidRDefault="00CC1531" w:rsidP="00CC1531">
      <w:pPr>
        <w:suppressAutoHyphens w:val="0"/>
        <w:ind w:firstLine="540"/>
        <w:jc w:val="both"/>
        <w:rPr>
          <w:sz w:val="24"/>
          <w:szCs w:val="24"/>
          <w:lang w:eastAsia="ru-RU"/>
        </w:rPr>
      </w:pPr>
      <w:r w:rsidRPr="00C86C9B">
        <w:rPr>
          <w:sz w:val="24"/>
          <w:szCs w:val="24"/>
          <w:lang w:eastAsia="ru-RU"/>
        </w:rPr>
        <w:t>Нарушение Правил является административным правонарушением и влечет применение мер административной ответственности, установленных Кодексом Томской области об административных правонарушениях.</w:t>
      </w:r>
    </w:p>
    <w:p w:rsidR="00CC1531" w:rsidRPr="00C86C9B" w:rsidRDefault="00CC1531" w:rsidP="00CC1531">
      <w:pPr>
        <w:suppressAutoHyphens w:val="0"/>
        <w:ind w:firstLine="540"/>
        <w:jc w:val="both"/>
        <w:rPr>
          <w:sz w:val="24"/>
          <w:szCs w:val="24"/>
          <w:lang w:eastAsia="ru-RU"/>
        </w:rPr>
      </w:pPr>
      <w:r w:rsidRPr="00C86C9B">
        <w:rPr>
          <w:sz w:val="24"/>
          <w:szCs w:val="24"/>
          <w:lang w:eastAsia="ru-RU"/>
        </w:rPr>
        <w:t xml:space="preserve">1.2. </w:t>
      </w:r>
      <w:proofErr w:type="gramStart"/>
      <w:r w:rsidRPr="00C86C9B">
        <w:rPr>
          <w:sz w:val="24"/>
          <w:szCs w:val="24"/>
          <w:lang w:eastAsia="ru-RU"/>
        </w:rPr>
        <w:t xml:space="preserve">Настоящие Правила разработаны в соответствии Федеральным </w:t>
      </w:r>
      <w:hyperlink r:id="rId6" w:history="1">
        <w:r w:rsidRPr="00C86C9B">
          <w:rPr>
            <w:rStyle w:val="a5"/>
            <w:color w:val="000000"/>
            <w:sz w:val="24"/>
            <w:szCs w:val="24"/>
            <w:lang w:eastAsia="ru-RU"/>
          </w:rPr>
          <w:t>законом</w:t>
        </w:r>
      </w:hyperlink>
      <w:r w:rsidRPr="00C86C9B">
        <w:rPr>
          <w:sz w:val="24"/>
          <w:szCs w:val="24"/>
          <w:lang w:eastAsia="ru-RU"/>
        </w:rPr>
        <w:t xml:space="preserve"> от 06.10.2003 № 131-ФЗ «Об общих принципах организации местного самоуправления в Российской Федерации», </w:t>
      </w:r>
      <w:proofErr w:type="gramEnd"/>
      <w:r w:rsidR="0089701D" w:rsidRPr="00E8643C">
        <w:fldChar w:fldCharType="begin"/>
      </w:r>
      <w:r w:rsidR="0089701D" w:rsidRPr="00E8643C">
        <w:instrText>HYPERLINK "consultantplus://offline/ref=7E1EDB99C1F772C01DD549173C4629BD45AA79982C70BDE95D2A3A010886F40A4FE66B9EFCB677t9F"</w:instrText>
      </w:r>
      <w:r w:rsidR="0089701D" w:rsidRPr="00E8643C">
        <w:fldChar w:fldCharType="separate"/>
      </w:r>
      <w:r w:rsidRPr="00E8643C">
        <w:rPr>
          <w:rStyle w:val="a5"/>
          <w:color w:val="000000"/>
          <w:sz w:val="24"/>
          <w:szCs w:val="24"/>
          <w:u w:val="none"/>
          <w:lang w:eastAsia="ru-RU"/>
        </w:rPr>
        <w:t>Законом</w:t>
      </w:r>
      <w:r w:rsidR="0089701D" w:rsidRPr="00E8643C">
        <w:fldChar w:fldCharType="end"/>
      </w:r>
      <w:r w:rsidRPr="00E8643C">
        <w:rPr>
          <w:sz w:val="24"/>
          <w:szCs w:val="24"/>
          <w:lang w:eastAsia="ru-RU"/>
        </w:rPr>
        <w:t xml:space="preserve"> Томской области от 15.08.2002 № 61-ОЗ «Об основах благоустройства территорий городов и других населенных пунктов Томской области», Уставом муниципального образования </w:t>
      </w:r>
      <w:r w:rsidR="00E8643C" w:rsidRPr="00E8643C">
        <w:rPr>
          <w:sz w:val="24"/>
          <w:szCs w:val="24"/>
          <w:lang w:eastAsia="ru-RU"/>
        </w:rPr>
        <w:t>«</w:t>
      </w:r>
      <w:proofErr w:type="spellStart"/>
      <w:r w:rsidR="003815B6" w:rsidRPr="00E8643C">
        <w:rPr>
          <w:sz w:val="24"/>
          <w:szCs w:val="24"/>
          <w:lang w:eastAsia="ru-RU"/>
        </w:rPr>
        <w:t>Киндальское</w:t>
      </w:r>
      <w:proofErr w:type="spellEnd"/>
      <w:r w:rsidR="008F0963" w:rsidRPr="00E8643C">
        <w:rPr>
          <w:sz w:val="24"/>
          <w:szCs w:val="24"/>
          <w:lang w:eastAsia="ru-RU"/>
        </w:rPr>
        <w:t xml:space="preserve"> </w:t>
      </w:r>
      <w:r w:rsidRPr="00E8643C">
        <w:rPr>
          <w:sz w:val="24"/>
          <w:szCs w:val="24"/>
          <w:lang w:eastAsia="ru-RU"/>
        </w:rPr>
        <w:t>сельское поселение</w:t>
      </w:r>
      <w:r w:rsidR="00E8643C" w:rsidRPr="00E8643C">
        <w:rPr>
          <w:sz w:val="24"/>
          <w:szCs w:val="24"/>
          <w:lang w:eastAsia="ru-RU"/>
        </w:rPr>
        <w:t>»</w:t>
      </w:r>
      <w:r w:rsidRPr="00E8643C">
        <w:rPr>
          <w:sz w:val="24"/>
          <w:szCs w:val="24"/>
          <w:lang w:eastAsia="ru-RU"/>
        </w:rPr>
        <w:t xml:space="preserve">, с учетом требований Санитарных </w:t>
      </w:r>
      <w:hyperlink r:id="rId7" w:history="1">
        <w:r w:rsidRPr="00E8643C">
          <w:rPr>
            <w:rStyle w:val="a5"/>
            <w:color w:val="000000"/>
            <w:sz w:val="24"/>
            <w:szCs w:val="24"/>
            <w:u w:val="none"/>
            <w:lang w:eastAsia="ru-RU"/>
          </w:rPr>
          <w:t>правил</w:t>
        </w:r>
      </w:hyperlink>
      <w:proofErr w:type="gramStart"/>
      <w:r w:rsidRPr="00C86C9B">
        <w:rPr>
          <w:sz w:val="24"/>
          <w:szCs w:val="24"/>
          <w:lang w:eastAsia="ru-RU"/>
        </w:rPr>
        <w:t xml:space="preserve"> содержания территорий населенных мест </w:t>
      </w:r>
      <w:proofErr w:type="spellStart"/>
      <w:r w:rsidRPr="00C86C9B">
        <w:rPr>
          <w:sz w:val="24"/>
          <w:szCs w:val="24"/>
          <w:lang w:eastAsia="ru-RU"/>
        </w:rPr>
        <w:t>СанПиН</w:t>
      </w:r>
      <w:proofErr w:type="spellEnd"/>
      <w:r w:rsidRPr="00C86C9B">
        <w:rPr>
          <w:sz w:val="24"/>
          <w:szCs w:val="24"/>
          <w:lang w:eastAsia="ru-RU"/>
        </w:rPr>
        <w:t xml:space="preserve"> 42-128-4690-88, утвержденных Главным государственным санитарным врачом СССР 05.08.1988</w:t>
      </w:r>
      <w:proofErr w:type="gramEnd"/>
      <w:r w:rsidRPr="00C86C9B">
        <w:rPr>
          <w:sz w:val="24"/>
          <w:szCs w:val="24"/>
          <w:lang w:eastAsia="ru-RU"/>
        </w:rPr>
        <w:t xml:space="preserve"> N 4690-88, и другими нормативных правовых актов, с учетом местных условий, в целях повышения уровня благоустройства территории </w:t>
      </w:r>
      <w:proofErr w:type="spellStart"/>
      <w:r w:rsidR="003815B6">
        <w:rPr>
          <w:sz w:val="24"/>
          <w:szCs w:val="24"/>
          <w:lang w:eastAsia="ru-RU"/>
        </w:rPr>
        <w:t>Киндальского</w:t>
      </w:r>
      <w:proofErr w:type="spellEnd"/>
      <w:r w:rsidR="008F0963" w:rsidRPr="00C86C9B">
        <w:rPr>
          <w:sz w:val="24"/>
          <w:szCs w:val="24"/>
          <w:lang w:eastAsia="ru-RU"/>
        </w:rPr>
        <w:t xml:space="preserve"> </w:t>
      </w:r>
      <w:r w:rsidRPr="00C86C9B">
        <w:rPr>
          <w:sz w:val="24"/>
          <w:szCs w:val="24"/>
          <w:lang w:eastAsia="ru-RU"/>
        </w:rPr>
        <w:t xml:space="preserve"> сельского поселения.</w:t>
      </w:r>
    </w:p>
    <w:p w:rsidR="00CC1531" w:rsidRPr="00C86C9B" w:rsidRDefault="00CC1531" w:rsidP="00CC1531">
      <w:pPr>
        <w:suppressAutoHyphens w:val="0"/>
        <w:ind w:firstLine="540"/>
        <w:jc w:val="both"/>
        <w:rPr>
          <w:sz w:val="24"/>
          <w:szCs w:val="24"/>
          <w:lang w:eastAsia="ru-RU"/>
        </w:rPr>
      </w:pPr>
      <w:r w:rsidRPr="00C86C9B">
        <w:rPr>
          <w:sz w:val="24"/>
          <w:szCs w:val="24"/>
          <w:lang w:eastAsia="ru-RU"/>
        </w:rPr>
        <w:t xml:space="preserve">1.3. Организация работ по благоустройству, санитарному содержанию территории </w:t>
      </w:r>
      <w:proofErr w:type="spellStart"/>
      <w:r w:rsidR="003815B6">
        <w:rPr>
          <w:sz w:val="24"/>
          <w:szCs w:val="24"/>
          <w:lang w:eastAsia="ru-RU"/>
        </w:rPr>
        <w:t>Киндальского</w:t>
      </w:r>
      <w:proofErr w:type="spellEnd"/>
      <w:r w:rsidR="008F0963" w:rsidRPr="00C86C9B">
        <w:rPr>
          <w:sz w:val="24"/>
          <w:szCs w:val="24"/>
          <w:lang w:eastAsia="ru-RU"/>
        </w:rPr>
        <w:t xml:space="preserve"> </w:t>
      </w:r>
      <w:r w:rsidRPr="00C86C9B">
        <w:rPr>
          <w:sz w:val="24"/>
          <w:szCs w:val="24"/>
          <w:lang w:eastAsia="ru-RU"/>
        </w:rPr>
        <w:t xml:space="preserve">сельского поселения и содержанию автомобильных дорог местного значения на территории </w:t>
      </w:r>
      <w:proofErr w:type="spellStart"/>
      <w:r w:rsidR="003815B6">
        <w:rPr>
          <w:sz w:val="24"/>
          <w:szCs w:val="24"/>
          <w:lang w:eastAsia="ru-RU"/>
        </w:rPr>
        <w:t>Киндальского</w:t>
      </w:r>
      <w:proofErr w:type="spellEnd"/>
      <w:r w:rsidR="008F0963" w:rsidRPr="00C86C9B">
        <w:rPr>
          <w:sz w:val="24"/>
          <w:szCs w:val="24"/>
          <w:lang w:eastAsia="ru-RU"/>
        </w:rPr>
        <w:t xml:space="preserve"> </w:t>
      </w:r>
      <w:r w:rsidRPr="00C86C9B">
        <w:rPr>
          <w:sz w:val="24"/>
          <w:szCs w:val="24"/>
          <w:lang w:eastAsia="ru-RU"/>
        </w:rPr>
        <w:t xml:space="preserve">сельского поселения осуществляется Администрацией </w:t>
      </w:r>
      <w:proofErr w:type="spellStart"/>
      <w:r w:rsidR="003815B6">
        <w:rPr>
          <w:sz w:val="24"/>
          <w:szCs w:val="24"/>
          <w:lang w:eastAsia="ru-RU"/>
        </w:rPr>
        <w:t>Киндальского</w:t>
      </w:r>
      <w:proofErr w:type="spellEnd"/>
      <w:r w:rsidR="008F0963" w:rsidRPr="00C86C9B">
        <w:rPr>
          <w:sz w:val="24"/>
          <w:szCs w:val="24"/>
          <w:lang w:eastAsia="ru-RU"/>
        </w:rPr>
        <w:t xml:space="preserve"> </w:t>
      </w:r>
      <w:r w:rsidRPr="00C86C9B">
        <w:rPr>
          <w:sz w:val="24"/>
          <w:szCs w:val="24"/>
          <w:lang w:eastAsia="ru-RU"/>
        </w:rPr>
        <w:t>сельского поселения (далее – Администрация), жилищно-эксплуатационными и управляющими организациями, собственниками и (или) пользователями земельных участков, зданий, строений и сооружений.</w:t>
      </w:r>
    </w:p>
    <w:p w:rsidR="00A02B02" w:rsidRPr="00A02B02" w:rsidRDefault="00A02B02" w:rsidP="00A02B02">
      <w:pPr>
        <w:autoSpaceDN w:val="0"/>
        <w:adjustRightInd w:val="0"/>
        <w:ind w:firstLine="540"/>
        <w:jc w:val="both"/>
        <w:rPr>
          <w:sz w:val="24"/>
          <w:szCs w:val="24"/>
        </w:rPr>
      </w:pPr>
      <w:r w:rsidRPr="00A02B02">
        <w:rPr>
          <w:sz w:val="24"/>
          <w:szCs w:val="24"/>
        </w:rPr>
        <w:t>1.</w:t>
      </w:r>
      <w:r>
        <w:rPr>
          <w:sz w:val="24"/>
          <w:szCs w:val="24"/>
        </w:rPr>
        <w:t>4</w:t>
      </w:r>
      <w:r w:rsidRPr="00A02B02">
        <w:rPr>
          <w:sz w:val="24"/>
          <w:szCs w:val="24"/>
        </w:rPr>
        <w:t>. В целях применения настоящих Правил используются следующие основные термины и определения:</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Административный объект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387DA5" w:rsidRPr="00D42996" w:rsidRDefault="00387DA5" w:rsidP="00387DA5">
      <w:pPr>
        <w:autoSpaceDN w:val="0"/>
        <w:adjustRightInd w:val="0"/>
        <w:ind w:firstLine="540"/>
        <w:jc w:val="both"/>
        <w:rPr>
          <w:sz w:val="24"/>
          <w:szCs w:val="24"/>
        </w:rPr>
      </w:pPr>
      <w:r w:rsidRPr="00D42996">
        <w:rPr>
          <w:sz w:val="24"/>
          <w:szCs w:val="24"/>
        </w:rPr>
        <w:t xml:space="preserve">Архитектурный облик - пространственно-композиционное решение, при котором </w:t>
      </w:r>
      <w:proofErr w:type="spellStart"/>
      <w:r w:rsidRPr="00D42996">
        <w:rPr>
          <w:sz w:val="24"/>
          <w:szCs w:val="24"/>
        </w:rPr>
        <w:t>взаимоувязка</w:t>
      </w:r>
      <w:proofErr w:type="spellEnd"/>
      <w:r w:rsidRPr="00D42996">
        <w:rPr>
          <w:sz w:val="24"/>
          <w:szCs w:val="24"/>
        </w:rPr>
        <w:t xml:space="preserve"> элементов </w:t>
      </w:r>
      <w:proofErr w:type="gramStart"/>
      <w:r w:rsidRPr="00D42996">
        <w:rPr>
          <w:sz w:val="24"/>
          <w:szCs w:val="24"/>
        </w:rPr>
        <w:t>осуществлена</w:t>
      </w:r>
      <w:proofErr w:type="gramEnd"/>
      <w:r w:rsidRPr="00D42996">
        <w:rPr>
          <w:sz w:val="24"/>
          <w:szCs w:val="24"/>
        </w:rPr>
        <w:t xml:space="preserve"> с учетом воплощенных архитектурных решений, соразмерности пропорций, метроритмических закономерностей, пластики и цвета.</w:t>
      </w:r>
    </w:p>
    <w:p w:rsidR="00A02B02" w:rsidRDefault="00A02B02" w:rsidP="00A02B02">
      <w:pPr>
        <w:suppressAutoHyphens w:val="0"/>
        <w:ind w:firstLine="540"/>
        <w:jc w:val="both"/>
        <w:rPr>
          <w:sz w:val="24"/>
          <w:szCs w:val="24"/>
          <w:lang w:eastAsia="ru-RU"/>
        </w:rPr>
      </w:pPr>
      <w:r w:rsidRPr="00D42996">
        <w:rPr>
          <w:sz w:val="24"/>
          <w:szCs w:val="24"/>
          <w:lang w:eastAsia="ru-RU"/>
        </w:rPr>
        <w:t xml:space="preserve">Благоустройство территории - комплекс мероприятий, предусмотренных настоящими Правилами по содержанию территории муниципального образования,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w:t>
      </w:r>
      <w:r w:rsidRPr="00D42996">
        <w:rPr>
          <w:sz w:val="24"/>
          <w:szCs w:val="24"/>
          <w:lang w:eastAsia="ru-RU"/>
        </w:rPr>
        <w:lastRenderedPageBreak/>
        <w:t>санитарного и эстетического состояния территории муниципального образования.</w:t>
      </w:r>
    </w:p>
    <w:p w:rsidR="00CD1CAE" w:rsidRPr="00CD1CAE" w:rsidRDefault="00CD1CAE" w:rsidP="00CD1CAE">
      <w:pPr>
        <w:shd w:val="clear" w:color="auto" w:fill="FFFFFF"/>
        <w:ind w:firstLine="567"/>
        <w:jc w:val="both"/>
        <w:rPr>
          <w:sz w:val="24"/>
          <w:szCs w:val="24"/>
        </w:rPr>
      </w:pPr>
      <w:r>
        <w:rPr>
          <w:rFonts w:eastAsia="Calibri"/>
          <w:sz w:val="24"/>
          <w:szCs w:val="24"/>
        </w:rPr>
        <w:t>Б</w:t>
      </w:r>
      <w:r w:rsidRPr="00CD1CAE">
        <w:rPr>
          <w:rFonts w:eastAsia="Calibri"/>
          <w:sz w:val="24"/>
          <w:szCs w:val="24"/>
        </w:rPr>
        <w:t>рошенный разукомплектованный транспорт</w:t>
      </w:r>
      <w:r w:rsidRPr="00CD1CAE">
        <w:rPr>
          <w:rFonts w:eastAsia="Calibri"/>
          <w:color w:val="0000FF"/>
          <w:sz w:val="24"/>
          <w:szCs w:val="24"/>
        </w:rPr>
        <w:t xml:space="preserve"> </w:t>
      </w:r>
      <w:r w:rsidRPr="00CD1CAE">
        <w:rPr>
          <w:rFonts w:eastAsia="Calibri"/>
          <w:sz w:val="24"/>
          <w:szCs w:val="24"/>
        </w:rPr>
        <w:t xml:space="preserve"> – транспортное  средство, от которого собственник в установленном порядке отказался, не имеющее собственника, собственник которого неизвестен;</w:t>
      </w:r>
    </w:p>
    <w:p w:rsidR="006450DF" w:rsidRDefault="006450DF" w:rsidP="006450DF">
      <w:pPr>
        <w:ind w:firstLine="540"/>
        <w:jc w:val="both"/>
        <w:rPr>
          <w:sz w:val="24"/>
          <w:szCs w:val="24"/>
        </w:rPr>
      </w:pPr>
      <w:proofErr w:type="gramStart"/>
      <w:r>
        <w:rPr>
          <w:sz w:val="24"/>
          <w:szCs w:val="24"/>
        </w:rPr>
        <w:t>В</w:t>
      </w:r>
      <w:r w:rsidRPr="006450DF">
        <w:rPr>
          <w:sz w:val="24"/>
          <w:szCs w:val="24"/>
        </w:rPr>
        <w:t>ладелец объекта благоустройства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r>
        <w:rPr>
          <w:sz w:val="24"/>
          <w:szCs w:val="24"/>
        </w:rPr>
        <w:t>.</w:t>
      </w:r>
      <w:proofErr w:type="gramEnd"/>
    </w:p>
    <w:p w:rsidR="00585FD3" w:rsidRPr="006450DF" w:rsidRDefault="00585FD3" w:rsidP="006450DF">
      <w:pPr>
        <w:ind w:firstLine="540"/>
        <w:jc w:val="both"/>
        <w:rPr>
          <w:sz w:val="24"/>
          <w:szCs w:val="24"/>
        </w:rPr>
      </w:pPr>
      <w:r>
        <w:rPr>
          <w:sz w:val="24"/>
          <w:szCs w:val="24"/>
          <w:lang w:eastAsia="ru-RU"/>
        </w:rPr>
        <w:t>В</w:t>
      </w:r>
      <w:r w:rsidRPr="00C52EE6">
        <w:rPr>
          <w:sz w:val="24"/>
          <w:szCs w:val="24"/>
          <w:lang w:eastAsia="ru-RU"/>
        </w:rPr>
        <w:t>ладельцы домашних животных - юридические или физические лица, имеющие домашних животных на праве собственности или содержания и пользования в соответствии с действующим законодательством, а также лица, приютившие безнадзорных животн</w:t>
      </w:r>
      <w:r>
        <w:rPr>
          <w:sz w:val="24"/>
          <w:szCs w:val="24"/>
          <w:lang w:eastAsia="ru-RU"/>
        </w:rPr>
        <w:t>ых до установления собственника.</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Внутриквартальный проезд - территория, предназначенная для движения транспортных средств и пешеходов от магистральных улиц к жилым зданиям (их группам), организациям и другим объектам застройки внутри квартала, микрорайона или иных элементов планировочной структуры муниципального образования.</w:t>
      </w:r>
    </w:p>
    <w:p w:rsidR="001E5286" w:rsidRDefault="001E5286" w:rsidP="001E5286">
      <w:pPr>
        <w:autoSpaceDN w:val="0"/>
        <w:adjustRightInd w:val="0"/>
        <w:ind w:firstLine="540"/>
        <w:jc w:val="both"/>
        <w:rPr>
          <w:sz w:val="24"/>
          <w:szCs w:val="24"/>
        </w:rPr>
      </w:pPr>
      <w:r w:rsidRPr="00D42996">
        <w:rPr>
          <w:sz w:val="24"/>
          <w:szCs w:val="24"/>
        </w:rPr>
        <w:t>Вывоз отходов и мусора - выгрузка из контейнеров в спецтранспорт; загрузка мусора от индивидуальных жилых домов, мест временного хранения, в машины для мусора; очистка контейнерных площадок и подъездов к ним от просыпавшегося мусора и транспортировка на объект размещения отходов.</w:t>
      </w:r>
    </w:p>
    <w:p w:rsidR="006450DF" w:rsidRPr="005E346A" w:rsidRDefault="006450DF" w:rsidP="006450DF">
      <w:pPr>
        <w:ind w:firstLine="540"/>
        <w:jc w:val="both"/>
        <w:rPr>
          <w:sz w:val="24"/>
          <w:szCs w:val="24"/>
        </w:rPr>
      </w:pPr>
      <w:r w:rsidRPr="005E346A">
        <w:rPr>
          <w:sz w:val="24"/>
          <w:szCs w:val="24"/>
        </w:rPr>
        <w:t>Выжигание сухой растительности -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A02B02" w:rsidRPr="00D42996" w:rsidRDefault="00A02B02" w:rsidP="0010748A">
      <w:pPr>
        <w:autoSpaceDN w:val="0"/>
        <w:adjustRightInd w:val="0"/>
        <w:ind w:firstLine="540"/>
        <w:jc w:val="both"/>
        <w:rPr>
          <w:sz w:val="24"/>
          <w:szCs w:val="24"/>
          <w:lang w:eastAsia="ru-RU"/>
        </w:rPr>
      </w:pPr>
      <w:r w:rsidRPr="00D42996">
        <w:rPr>
          <w:sz w:val="24"/>
          <w:szCs w:val="24"/>
          <w:lang w:eastAsia="ru-RU"/>
        </w:rPr>
        <w:t>Газон - земельный участок в пределах границ муниципального образования с искусственным или естественным травяным (дерновым) покровом, сформированным из различных трав, преимущественно многолетних видов семейства злаки. К газонам приравниваются участки, на которых растительность частично или полностью утрачена, но должна и может быть восстановлена для возвращения участку функции газона.</w:t>
      </w:r>
      <w:r w:rsidR="0010748A" w:rsidRPr="00D42996">
        <w:rPr>
          <w:sz w:val="24"/>
          <w:szCs w:val="24"/>
          <w:lang w:eastAsia="ru-RU"/>
        </w:rPr>
        <w:t xml:space="preserve"> </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 xml:space="preserve">Жилищно-эксплуатационная организация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w:t>
      </w:r>
      <w:proofErr w:type="gramStart"/>
      <w:r w:rsidRPr="00D42996">
        <w:rPr>
          <w:sz w:val="24"/>
          <w:szCs w:val="24"/>
          <w:lang w:eastAsia="ru-RU"/>
        </w:rPr>
        <w:t>случае</w:t>
      </w:r>
      <w:proofErr w:type="gramEnd"/>
      <w:r w:rsidRPr="00D42996">
        <w:rPr>
          <w:sz w:val="24"/>
          <w:szCs w:val="24"/>
          <w:lang w:eastAsia="ru-RU"/>
        </w:rPr>
        <w:t xml:space="preserve">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в соответствии с заключенным с собственниками помещений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rsidR="0010748A" w:rsidRPr="00D42996" w:rsidRDefault="00A02B02" w:rsidP="0010748A">
      <w:pPr>
        <w:autoSpaceDN w:val="0"/>
        <w:adjustRightInd w:val="0"/>
        <w:ind w:firstLine="540"/>
        <w:jc w:val="both"/>
        <w:rPr>
          <w:sz w:val="24"/>
          <w:szCs w:val="24"/>
        </w:rPr>
      </w:pPr>
      <w:r w:rsidRPr="00D42996">
        <w:rPr>
          <w:sz w:val="24"/>
          <w:szCs w:val="24"/>
          <w:lang w:eastAsia="ru-RU"/>
        </w:rPr>
        <w:t>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r w:rsidR="0010748A" w:rsidRPr="00D42996">
        <w:rPr>
          <w:sz w:val="24"/>
          <w:szCs w:val="24"/>
        </w:rPr>
        <w:t xml:space="preserve"> </w:t>
      </w:r>
    </w:p>
    <w:p w:rsidR="00A02B02" w:rsidRPr="00D42996" w:rsidRDefault="00A02B02" w:rsidP="0010748A">
      <w:pPr>
        <w:autoSpaceDN w:val="0"/>
        <w:adjustRightInd w:val="0"/>
        <w:ind w:firstLine="540"/>
        <w:jc w:val="both"/>
        <w:rPr>
          <w:sz w:val="24"/>
          <w:szCs w:val="24"/>
        </w:rPr>
      </w:pPr>
      <w:proofErr w:type="gramStart"/>
      <w:r w:rsidRPr="00D42996">
        <w:rPr>
          <w:sz w:val="24"/>
          <w:szCs w:val="24"/>
          <w:lang w:eastAsia="ru-RU"/>
        </w:rPr>
        <w:t>Земляные работы -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производства</w:t>
      </w:r>
      <w:r w:rsidR="000F525F" w:rsidRPr="00D42996">
        <w:rPr>
          <w:sz w:val="24"/>
          <w:szCs w:val="24"/>
          <w:lang w:eastAsia="ru-RU"/>
        </w:rPr>
        <w:t>,</w:t>
      </w:r>
      <w:r w:rsidRPr="00D42996">
        <w:rPr>
          <w:sz w:val="24"/>
          <w:szCs w:val="24"/>
          <w:lang w:eastAsia="ru-RU"/>
        </w:rPr>
        <w:t xml:space="preserve"> которых повреждается почвенный слой, иное покрытие земной поверхности и (или) иные элементы благоустройства, осуществляемый на основании специального письменного разрешения в соответствии с требованиями настоящих Правил.</w:t>
      </w:r>
      <w:r w:rsidR="0010748A" w:rsidRPr="00D42996">
        <w:rPr>
          <w:sz w:val="24"/>
          <w:szCs w:val="24"/>
        </w:rPr>
        <w:t xml:space="preserve"> </w:t>
      </w:r>
      <w:proofErr w:type="gramEnd"/>
    </w:p>
    <w:p w:rsidR="00387DA5" w:rsidRPr="00D42996" w:rsidRDefault="00387DA5" w:rsidP="00387DA5">
      <w:pPr>
        <w:autoSpaceDN w:val="0"/>
        <w:adjustRightInd w:val="0"/>
        <w:ind w:firstLine="540"/>
        <w:jc w:val="both"/>
        <w:rPr>
          <w:sz w:val="24"/>
          <w:szCs w:val="24"/>
        </w:rPr>
      </w:pPr>
      <w:r w:rsidRPr="00D42996">
        <w:rPr>
          <w:sz w:val="24"/>
          <w:szCs w:val="24"/>
        </w:rPr>
        <w:t xml:space="preserve">Индивидуальное домовладение - земельный участок с расположенным на нем жилым домом (частью жилого дома) и примыкающими к нему и (или) отдельно стоящими на </w:t>
      </w:r>
      <w:r w:rsidRPr="00D42996">
        <w:rPr>
          <w:sz w:val="24"/>
          <w:szCs w:val="24"/>
        </w:rPr>
        <w:lastRenderedPageBreak/>
        <w:t>общем с жилым домом (частью жилого дома) земельном участке надворными постройками.</w:t>
      </w:r>
    </w:p>
    <w:p w:rsidR="001E5286" w:rsidRPr="00D42996" w:rsidRDefault="001E5286" w:rsidP="001E5286">
      <w:pPr>
        <w:autoSpaceDN w:val="0"/>
        <w:adjustRightInd w:val="0"/>
        <w:ind w:firstLine="540"/>
        <w:jc w:val="both"/>
        <w:rPr>
          <w:sz w:val="24"/>
          <w:szCs w:val="24"/>
        </w:rPr>
      </w:pPr>
      <w:r w:rsidRPr="00D42996">
        <w:rPr>
          <w:sz w:val="24"/>
          <w:szCs w:val="24"/>
        </w:rPr>
        <w:t>Использование отходов - применение отходов для производства товаров (продукции), выполнения работ, оказания услуг или для получения энергии.</w:t>
      </w:r>
    </w:p>
    <w:p w:rsidR="000F525F" w:rsidRPr="00D42996" w:rsidRDefault="000F525F" w:rsidP="000F525F">
      <w:pPr>
        <w:suppressAutoHyphens w:val="0"/>
        <w:ind w:firstLine="540"/>
        <w:jc w:val="both"/>
        <w:rPr>
          <w:sz w:val="24"/>
          <w:szCs w:val="24"/>
        </w:rPr>
      </w:pPr>
      <w:r w:rsidRPr="00D42996">
        <w:rPr>
          <w:sz w:val="24"/>
          <w:szCs w:val="24"/>
        </w:rPr>
        <w:t>Комплексное развитие поселковой среды – улучшение, обновление, трансформация, использование лучших практик и технологий на всех уровнях жизни сельского поселения, в том числе развитие инфраструктуры, системы управления, технологий, коммуникаций между жителями и сообществами.</w:t>
      </w:r>
    </w:p>
    <w:p w:rsidR="00387DA5" w:rsidRPr="00D42996" w:rsidRDefault="00387DA5" w:rsidP="00387DA5">
      <w:pPr>
        <w:autoSpaceDN w:val="0"/>
        <w:adjustRightInd w:val="0"/>
        <w:ind w:firstLine="540"/>
        <w:jc w:val="both"/>
        <w:rPr>
          <w:sz w:val="24"/>
          <w:szCs w:val="24"/>
        </w:rPr>
      </w:pPr>
      <w:r w:rsidRPr="00D42996">
        <w:rPr>
          <w:sz w:val="24"/>
          <w:szCs w:val="24"/>
        </w:rPr>
        <w:t>Комплексное решение - взаимоувязанное расположение элементов в соответствии с решением функциональных, конструктивных и эстетических требований к объекту.</w:t>
      </w:r>
    </w:p>
    <w:p w:rsidR="000F525F" w:rsidRPr="00D42996" w:rsidRDefault="000F525F" w:rsidP="000F525F">
      <w:pPr>
        <w:autoSpaceDN w:val="0"/>
        <w:adjustRightInd w:val="0"/>
        <w:ind w:firstLine="540"/>
        <w:jc w:val="both"/>
        <w:rPr>
          <w:sz w:val="24"/>
          <w:szCs w:val="24"/>
        </w:rPr>
      </w:pPr>
      <w:r w:rsidRPr="00D42996">
        <w:rPr>
          <w:sz w:val="24"/>
          <w:szCs w:val="24"/>
        </w:rPr>
        <w:t>Крупногабаритный мусор (КГМ) - вышедшие из употребления: мебель, бытовая техника, упаковка и неделимые предметы, загрузка которых в стандартный контейнер невозможна из-за их габаритов.</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02B02" w:rsidRDefault="00A02B02" w:rsidP="00A02B02">
      <w:pPr>
        <w:suppressAutoHyphens w:val="0"/>
        <w:ind w:firstLine="540"/>
        <w:jc w:val="both"/>
        <w:rPr>
          <w:sz w:val="24"/>
          <w:szCs w:val="24"/>
        </w:rPr>
      </w:pPr>
      <w:r w:rsidRPr="00D42996">
        <w:rPr>
          <w:sz w:val="24"/>
          <w:szCs w:val="24"/>
          <w:lang w:eastAsia="ru-RU"/>
        </w:rPr>
        <w:t xml:space="preserve">Малые архитектурные формы - элементы декоративного оформления и коммунально-технического обустройства территорий муниципального образования, не связанные с осуществлением предпринимательской деятельности в области торговли и общественного </w:t>
      </w:r>
      <w:r w:rsidRPr="00EC1753">
        <w:rPr>
          <w:sz w:val="24"/>
          <w:szCs w:val="24"/>
          <w:lang w:eastAsia="ru-RU"/>
        </w:rPr>
        <w:t>питания</w:t>
      </w:r>
      <w:r w:rsidR="00EC1753" w:rsidRPr="00EC1753">
        <w:rPr>
          <w:sz w:val="24"/>
          <w:szCs w:val="24"/>
          <w:lang w:eastAsia="ru-RU"/>
        </w:rPr>
        <w:t>.</w:t>
      </w:r>
      <w:r w:rsidR="006450DF" w:rsidRPr="00EC1753">
        <w:rPr>
          <w:sz w:val="24"/>
          <w:szCs w:val="24"/>
          <w:lang w:eastAsia="ru-RU"/>
        </w:rPr>
        <w:t xml:space="preserve"> </w:t>
      </w:r>
      <w:r w:rsidR="006450DF" w:rsidRPr="00EC1753">
        <w:rPr>
          <w:sz w:val="24"/>
          <w:szCs w:val="24"/>
        </w:rPr>
        <w:t>Малые архитектурные формы и элементы внешнего благоустройства могут быть стационарными и мобильными</w:t>
      </w:r>
      <w:r w:rsidR="00A5059A">
        <w:rPr>
          <w:sz w:val="24"/>
          <w:szCs w:val="24"/>
        </w:rPr>
        <w:t>.</w:t>
      </w:r>
    </w:p>
    <w:p w:rsidR="00E64BC0" w:rsidRPr="00E64BC0" w:rsidRDefault="00E64BC0" w:rsidP="00E64BC0">
      <w:pPr>
        <w:autoSpaceDN w:val="0"/>
        <w:adjustRightInd w:val="0"/>
        <w:ind w:firstLine="540"/>
        <w:jc w:val="both"/>
        <w:outlineLvl w:val="1"/>
        <w:rPr>
          <w:sz w:val="24"/>
          <w:szCs w:val="24"/>
        </w:rPr>
      </w:pPr>
      <w:r w:rsidRPr="00E64BC0">
        <w:rPr>
          <w:sz w:val="24"/>
          <w:szCs w:val="24"/>
        </w:rPr>
        <w:t>Наружная реклама - реклама, распространяемая в виде плакатов, стендов, щитовых установок, панно, световых табло и иных технических средств.</w:t>
      </w:r>
    </w:p>
    <w:p w:rsidR="00A5059A" w:rsidRPr="00A5059A" w:rsidRDefault="00A5059A" w:rsidP="00A5059A">
      <w:pPr>
        <w:autoSpaceDN w:val="0"/>
        <w:adjustRightInd w:val="0"/>
        <w:ind w:firstLine="540"/>
        <w:jc w:val="both"/>
        <w:outlineLvl w:val="1"/>
        <w:rPr>
          <w:sz w:val="24"/>
          <w:szCs w:val="24"/>
        </w:rPr>
      </w:pPr>
      <w:r w:rsidRPr="00A5059A">
        <w:rPr>
          <w:sz w:val="24"/>
          <w:szCs w:val="24"/>
        </w:rPr>
        <w:t>Несанкционированная свалка - самовольный (несанкционированный) сброс (размещение) или складирование отходов производства и потребления.</w:t>
      </w:r>
    </w:p>
    <w:p w:rsidR="00A02B02" w:rsidRPr="00D42996" w:rsidRDefault="00A02B02" w:rsidP="00A02B02">
      <w:pPr>
        <w:suppressAutoHyphens w:val="0"/>
        <w:ind w:firstLine="540"/>
        <w:jc w:val="both"/>
        <w:rPr>
          <w:sz w:val="24"/>
          <w:szCs w:val="24"/>
          <w:lang w:eastAsia="ru-RU"/>
        </w:rPr>
      </w:pPr>
      <w:r w:rsidRPr="00D42996">
        <w:rPr>
          <w:sz w:val="24"/>
          <w:szCs w:val="24"/>
        </w:rPr>
        <w:t>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A02B02" w:rsidRPr="00D42996" w:rsidRDefault="00A02B02" w:rsidP="00A02B02">
      <w:pPr>
        <w:suppressAutoHyphens w:val="0"/>
        <w:ind w:firstLine="540"/>
        <w:jc w:val="both"/>
        <w:rPr>
          <w:sz w:val="24"/>
          <w:szCs w:val="24"/>
        </w:rPr>
      </w:pPr>
      <w:proofErr w:type="gramStart"/>
      <w:r w:rsidRPr="00D42996">
        <w:rPr>
          <w:sz w:val="24"/>
          <w:szCs w:val="24"/>
          <w:lang w:eastAsia="ru-RU"/>
        </w:rPr>
        <w:t>Объекты благоустройства - территории муниципального образования, на которых осуществляется деятельность по благоустройству: автодороги, улицы, тротуары, скверы, внутриквартальные территории, места отдыха жителей, автостоянки, гаражи, автозаправочные станции, специально оборудованные площадки (детские, спортивные, для выгула собак и т.п.), прилегающие к ним территории, витрины, вывески, объекты монументально-декоративного искусства, малые архитектурные формы и другие объекты благоустройства на территории сельского поселения.</w:t>
      </w:r>
      <w:proofErr w:type="gramEnd"/>
    </w:p>
    <w:p w:rsidR="00A02B02" w:rsidRPr="00D42996" w:rsidRDefault="00A02B02" w:rsidP="00A02B02">
      <w:pPr>
        <w:suppressAutoHyphens w:val="0"/>
        <w:ind w:firstLine="540"/>
        <w:jc w:val="both"/>
        <w:rPr>
          <w:sz w:val="24"/>
          <w:szCs w:val="24"/>
          <w:lang w:eastAsia="ru-RU"/>
        </w:rPr>
      </w:pPr>
      <w:proofErr w:type="gramStart"/>
      <w:r w:rsidRPr="00D42996">
        <w:rPr>
          <w:sz w:val="24"/>
          <w:szCs w:val="24"/>
          <w:lang w:eastAsia="ru-RU"/>
        </w:rPr>
        <w:t>Объекты социальной сферы -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roofErr w:type="gramEnd"/>
    </w:p>
    <w:p w:rsidR="00A02B02" w:rsidRPr="00D42996" w:rsidRDefault="00A02B02" w:rsidP="00A02B02">
      <w:pPr>
        <w:suppressAutoHyphens w:val="0"/>
        <w:ind w:firstLine="540"/>
        <w:jc w:val="both"/>
        <w:rPr>
          <w:sz w:val="24"/>
          <w:szCs w:val="24"/>
          <w:lang w:eastAsia="ru-RU"/>
        </w:rPr>
      </w:pPr>
      <w:proofErr w:type="gramStart"/>
      <w:r w:rsidRPr="00D42996">
        <w:rPr>
          <w:sz w:val="24"/>
          <w:szCs w:val="24"/>
          <w:lang w:eastAsia="ru-RU"/>
        </w:rPr>
        <w:t>Объекты торговли, общественного питания - магазины, торговые павильоны, рестораны, кафе, бары, столовые и т.п. (за исключением розничных рынков и ярмарок).</w:t>
      </w:r>
      <w:proofErr w:type="gramEnd"/>
    </w:p>
    <w:p w:rsidR="00387DA5" w:rsidRPr="00D42996" w:rsidRDefault="00387DA5" w:rsidP="00387DA5">
      <w:pPr>
        <w:autoSpaceDN w:val="0"/>
        <w:adjustRightInd w:val="0"/>
        <w:ind w:firstLine="540"/>
        <w:jc w:val="both"/>
        <w:rPr>
          <w:sz w:val="24"/>
          <w:szCs w:val="24"/>
        </w:rPr>
      </w:pPr>
      <w:r w:rsidRPr="00D42996">
        <w:rPr>
          <w:sz w:val="24"/>
          <w:szCs w:val="24"/>
        </w:rPr>
        <w:t>Объемно-пространственное решение - моделирование объема здания на основе взаимосвязи назначения, габаритов, формы помещений в плане и в общем объеме здания.</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Ограждение территории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благоустройства и их отдельным элементам. Требования к устанавливаемым на территории сельского поселения ограждениям определяются муниципальными правовыми актами Администрации.</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 xml:space="preserve">Озеленение - элемент благоустройства и ландшафтной организации,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w:t>
      </w:r>
      <w:r w:rsidRPr="00D42996">
        <w:rPr>
          <w:sz w:val="24"/>
          <w:szCs w:val="24"/>
          <w:lang w:eastAsia="ru-RU"/>
        </w:rPr>
        <w:lastRenderedPageBreak/>
        <w:t>природной среды на территории сельского поселения.</w:t>
      </w:r>
    </w:p>
    <w:p w:rsidR="001E5286" w:rsidRPr="00D42996" w:rsidRDefault="001E5286" w:rsidP="001E5286">
      <w:pPr>
        <w:autoSpaceDN w:val="0"/>
        <w:adjustRightInd w:val="0"/>
        <w:ind w:firstLine="540"/>
        <w:jc w:val="both"/>
        <w:rPr>
          <w:sz w:val="24"/>
          <w:szCs w:val="24"/>
        </w:rPr>
      </w:pPr>
      <w:r w:rsidRPr="00D42996">
        <w:rPr>
          <w:sz w:val="24"/>
          <w:szCs w:val="24"/>
        </w:rPr>
        <w:t>Открытые площадки для сбора отходов - открытые площадки для сбора и временного хранения твердых коммунальных отходов (далее - ТКО) открытым способом, имеющие твердые водонепроницаемые покрытия и ограждение, препятствующие раздутию мусора ветром, организованные с целью дальнейшей транспортировки и размещения отходов на полигоне ТКО.</w:t>
      </w:r>
    </w:p>
    <w:p w:rsidR="00387DA5" w:rsidRPr="00D42996" w:rsidRDefault="00387DA5" w:rsidP="00387DA5">
      <w:pPr>
        <w:autoSpaceDN w:val="0"/>
        <w:adjustRightInd w:val="0"/>
        <w:ind w:firstLine="540"/>
        <w:jc w:val="both"/>
        <w:rPr>
          <w:sz w:val="24"/>
          <w:szCs w:val="24"/>
        </w:rPr>
      </w:pPr>
      <w:r w:rsidRPr="00D42996">
        <w:rPr>
          <w:sz w:val="24"/>
          <w:szCs w:val="24"/>
        </w:rPr>
        <w:t xml:space="preserve">Палисадник - элемент благоустройства территории, расположенный между домом, зданием и дорогой (тротуаром) имеющий ограждение, используемый дня выращивания цветочных культур, низкорослых и </w:t>
      </w:r>
      <w:proofErr w:type="spellStart"/>
      <w:r w:rsidRPr="00D42996">
        <w:rPr>
          <w:sz w:val="24"/>
          <w:szCs w:val="24"/>
        </w:rPr>
        <w:t>среднерослых</w:t>
      </w:r>
      <w:proofErr w:type="spellEnd"/>
      <w:r w:rsidRPr="00D42996">
        <w:rPr>
          <w:sz w:val="24"/>
          <w:szCs w:val="24"/>
        </w:rPr>
        <w:t xml:space="preserve"> декоративных кустарников.</w:t>
      </w:r>
    </w:p>
    <w:p w:rsidR="00A02B02" w:rsidRPr="00D42996" w:rsidRDefault="00A02B02" w:rsidP="00A02B02">
      <w:pPr>
        <w:suppressAutoHyphens w:val="0"/>
        <w:ind w:firstLine="540"/>
        <w:jc w:val="both"/>
        <w:rPr>
          <w:sz w:val="24"/>
          <w:szCs w:val="24"/>
          <w:lang w:eastAsia="ru-RU"/>
        </w:rPr>
      </w:pPr>
      <w:proofErr w:type="gramStart"/>
      <w:r w:rsidRPr="00D42996">
        <w:rPr>
          <w:sz w:val="24"/>
          <w:szCs w:val="24"/>
          <w:lang w:eastAsia="ru-RU"/>
        </w:rPr>
        <w:t>Порубочные остатки - пни, стволы, корни, ветки, полученные в результате подрезки, вырубки (сноса) деревьев и кустарников.</w:t>
      </w:r>
      <w:proofErr w:type="gramEnd"/>
    </w:p>
    <w:p w:rsidR="00A02B02" w:rsidRPr="00D42996" w:rsidRDefault="00A02B02" w:rsidP="00A02B02">
      <w:pPr>
        <w:suppressAutoHyphens w:val="0"/>
        <w:ind w:firstLine="540"/>
        <w:jc w:val="both"/>
        <w:rPr>
          <w:sz w:val="24"/>
          <w:szCs w:val="24"/>
          <w:lang w:eastAsia="ru-RU"/>
        </w:rPr>
      </w:pPr>
      <w:r w:rsidRPr="00D42996">
        <w:rPr>
          <w:sz w:val="24"/>
          <w:szCs w:val="24"/>
          <w:lang w:eastAsia="ru-RU"/>
        </w:rPr>
        <w:t>Придомовая территория - 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недвижимого имущества.</w:t>
      </w:r>
    </w:p>
    <w:p w:rsidR="00A02B02" w:rsidRPr="00D42996" w:rsidRDefault="00A02B02" w:rsidP="00A02B02">
      <w:pPr>
        <w:suppressAutoHyphens w:val="0"/>
        <w:ind w:firstLine="540"/>
        <w:jc w:val="both"/>
        <w:rPr>
          <w:sz w:val="24"/>
          <w:szCs w:val="24"/>
          <w:lang w:eastAsia="ru-RU"/>
        </w:rPr>
      </w:pPr>
      <w:proofErr w:type="gramStart"/>
      <w:r w:rsidRPr="00D42996">
        <w:rPr>
          <w:sz w:val="24"/>
          <w:szCs w:val="24"/>
          <w:lang w:eastAsia="ru-RU"/>
        </w:rPr>
        <w:t>Прилегающая территория - земельный участок в границах территории сельского поселения, не сформированный в соответствии с требованиями действующего законодательства, непосредственно примыкающий к границам здания, строения, сооружения, некапитального нестационарного объекта, принадлежащего на праве собственности или ином вещном праве физическим и юридическим лицам, независимо от их организационно-правовых форм, подлежащий в случаях, предусмотренных настоящими Правилами, благоустройству силами собственников (иных законных владельцев) соответствующих объектов капитального строительства</w:t>
      </w:r>
      <w:proofErr w:type="gramEnd"/>
      <w:r w:rsidRPr="00D42996">
        <w:rPr>
          <w:sz w:val="24"/>
          <w:szCs w:val="24"/>
          <w:lang w:eastAsia="ru-RU"/>
        </w:rPr>
        <w:t xml:space="preserve"> и некапитальных нестационарных объектов, границы </w:t>
      </w:r>
      <w:proofErr w:type="gramStart"/>
      <w:r w:rsidRPr="00D42996">
        <w:rPr>
          <w:sz w:val="24"/>
          <w:szCs w:val="24"/>
          <w:lang w:eastAsia="ru-RU"/>
        </w:rPr>
        <w:t>которого</w:t>
      </w:r>
      <w:proofErr w:type="gramEnd"/>
      <w:r w:rsidR="00505371" w:rsidRPr="00D42996">
        <w:rPr>
          <w:sz w:val="24"/>
          <w:szCs w:val="24"/>
          <w:lang w:eastAsia="ru-RU"/>
        </w:rPr>
        <w:t>,</w:t>
      </w:r>
      <w:r w:rsidRPr="00D42996">
        <w:rPr>
          <w:sz w:val="24"/>
          <w:szCs w:val="24"/>
          <w:lang w:eastAsia="ru-RU"/>
        </w:rPr>
        <w:t xml:space="preserve"> определяются в соответствии с требованиями настоящих Правил.</w:t>
      </w:r>
    </w:p>
    <w:p w:rsidR="001E5286" w:rsidRPr="00D42996" w:rsidRDefault="001E5286" w:rsidP="001E5286">
      <w:pPr>
        <w:autoSpaceDN w:val="0"/>
        <w:adjustRightInd w:val="0"/>
        <w:ind w:firstLine="540"/>
        <w:jc w:val="both"/>
        <w:rPr>
          <w:sz w:val="24"/>
          <w:szCs w:val="24"/>
        </w:rPr>
      </w:pPr>
      <w:r w:rsidRPr="00D42996">
        <w:rPr>
          <w:sz w:val="24"/>
          <w:szCs w:val="24"/>
        </w:rPr>
        <w:t>Право собственности на отходы - принадлежащее право собственнику сырья, материалов, полуфабрикатов, иных изделий и продуктов, а также товаров (продукции), в результате использования которых эти отходы образовались, или право, приобретенное на основании договора купли-продажи, мены, дарения или иной сделки об отчуждении отходов.</w:t>
      </w:r>
    </w:p>
    <w:p w:rsidR="001E5286" w:rsidRPr="00D42996" w:rsidRDefault="001E5286" w:rsidP="001E5286">
      <w:pPr>
        <w:suppressAutoHyphens w:val="0"/>
        <w:ind w:firstLine="540"/>
        <w:jc w:val="both"/>
        <w:rPr>
          <w:sz w:val="24"/>
          <w:szCs w:val="24"/>
        </w:rPr>
      </w:pPr>
      <w:r w:rsidRPr="00D42996">
        <w:rPr>
          <w:sz w:val="24"/>
          <w:szCs w:val="24"/>
        </w:rPr>
        <w:t xml:space="preserve">Поселковая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территории муниципального образования. </w:t>
      </w:r>
    </w:p>
    <w:p w:rsidR="001E5286" w:rsidRPr="00D42996" w:rsidRDefault="001E5286" w:rsidP="001E5286">
      <w:pPr>
        <w:suppressAutoHyphens w:val="0"/>
        <w:ind w:firstLine="540"/>
        <w:jc w:val="both"/>
        <w:rPr>
          <w:sz w:val="24"/>
          <w:szCs w:val="24"/>
          <w:lang w:eastAsia="ru-RU"/>
        </w:rPr>
      </w:pPr>
      <w:r w:rsidRPr="00D42996">
        <w:rPr>
          <w:sz w:val="24"/>
          <w:szCs w:val="24"/>
          <w:lang w:eastAsia="ru-RU"/>
        </w:rPr>
        <w:t xml:space="preserve">Разукомплектованное транспортное средство - транспортное средство, отвечающее признакам, предусмотренным </w:t>
      </w:r>
      <w:hyperlink r:id="rId8" w:history="1">
        <w:r w:rsidRPr="00D42996">
          <w:rPr>
            <w:rStyle w:val="a5"/>
            <w:color w:val="000000"/>
            <w:sz w:val="24"/>
            <w:szCs w:val="24"/>
            <w:lang w:eastAsia="ru-RU"/>
          </w:rPr>
          <w:t>статьей 3.20</w:t>
        </w:r>
      </w:hyperlink>
      <w:r w:rsidRPr="00D42996">
        <w:rPr>
          <w:sz w:val="24"/>
          <w:szCs w:val="24"/>
          <w:lang w:eastAsia="ru-RU"/>
        </w:rPr>
        <w:t xml:space="preserve"> Кодекса Томской области об административных правонарушениях.</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Смет - грунтовые наносы, пыль, опавшие листья, мелкий мусор.</w:t>
      </w:r>
    </w:p>
    <w:p w:rsidR="00387DA5" w:rsidRPr="00D42996" w:rsidRDefault="00387DA5" w:rsidP="00387DA5">
      <w:pPr>
        <w:autoSpaceDN w:val="0"/>
        <w:adjustRightInd w:val="0"/>
        <w:ind w:firstLine="540"/>
        <w:jc w:val="both"/>
        <w:rPr>
          <w:sz w:val="24"/>
          <w:szCs w:val="24"/>
          <w:lang w:eastAsia="ru-RU"/>
        </w:rPr>
      </w:pPr>
      <w:r w:rsidRPr="00D42996">
        <w:rPr>
          <w:sz w:val="24"/>
          <w:szCs w:val="24"/>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A02B02" w:rsidRPr="00D42996" w:rsidRDefault="00A02B02" w:rsidP="00A02B02">
      <w:pPr>
        <w:suppressAutoHyphens w:val="0"/>
        <w:ind w:firstLine="540"/>
        <w:jc w:val="both"/>
        <w:rPr>
          <w:sz w:val="24"/>
          <w:szCs w:val="24"/>
          <w:lang w:eastAsia="ru-RU"/>
        </w:rPr>
      </w:pPr>
      <w:proofErr w:type="gramStart"/>
      <w:r w:rsidRPr="00D42996">
        <w:rPr>
          <w:sz w:val="24"/>
          <w:szCs w:val="24"/>
          <w:lang w:eastAsia="ru-RU"/>
        </w:rPr>
        <w:t>Специализированная организация - организация (индивидуальный предприниматель), осуществляющая (осуществляющий) на постоянной основе деятельность по сбору и вывозу бытовых и промышленных отходов, смета, снега и льда на территории сельского поселения.</w:t>
      </w:r>
      <w:proofErr w:type="gramEnd"/>
    </w:p>
    <w:p w:rsidR="001E5286" w:rsidRPr="00D42996" w:rsidRDefault="001E5286" w:rsidP="001E5286">
      <w:pPr>
        <w:autoSpaceDN w:val="0"/>
        <w:adjustRightInd w:val="0"/>
        <w:ind w:firstLine="540"/>
        <w:jc w:val="both"/>
        <w:rPr>
          <w:sz w:val="24"/>
          <w:szCs w:val="24"/>
        </w:rPr>
      </w:pPr>
      <w:r w:rsidRPr="00D42996">
        <w:rPr>
          <w:sz w:val="24"/>
          <w:szCs w:val="24"/>
        </w:rPr>
        <w:t>Строительные отходы - отходы, образующиеся в процессе строительства зданий и сооружений (в том числе дорог), при производстве работ на объектах ремонта и реконструкции.</w:t>
      </w:r>
    </w:p>
    <w:p w:rsidR="00A02B02" w:rsidRPr="00D42996" w:rsidRDefault="00A02B02" w:rsidP="00A02B02">
      <w:pPr>
        <w:suppressAutoHyphens w:val="0"/>
        <w:ind w:firstLine="540"/>
        <w:jc w:val="both"/>
        <w:rPr>
          <w:sz w:val="24"/>
          <w:szCs w:val="24"/>
          <w:lang w:eastAsia="ru-RU"/>
        </w:rPr>
      </w:pPr>
      <w:r w:rsidRPr="00D42996">
        <w:rPr>
          <w:sz w:val="24"/>
          <w:szCs w:val="24"/>
        </w:rPr>
        <w:t xml:space="preserve">Субъекты </w:t>
      </w:r>
      <w:r w:rsidR="0010748A" w:rsidRPr="00D42996">
        <w:rPr>
          <w:sz w:val="24"/>
          <w:szCs w:val="24"/>
        </w:rPr>
        <w:t>поселковой</w:t>
      </w:r>
      <w:r w:rsidRPr="00D42996">
        <w:rPr>
          <w:sz w:val="24"/>
          <w:szCs w:val="24"/>
        </w:rPr>
        <w:t xml:space="preserve">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A02B02" w:rsidRDefault="00A02B02" w:rsidP="00A02B02">
      <w:pPr>
        <w:suppressAutoHyphens w:val="0"/>
        <w:ind w:firstLine="540"/>
        <w:jc w:val="both"/>
        <w:rPr>
          <w:sz w:val="24"/>
          <w:szCs w:val="24"/>
          <w:lang w:eastAsia="ru-RU"/>
        </w:rPr>
      </w:pPr>
      <w:r w:rsidRPr="00D42996">
        <w:rPr>
          <w:sz w:val="24"/>
          <w:szCs w:val="24"/>
          <w:lang w:eastAsia="ru-RU"/>
        </w:rPr>
        <w:t xml:space="preserve">Субъекты благоустройства </w:t>
      </w:r>
      <w:r w:rsidR="00BE5FAC">
        <w:rPr>
          <w:sz w:val="24"/>
          <w:szCs w:val="24"/>
          <w:lang w:eastAsia="ru-RU"/>
        </w:rPr>
        <w:t xml:space="preserve">– </w:t>
      </w:r>
      <w:r w:rsidRPr="00D42996">
        <w:rPr>
          <w:sz w:val="24"/>
          <w:szCs w:val="24"/>
          <w:lang w:eastAsia="ru-RU"/>
        </w:rPr>
        <w:t>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благоустройство территории сельского поселения.</w:t>
      </w:r>
    </w:p>
    <w:p w:rsidR="00EC1753" w:rsidRPr="00EC1753" w:rsidRDefault="00EC1753" w:rsidP="00EC1753">
      <w:pPr>
        <w:ind w:firstLine="540"/>
        <w:jc w:val="both"/>
        <w:rPr>
          <w:sz w:val="24"/>
          <w:szCs w:val="24"/>
        </w:rPr>
      </w:pPr>
      <w:r w:rsidRPr="00EC1753">
        <w:rPr>
          <w:sz w:val="24"/>
          <w:szCs w:val="24"/>
        </w:rPr>
        <w:lastRenderedPageBreak/>
        <w:t>Твердые бытовые отходы и жидкие бытовые отходы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Территория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Территория о</w:t>
      </w:r>
      <w:r w:rsidR="0010748A" w:rsidRPr="00D42996">
        <w:rPr>
          <w:sz w:val="24"/>
          <w:szCs w:val="24"/>
          <w:lang w:eastAsia="ru-RU"/>
        </w:rPr>
        <w:t>бщего пользования - территории</w:t>
      </w:r>
      <w:r w:rsidRPr="00D42996">
        <w:rPr>
          <w:sz w:val="24"/>
          <w:szCs w:val="24"/>
          <w:lang w:eastAsia="ru-RU"/>
        </w:rPr>
        <w:t xml:space="preserve"> сельского поселения, которыми беспрепятственно пользуется неограниченный круг лиц.</w:t>
      </w:r>
    </w:p>
    <w:p w:rsidR="003A6ACB" w:rsidRDefault="00A02B02" w:rsidP="003A6ACB">
      <w:pPr>
        <w:autoSpaceDN w:val="0"/>
        <w:adjustRightInd w:val="0"/>
        <w:ind w:firstLine="540"/>
        <w:jc w:val="both"/>
        <w:rPr>
          <w:sz w:val="24"/>
          <w:szCs w:val="24"/>
        </w:rPr>
      </w:pPr>
      <w:r w:rsidRPr="00D42996">
        <w:rPr>
          <w:sz w:val="24"/>
          <w:szCs w:val="24"/>
          <w:lang w:eastAsia="ru-RU"/>
        </w:rPr>
        <w:t>Уборка территории - вид деятельности, связанный со сбором, вывозом в специально отведенные места смета, отходов производства и потребления, другого мусора, снега, льда</w:t>
      </w:r>
      <w:r w:rsidR="003A6ACB" w:rsidRPr="00D42996">
        <w:rPr>
          <w:sz w:val="24"/>
          <w:szCs w:val="24"/>
        </w:rPr>
        <w:t>, иные мероприятия, направленные на обеспечение экологического и санитарно-эпидемиологического благополучия населения и охрану окружающей среды</w:t>
      </w:r>
      <w:r w:rsidR="00A43F46">
        <w:rPr>
          <w:sz w:val="24"/>
          <w:szCs w:val="24"/>
        </w:rPr>
        <w:t>.</w:t>
      </w:r>
    </w:p>
    <w:p w:rsidR="00A43F46" w:rsidRDefault="00A43F46" w:rsidP="00A43F4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У</w:t>
      </w:r>
      <w:r w:rsidRPr="00A43F46">
        <w:rPr>
          <w:rFonts w:ascii="Times New Roman" w:hAnsi="Times New Roman" w:cs="Times New Roman"/>
          <w:sz w:val="24"/>
          <w:szCs w:val="24"/>
        </w:rPr>
        <w:t>рна - емкость, специально предназначенная для сбора мусора, выполненная из несгораемых материалов</w:t>
      </w:r>
      <w:r>
        <w:rPr>
          <w:rFonts w:ascii="Times New Roman" w:hAnsi="Times New Roman" w:cs="Times New Roman"/>
          <w:sz w:val="24"/>
          <w:szCs w:val="24"/>
        </w:rPr>
        <w:t>.</w:t>
      </w:r>
    </w:p>
    <w:p w:rsidR="00A02B02" w:rsidRDefault="00A02B02" w:rsidP="00A02B02">
      <w:pPr>
        <w:suppressAutoHyphens w:val="0"/>
        <w:ind w:firstLine="540"/>
        <w:jc w:val="both"/>
        <w:rPr>
          <w:sz w:val="24"/>
          <w:szCs w:val="24"/>
          <w:lang w:eastAsia="ru-RU"/>
        </w:rPr>
      </w:pPr>
      <w:r w:rsidRPr="00D42996">
        <w:rPr>
          <w:sz w:val="24"/>
          <w:szCs w:val="24"/>
          <w:lang w:eastAsia="ru-RU"/>
        </w:rPr>
        <w:t xml:space="preserve">Фасад - наружная (лицевая) сторона здания, сооружения. Фасады делятся </w:t>
      </w:r>
      <w:proofErr w:type="gramStart"/>
      <w:r w:rsidRPr="00D42996">
        <w:rPr>
          <w:sz w:val="24"/>
          <w:szCs w:val="24"/>
          <w:lang w:eastAsia="ru-RU"/>
        </w:rPr>
        <w:t>на</w:t>
      </w:r>
      <w:proofErr w:type="gramEnd"/>
      <w:r w:rsidRPr="00D42996">
        <w:rPr>
          <w:sz w:val="24"/>
          <w:szCs w:val="24"/>
          <w:lang w:eastAsia="ru-RU"/>
        </w:rPr>
        <w:t xml:space="preserve"> уличный и дворовый.</w:t>
      </w:r>
    </w:p>
    <w:p w:rsidR="00384AEF" w:rsidRPr="00384AEF" w:rsidRDefault="00384AEF" w:rsidP="00384AE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Ч</w:t>
      </w:r>
      <w:r w:rsidRPr="00384AEF">
        <w:rPr>
          <w:rFonts w:ascii="Times New Roman" w:hAnsi="Times New Roman" w:cs="Times New Roman"/>
          <w:sz w:val="24"/>
          <w:szCs w:val="24"/>
        </w:rPr>
        <w:t>истота - соответствие содержания территорий, зданий и других объектов требованиям, установленным настоящими правилами.</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rsidR="00EC1753" w:rsidRDefault="00EC1753" w:rsidP="00EC1753">
      <w:pPr>
        <w:suppressAutoHyphens w:val="0"/>
        <w:ind w:firstLine="540"/>
        <w:jc w:val="both"/>
        <w:rPr>
          <w:sz w:val="24"/>
          <w:szCs w:val="24"/>
          <w:lang w:eastAsia="ru-RU"/>
        </w:rPr>
      </w:pPr>
      <w:proofErr w:type="gramStart"/>
      <w:r>
        <w:rPr>
          <w:sz w:val="24"/>
          <w:szCs w:val="24"/>
          <w:lang w:eastAsia="ru-RU"/>
        </w:rPr>
        <w:t xml:space="preserve">- </w:t>
      </w:r>
      <w:r w:rsidRPr="00C52EE6">
        <w:rPr>
          <w:sz w:val="24"/>
          <w:szCs w:val="24"/>
          <w:lang w:eastAsia="ru-RU"/>
        </w:rPr>
        <w:t>проезжая часть улиц и тротуары, дороги, обособленные пешеходные территории, площади, внутриквартальные территории (в т.ч. детские и спортивные площадки), мосты, путепроводы, транспортные и пешеходные тоннели и другие искусственные сооружения, набережные, спуски к воде, пешеходные и велосипедные дорожки, привокзальные территории, остановки пассажирского транспорта, переезды через железнодорожные пути, парки, сады, скверы, газоны, пляжи, хозяйственные площадки, территории вокруг предприятий торговли, подъезды и территории</w:t>
      </w:r>
      <w:proofErr w:type="gramEnd"/>
      <w:r w:rsidRPr="00C52EE6">
        <w:rPr>
          <w:sz w:val="24"/>
          <w:szCs w:val="24"/>
          <w:lang w:eastAsia="ru-RU"/>
        </w:rPr>
        <w:t>, прилегающие к строительным площадкам, территории кладбищ и подъезды к ним, пустыри и иные поверхности земельных участков в общественно-деловых, жилых и рекреационных зонах;</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места и сооружения, предназначенные для санитарного содержания территории, в том числе оборудование и сооружения для сбора и вывоза бытового мусора;</w:t>
      </w:r>
      <w:r w:rsidRPr="00C52EE6">
        <w:rPr>
          <w:sz w:val="24"/>
          <w:szCs w:val="24"/>
          <w:lang w:eastAsia="ru-RU"/>
        </w:rPr>
        <w:br/>
        <w:t>территории производственных объектов, зон инженерной инфраструктуры и зон специального назначения, а также прилегающие санитарно-защитные зоны;</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территории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устройства наружного освещения и подсветки;</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причалы, дебаркадеры, стоянки маломерных судов, береговые сооружения и их внешние элементы (при наличии на территории поселения);</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фасады зданий и сооружений, а также иные внешние элементы зданий и сооружений, номерные знаки домов и указатели наименований улиц;</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заборы, ограждения, ворота;</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мемориальные комплексы, памятники и воинские захоронения;</w:t>
      </w:r>
    </w:p>
    <w:p w:rsidR="00EC1753" w:rsidRDefault="00EC1753" w:rsidP="00EC1753">
      <w:pPr>
        <w:suppressAutoHyphens w:val="0"/>
        <w:ind w:firstLine="540"/>
        <w:jc w:val="both"/>
        <w:rPr>
          <w:sz w:val="24"/>
          <w:szCs w:val="24"/>
          <w:lang w:eastAsia="ru-RU"/>
        </w:rPr>
      </w:pPr>
      <w:proofErr w:type="gramStart"/>
      <w:r>
        <w:rPr>
          <w:sz w:val="24"/>
          <w:szCs w:val="24"/>
          <w:lang w:eastAsia="ru-RU"/>
        </w:rPr>
        <w:t xml:space="preserve">- </w:t>
      </w:r>
      <w:r w:rsidRPr="00C52EE6">
        <w:rPr>
          <w:sz w:val="24"/>
          <w:szCs w:val="24"/>
          <w:lang w:eastAsia="ru-RU"/>
        </w:rPr>
        <w:t>малые архитектурные формы, произведения монументально-декоративного искусства (скульптуры, обелиски, стелы), памятные доски, фонтаны, бассейны, скамьи, беседки, эстрады, цветники;</w:t>
      </w:r>
      <w:proofErr w:type="gramEnd"/>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объекты оборудования детских, спортивных и спортивно-игровых площадок;</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предметы праздничного оформления;</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объекты мелкорозничной торговой сети, летние кафе;</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 xml:space="preserve">отдельно расположенные объекты уличного оборудования, в том числе оборудованные посты контрольных служб, павильоны и навесы остановок общественного </w:t>
      </w:r>
      <w:r w:rsidRPr="00C52EE6">
        <w:rPr>
          <w:sz w:val="24"/>
          <w:szCs w:val="24"/>
          <w:lang w:eastAsia="ru-RU"/>
        </w:rPr>
        <w:lastRenderedPageBreak/>
        <w:t>транспорта, малые пункты связи,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зеленые насаждения на территории поселения;</w:t>
      </w:r>
    </w:p>
    <w:p w:rsidR="00EC1753" w:rsidRDefault="00EC1753" w:rsidP="00EC1753">
      <w:pPr>
        <w:autoSpaceDN w:val="0"/>
        <w:adjustRightInd w:val="0"/>
        <w:ind w:firstLine="540"/>
        <w:jc w:val="both"/>
        <w:rPr>
          <w:sz w:val="24"/>
          <w:szCs w:val="24"/>
          <w:lang w:eastAsia="ru-RU"/>
        </w:rPr>
      </w:pPr>
      <w:r>
        <w:rPr>
          <w:sz w:val="24"/>
          <w:szCs w:val="24"/>
          <w:lang w:eastAsia="ru-RU"/>
        </w:rPr>
        <w:t xml:space="preserve">- </w:t>
      </w:r>
      <w:r w:rsidRPr="00C52EE6">
        <w:rPr>
          <w:sz w:val="24"/>
          <w:szCs w:val="24"/>
          <w:lang w:eastAsia="ru-RU"/>
        </w:rPr>
        <w:t>строения, сооружения, в том числе сараи и гаражи вс</w:t>
      </w:r>
      <w:r>
        <w:rPr>
          <w:sz w:val="24"/>
          <w:szCs w:val="24"/>
          <w:lang w:eastAsia="ru-RU"/>
        </w:rPr>
        <w:t>ех типов, рекламные конструкции;</w:t>
      </w:r>
    </w:p>
    <w:p w:rsidR="00A02B02" w:rsidRPr="00D42996" w:rsidRDefault="00EC1753" w:rsidP="00EC1753">
      <w:pPr>
        <w:suppressAutoHyphens w:val="0"/>
        <w:ind w:firstLine="540"/>
        <w:jc w:val="both"/>
        <w:rPr>
          <w:sz w:val="24"/>
          <w:szCs w:val="24"/>
          <w:lang w:eastAsia="ru-RU"/>
        </w:rPr>
      </w:pPr>
      <w:r>
        <w:rPr>
          <w:sz w:val="24"/>
          <w:szCs w:val="24"/>
          <w:lang w:eastAsia="ru-RU"/>
        </w:rPr>
        <w:t>-</w:t>
      </w:r>
      <w:r w:rsidR="00A02B02" w:rsidRPr="00D42996">
        <w:rPr>
          <w:sz w:val="24"/>
          <w:szCs w:val="24"/>
          <w:lang w:eastAsia="ru-RU"/>
        </w:rPr>
        <w:t xml:space="preserve"> иные составные части благоустройства, предусмотренные в качестве таковых действующим законодательством и муниципальными правовыми актами </w:t>
      </w:r>
      <w:proofErr w:type="spellStart"/>
      <w:r w:rsidR="003815B6">
        <w:rPr>
          <w:sz w:val="24"/>
          <w:szCs w:val="24"/>
          <w:lang w:eastAsia="ru-RU"/>
        </w:rPr>
        <w:t>Киндальского</w:t>
      </w:r>
      <w:proofErr w:type="spellEnd"/>
      <w:r w:rsidR="0010748A" w:rsidRPr="00D42996">
        <w:rPr>
          <w:sz w:val="24"/>
          <w:szCs w:val="24"/>
          <w:lang w:eastAsia="ru-RU"/>
        </w:rPr>
        <w:t xml:space="preserve"> </w:t>
      </w:r>
      <w:r w:rsidR="00A02B02" w:rsidRPr="00D42996">
        <w:rPr>
          <w:sz w:val="24"/>
          <w:szCs w:val="24"/>
          <w:lang w:eastAsia="ru-RU"/>
        </w:rPr>
        <w:t>сельского поселения.</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Томской области, отдельными положениями настоящих Правил и отдельными муниципальными правовыми актами сельского поселения.</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 xml:space="preserve">1.5. </w:t>
      </w:r>
      <w:proofErr w:type="gramStart"/>
      <w:r w:rsidRPr="002B22B2">
        <w:rPr>
          <w:sz w:val="24"/>
          <w:szCs w:val="24"/>
        </w:rPr>
        <w:t xml:space="preserve">Проектирование, строительство и эксплуатация объектов благоустройства различного функционального назначения должны обеспечивать требованиям по охране и поддержанию здоровья человека, охраны исторической и природной среды, создавать технические возможности беспрепятственного передвижения </w:t>
      </w:r>
      <w:proofErr w:type="spellStart"/>
      <w:r w:rsidRPr="002B22B2">
        <w:rPr>
          <w:sz w:val="24"/>
          <w:szCs w:val="24"/>
        </w:rPr>
        <w:t>маломобильных</w:t>
      </w:r>
      <w:proofErr w:type="spellEnd"/>
      <w:r w:rsidRPr="002B22B2">
        <w:rPr>
          <w:sz w:val="24"/>
          <w:szCs w:val="24"/>
        </w:rPr>
        <w:t xml:space="preserve"> групп населения по территории муниципального образования «</w:t>
      </w:r>
      <w:proofErr w:type="spellStart"/>
      <w:r w:rsidR="003815B6">
        <w:rPr>
          <w:sz w:val="24"/>
          <w:szCs w:val="24"/>
          <w:lang w:eastAsia="ru-RU"/>
        </w:rPr>
        <w:t>Киндальское</w:t>
      </w:r>
      <w:proofErr w:type="spellEnd"/>
      <w:r w:rsidRPr="002B22B2">
        <w:rPr>
          <w:sz w:val="24"/>
          <w:szCs w:val="24"/>
        </w:rPr>
        <w:t xml:space="preserve"> сельское поселение», способствовать коммуникациям и взаимодействию граждан и сообществ и формированию новых связей между ними.</w:t>
      </w:r>
      <w:proofErr w:type="gramEnd"/>
    </w:p>
    <w:p w:rsidR="005E346A" w:rsidRPr="002B22B2" w:rsidRDefault="005E346A" w:rsidP="005E346A">
      <w:pPr>
        <w:suppressAutoHyphens w:val="0"/>
        <w:ind w:firstLine="540"/>
        <w:jc w:val="both"/>
        <w:rPr>
          <w:sz w:val="24"/>
          <w:szCs w:val="24"/>
          <w:lang w:eastAsia="ru-RU"/>
        </w:rPr>
      </w:pPr>
      <w:r w:rsidRPr="002B22B2">
        <w:rPr>
          <w:sz w:val="24"/>
          <w:szCs w:val="24"/>
          <w:lang w:eastAsia="ru-RU"/>
        </w:rPr>
        <w:t>1.6. Субъектами благоустройства территории сельского поселения являются:</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1) Российская Федерация, Томская область в лице уполномоченных исполнительных органов государственной власти;</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 xml:space="preserve">2) </w:t>
      </w:r>
      <w:proofErr w:type="spellStart"/>
      <w:r w:rsidR="003815B6">
        <w:rPr>
          <w:sz w:val="24"/>
          <w:szCs w:val="24"/>
          <w:lang w:eastAsia="ru-RU"/>
        </w:rPr>
        <w:t>Киндальское</w:t>
      </w:r>
      <w:proofErr w:type="spellEnd"/>
      <w:r w:rsidRPr="002B22B2">
        <w:rPr>
          <w:sz w:val="24"/>
          <w:szCs w:val="24"/>
          <w:lang w:eastAsia="ru-RU"/>
        </w:rPr>
        <w:t xml:space="preserve"> сельское поселение в лице уполномоченных органов местного самоуправления;</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3) физические лица (в том числе индивидуальные предприниматели);</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4) юридические лица.</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1.7. Организация благоустройства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 лиц.</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Физические лица (в том числе индивидуальные предприниматели), а также юридические лица независимо от организационно-правовых форм осуществляют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5E346A" w:rsidRPr="002B22B2" w:rsidRDefault="005E346A" w:rsidP="005E346A">
      <w:pPr>
        <w:suppressAutoHyphens w:val="0"/>
        <w:ind w:firstLine="540"/>
        <w:jc w:val="both"/>
        <w:rPr>
          <w:sz w:val="24"/>
          <w:szCs w:val="24"/>
          <w:lang w:eastAsia="ru-RU"/>
        </w:rPr>
      </w:pPr>
      <w:proofErr w:type="gramStart"/>
      <w:r w:rsidRPr="002B22B2">
        <w:rPr>
          <w:sz w:val="24"/>
          <w:szCs w:val="24"/>
          <w:lang w:eastAsia="ru-RU"/>
        </w:rPr>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осуществляют благоустройство прилегающих к таким объектам территорий в соответствии с настоящими Правилами.</w:t>
      </w:r>
      <w:proofErr w:type="gramEnd"/>
      <w:r w:rsidRPr="002B22B2">
        <w:rPr>
          <w:sz w:val="24"/>
          <w:szCs w:val="24"/>
          <w:lang w:eastAsia="ru-RU"/>
        </w:rPr>
        <w:t xml:space="preserve"> Порядок участия физических и юридических лиц в благоустройстве прилегающих территорий определяется настоящими Правилами.</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В случае если объект благоустройства принадлежит на праве собственности либо ином законном основании двум и более лицам, то такие лица осуществляют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986905" w:rsidRPr="00732A19" w:rsidRDefault="00986905" w:rsidP="00986905">
      <w:pPr>
        <w:suppressAutoHyphens w:val="0"/>
        <w:ind w:firstLine="540"/>
        <w:jc w:val="both"/>
        <w:rPr>
          <w:sz w:val="24"/>
          <w:szCs w:val="24"/>
          <w:lang w:eastAsia="ru-RU"/>
        </w:rPr>
      </w:pPr>
      <w:r w:rsidRPr="00732A19">
        <w:rPr>
          <w:sz w:val="24"/>
          <w:szCs w:val="24"/>
          <w:lang w:eastAsia="ru-RU"/>
        </w:rPr>
        <w:t>1.8. Границы прилегающих территорий определяются:</w:t>
      </w:r>
    </w:p>
    <w:p w:rsidR="00986905" w:rsidRPr="00732A19" w:rsidRDefault="00986905" w:rsidP="00986905">
      <w:pPr>
        <w:suppressAutoHyphens w:val="0"/>
        <w:ind w:firstLine="540"/>
        <w:jc w:val="both"/>
        <w:rPr>
          <w:sz w:val="24"/>
          <w:szCs w:val="24"/>
          <w:lang w:eastAsia="ru-RU"/>
        </w:rPr>
      </w:pPr>
      <w:r w:rsidRPr="00732A19">
        <w:rPr>
          <w:sz w:val="24"/>
          <w:szCs w:val="24"/>
          <w:lang w:eastAsia="ru-RU"/>
        </w:rPr>
        <w:t>1) на улицах с двухсторонней застройкой по длине занимаемого участка, по ширине - до края проезжей части улицы прилегающего к земельному участку;</w:t>
      </w:r>
    </w:p>
    <w:p w:rsidR="00986905" w:rsidRPr="00732A19" w:rsidRDefault="00986905" w:rsidP="00986905">
      <w:pPr>
        <w:suppressAutoHyphens w:val="0"/>
        <w:ind w:firstLine="540"/>
        <w:jc w:val="both"/>
        <w:rPr>
          <w:sz w:val="24"/>
          <w:szCs w:val="24"/>
          <w:lang w:eastAsia="ru-RU"/>
        </w:rPr>
      </w:pPr>
      <w:r w:rsidRPr="00732A19">
        <w:rPr>
          <w:sz w:val="24"/>
          <w:szCs w:val="24"/>
          <w:lang w:eastAsia="ru-RU"/>
        </w:rPr>
        <w:t>2) на улицах с односторонней застройкой по длине занимаемого участка, а по ширине - до края проезжей части улицы прилегающего к земельному участку.</w:t>
      </w:r>
    </w:p>
    <w:p w:rsidR="00986905" w:rsidRPr="00732A19" w:rsidRDefault="00986905" w:rsidP="00986905">
      <w:pPr>
        <w:suppressAutoHyphens w:val="0"/>
        <w:ind w:firstLine="540"/>
        <w:jc w:val="both"/>
        <w:rPr>
          <w:sz w:val="24"/>
          <w:szCs w:val="24"/>
          <w:lang w:eastAsia="ru-RU"/>
        </w:rPr>
      </w:pPr>
      <w:r w:rsidRPr="00732A19">
        <w:rPr>
          <w:sz w:val="24"/>
          <w:szCs w:val="24"/>
          <w:lang w:eastAsia="ru-RU"/>
        </w:rPr>
        <w:t>3)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986905" w:rsidRPr="00732A19" w:rsidRDefault="00986905" w:rsidP="00986905">
      <w:pPr>
        <w:suppressAutoHyphens w:val="0"/>
        <w:ind w:firstLine="540"/>
        <w:jc w:val="both"/>
        <w:rPr>
          <w:sz w:val="24"/>
          <w:szCs w:val="24"/>
          <w:lang w:eastAsia="ru-RU"/>
        </w:rPr>
      </w:pPr>
      <w:r w:rsidRPr="00732A19">
        <w:rPr>
          <w:sz w:val="24"/>
          <w:szCs w:val="24"/>
          <w:lang w:eastAsia="ru-RU"/>
        </w:rPr>
        <w:lastRenderedPageBreak/>
        <w:t>4) на строительных площадках - территория не менее 15 метров от ограждения стройки по всему периметру;</w:t>
      </w:r>
    </w:p>
    <w:p w:rsidR="00986905" w:rsidRPr="00732A19" w:rsidRDefault="00986905" w:rsidP="00986905">
      <w:pPr>
        <w:suppressAutoHyphens w:val="0"/>
        <w:ind w:firstLine="540"/>
        <w:jc w:val="both"/>
        <w:rPr>
          <w:sz w:val="24"/>
          <w:szCs w:val="24"/>
          <w:lang w:eastAsia="ru-RU"/>
        </w:rPr>
      </w:pPr>
      <w:r w:rsidRPr="00732A19">
        <w:rPr>
          <w:sz w:val="24"/>
          <w:szCs w:val="24"/>
          <w:lang w:eastAsia="ru-RU"/>
        </w:rPr>
        <w:t>5) для некапитальных объектов торговли, общественного питания и бытового обслуживания населения - в радиусе не менее 10 метров;</w:t>
      </w:r>
    </w:p>
    <w:p w:rsidR="00986905" w:rsidRPr="00732A19" w:rsidRDefault="00986905" w:rsidP="00986905">
      <w:pPr>
        <w:suppressAutoHyphens w:val="0"/>
        <w:ind w:firstLine="540"/>
        <w:jc w:val="both"/>
        <w:rPr>
          <w:sz w:val="24"/>
          <w:szCs w:val="24"/>
          <w:lang w:eastAsia="ru-RU"/>
        </w:rPr>
      </w:pPr>
      <w:r w:rsidRPr="00732A19">
        <w:rPr>
          <w:sz w:val="24"/>
          <w:szCs w:val="24"/>
          <w:lang w:eastAsia="ru-RU"/>
        </w:rPr>
        <w:t>1.9. Обязательства юридических и физических лиц по благоустройству определенных в соответствии с настоящими Правилами прилегающих территорий возникают по основаниям, предусмотренным действующим законодательством, в том числе в результате заключения юридическими и физическими лицами с Администрацией в установленном законом порядке соглашений о благоустройстве прилегающих территорий.</w:t>
      </w:r>
    </w:p>
    <w:p w:rsidR="00986905" w:rsidRDefault="00986905" w:rsidP="00986905">
      <w:pPr>
        <w:suppressAutoHyphens w:val="0"/>
        <w:ind w:firstLine="540"/>
        <w:jc w:val="both"/>
        <w:rPr>
          <w:sz w:val="24"/>
          <w:szCs w:val="24"/>
          <w:lang w:eastAsia="ru-RU"/>
        </w:rPr>
      </w:pPr>
      <w:r w:rsidRPr="00732A19">
        <w:rPr>
          <w:sz w:val="24"/>
          <w:szCs w:val="24"/>
          <w:lang w:eastAsia="ru-RU"/>
        </w:rPr>
        <w:t xml:space="preserve">1.10. </w:t>
      </w:r>
      <w:proofErr w:type="gramStart"/>
      <w:r w:rsidRPr="00732A19">
        <w:rPr>
          <w:sz w:val="24"/>
          <w:szCs w:val="24"/>
          <w:lang w:eastAsia="ru-RU"/>
        </w:rPr>
        <w:t>На основании соглашений, заключаемых между Администрацией и субъектами благоустройства в соответствии с действующим гражданским законодательством Российской Федерации, за физическими лицами, в том числе зарегистрированными в качестве индивидуального предпринимателя, и юридическими лицами могут быть дополнительно закреплены объекты благоустройства, указанные в настоящих Правил и не отнесенные в соответствии с настоящими Правилами к прилегающим территориям.</w:t>
      </w:r>
      <w:proofErr w:type="gramEnd"/>
    </w:p>
    <w:p w:rsidR="00732A19" w:rsidRDefault="00732A19" w:rsidP="00986905">
      <w:pPr>
        <w:suppressAutoHyphens w:val="0"/>
        <w:ind w:firstLine="540"/>
        <w:jc w:val="both"/>
        <w:rPr>
          <w:sz w:val="24"/>
          <w:szCs w:val="24"/>
          <w:lang w:eastAsia="ru-RU"/>
        </w:rPr>
      </w:pPr>
    </w:p>
    <w:p w:rsidR="00471A60" w:rsidRPr="006D0BD4" w:rsidRDefault="00471A60" w:rsidP="00471A60">
      <w:pPr>
        <w:autoSpaceDN w:val="0"/>
        <w:adjustRightInd w:val="0"/>
        <w:jc w:val="center"/>
        <w:outlineLvl w:val="1"/>
        <w:rPr>
          <w:sz w:val="24"/>
          <w:szCs w:val="24"/>
        </w:rPr>
      </w:pPr>
      <w:r w:rsidRPr="006D0BD4">
        <w:rPr>
          <w:sz w:val="24"/>
          <w:szCs w:val="24"/>
        </w:rPr>
        <w:t>2. Организация содержания и уборки территорий</w:t>
      </w:r>
    </w:p>
    <w:p w:rsidR="00471A60" w:rsidRPr="006D0BD4" w:rsidRDefault="00471A60" w:rsidP="00471A60">
      <w:pPr>
        <w:autoSpaceDN w:val="0"/>
        <w:adjustRightInd w:val="0"/>
        <w:jc w:val="center"/>
        <w:outlineLvl w:val="1"/>
        <w:rPr>
          <w:sz w:val="24"/>
          <w:szCs w:val="24"/>
        </w:rPr>
      </w:pPr>
    </w:p>
    <w:p w:rsidR="00471A60" w:rsidRPr="006D0BD4" w:rsidRDefault="00471A60" w:rsidP="00471A60">
      <w:pPr>
        <w:suppressAutoHyphens w:val="0"/>
        <w:ind w:firstLine="540"/>
        <w:jc w:val="both"/>
        <w:rPr>
          <w:sz w:val="24"/>
          <w:szCs w:val="24"/>
          <w:lang w:eastAsia="ru-RU"/>
        </w:rPr>
      </w:pPr>
      <w:r w:rsidRPr="006D0BD4">
        <w:rPr>
          <w:sz w:val="24"/>
          <w:szCs w:val="24"/>
          <w:lang w:eastAsia="ru-RU"/>
        </w:rPr>
        <w:t>2.1. На территории сельского поселения должны содержаться в чистоте и исправном состоянии все объекты благоустройства.</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2.2. Основные требования к благоустройству территорий сельского поселения:</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1) организация благоустройства территорий сельского поселения в любое время года включает:</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а) регулярную уборку;</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б) 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(бункеров), урн для мусора, контейнерных площадок и площадок сбора крупногабаритных отходов;</w:t>
      </w:r>
    </w:p>
    <w:p w:rsidR="00471A60" w:rsidRPr="006D0BD4" w:rsidRDefault="00471A60" w:rsidP="00471A60">
      <w:pPr>
        <w:suppressAutoHyphens w:val="0"/>
        <w:ind w:firstLine="540"/>
        <w:jc w:val="both"/>
        <w:rPr>
          <w:sz w:val="24"/>
          <w:szCs w:val="24"/>
          <w:lang w:eastAsia="ru-RU"/>
        </w:rPr>
      </w:pPr>
      <w:proofErr w:type="gramStart"/>
      <w:r w:rsidRPr="006D0BD4">
        <w:rPr>
          <w:sz w:val="24"/>
          <w:szCs w:val="24"/>
          <w:lang w:eastAsia="ru-RU"/>
        </w:rPr>
        <w:t>в) 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w:t>
      </w:r>
      <w:proofErr w:type="gramEnd"/>
    </w:p>
    <w:p w:rsidR="00471A60" w:rsidRPr="006D0BD4" w:rsidRDefault="00471A60" w:rsidP="00471A60">
      <w:pPr>
        <w:suppressAutoHyphens w:val="0"/>
        <w:ind w:firstLine="540"/>
        <w:jc w:val="both"/>
        <w:rPr>
          <w:sz w:val="24"/>
          <w:szCs w:val="24"/>
          <w:lang w:eastAsia="ru-RU"/>
        </w:rPr>
      </w:pPr>
      <w:r w:rsidRPr="006D0BD4">
        <w:rPr>
          <w:sz w:val="24"/>
          <w:szCs w:val="24"/>
          <w:lang w:eastAsia="ru-RU"/>
        </w:rPr>
        <w:t>г) уборку и прочистку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д) обеспечение наличия на фасаде здания, сооружения знаков адресации с указанием номера здания, сооружения и наименования улицы;</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е) 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ж) 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настоящими Правилами и муниципальными правовыми актами;</w:t>
      </w:r>
    </w:p>
    <w:p w:rsidR="00471A60" w:rsidRPr="006D0BD4" w:rsidRDefault="00471A60" w:rsidP="00471A60">
      <w:pPr>
        <w:suppressAutoHyphens w:val="0"/>
        <w:ind w:firstLine="540"/>
        <w:jc w:val="both"/>
        <w:rPr>
          <w:sz w:val="24"/>
          <w:szCs w:val="24"/>
          <w:lang w:eastAsia="ru-RU"/>
        </w:rPr>
      </w:pPr>
      <w:proofErr w:type="spellStart"/>
      <w:proofErr w:type="gramStart"/>
      <w:r w:rsidRPr="006D0BD4">
        <w:rPr>
          <w:sz w:val="24"/>
          <w:szCs w:val="24"/>
          <w:lang w:eastAsia="ru-RU"/>
        </w:rPr>
        <w:t>з</w:t>
      </w:r>
      <w:proofErr w:type="spellEnd"/>
      <w:r w:rsidRPr="006D0BD4">
        <w:rPr>
          <w:sz w:val="24"/>
          <w:szCs w:val="24"/>
          <w:lang w:eastAsia="ru-RU"/>
        </w:rPr>
        <w:t>) 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roofErr w:type="gramEnd"/>
    </w:p>
    <w:p w:rsidR="00471A60" w:rsidRPr="006D0BD4" w:rsidRDefault="00471A60" w:rsidP="00471A60">
      <w:pPr>
        <w:suppressAutoHyphens w:val="0"/>
        <w:ind w:firstLine="540"/>
        <w:jc w:val="both"/>
        <w:rPr>
          <w:sz w:val="24"/>
          <w:szCs w:val="24"/>
          <w:lang w:eastAsia="ru-RU"/>
        </w:rPr>
      </w:pPr>
      <w:r w:rsidRPr="006D0BD4">
        <w:rPr>
          <w:sz w:val="24"/>
          <w:szCs w:val="24"/>
          <w:lang w:eastAsia="ru-RU"/>
        </w:rPr>
        <w:lastRenderedPageBreak/>
        <w:t>и) обеспечение беспрепятственного доступа к узлам управления инженерными сетями, источникам пожарного водоснабжения;</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к) обеспечение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в случаях, предусмотренных действующим законодательством, настоящими Правилами и муниципальными правовыми актами;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л) содержание, текущий и капитальный ремонт малых архитектурных форм;</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м) 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rsidR="00471A60" w:rsidRDefault="00471A60" w:rsidP="00471A60">
      <w:pPr>
        <w:suppressAutoHyphens w:val="0"/>
        <w:ind w:firstLine="540"/>
        <w:jc w:val="both"/>
        <w:rPr>
          <w:sz w:val="24"/>
          <w:szCs w:val="24"/>
          <w:lang w:eastAsia="ru-RU"/>
        </w:rPr>
      </w:pPr>
      <w:proofErr w:type="spellStart"/>
      <w:r w:rsidRPr="006D0BD4">
        <w:rPr>
          <w:sz w:val="24"/>
          <w:szCs w:val="24"/>
          <w:lang w:eastAsia="ru-RU"/>
        </w:rPr>
        <w:t>н</w:t>
      </w:r>
      <w:proofErr w:type="spellEnd"/>
      <w:r w:rsidRPr="006D0BD4">
        <w:rPr>
          <w:sz w:val="24"/>
          <w:szCs w:val="24"/>
          <w:lang w:eastAsia="ru-RU"/>
        </w:rPr>
        <w:t>) выполнение иных обязательных работ по благоустройству территории сельского поселения, предусмотренных действующим законодательством, настоящими Правилами и муниципальными правовыми актами</w:t>
      </w:r>
      <w:r w:rsidR="00FA702D">
        <w:rPr>
          <w:sz w:val="24"/>
          <w:szCs w:val="24"/>
          <w:lang w:eastAsia="ru-RU"/>
        </w:rPr>
        <w:t>.</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2) при организации благоустройства территорий сельского поселения в летний период также должны осуществляться следующие работы:</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а) покос сорных и карантинных трав;</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б) поливка и мойка тротуаров;</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в) ежедневное подметание дорожных покрытий, тротуаров в границах территории (в предусмотренных настоящими Правилами случаях - прилегающей территории) механизированным или ручным способом;</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г) выполнение иных работ, предусмотренных действующим законодательством, настоящими Правилами и муниципальными правовыми актами;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3) при организации благоустройства территорий сельского поселения в зимний период также должны осуществляться следующие работы:</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а) территории (в предусмотренных настоящими Правилами случаях - прилегающие территории) подлежат регулярной очистке от снега и льда. Снежная масса, счищаемая с территории,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б) расположенные на территориях (в предусмотренных настоящими Правилами случаях - на прилегающих территориях) тротуары, пешеходные дорожки, места стоянки транспортных средств очищаются от свежевыпавшего снега, уплотненного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471A60" w:rsidRPr="006D0BD4" w:rsidRDefault="00471A60" w:rsidP="00471A60">
      <w:pPr>
        <w:suppressAutoHyphens w:val="0"/>
        <w:ind w:firstLine="540"/>
        <w:jc w:val="both"/>
        <w:rPr>
          <w:sz w:val="24"/>
          <w:szCs w:val="24"/>
          <w:lang w:eastAsia="ru-RU"/>
        </w:rPr>
      </w:pPr>
      <w:proofErr w:type="gramStart"/>
      <w:r w:rsidRPr="006D0BD4">
        <w:rPr>
          <w:sz w:val="24"/>
          <w:szCs w:val="24"/>
          <w:lang w:eastAsia="ru-RU"/>
        </w:rPr>
        <w:t>в) снежная масса, счищаемая с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может складироваться в границах территорий в местах, не препятствующих свободному движению пешеходов и проезду транспортных средств.</w:t>
      </w:r>
      <w:proofErr w:type="gramEnd"/>
      <w:r w:rsidRPr="006D0BD4">
        <w:rPr>
          <w:sz w:val="24"/>
          <w:szCs w:val="24"/>
          <w:lang w:eastAsia="ru-RU"/>
        </w:rPr>
        <w:t xml:space="preserve"> Повреждение зеленых 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г) уборка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rsidR="00471A60" w:rsidRPr="006D0BD4" w:rsidRDefault="00471A60" w:rsidP="00471A60">
      <w:pPr>
        <w:suppressAutoHyphens w:val="0"/>
        <w:ind w:firstLine="540"/>
        <w:jc w:val="both"/>
        <w:rPr>
          <w:sz w:val="24"/>
          <w:szCs w:val="24"/>
          <w:lang w:eastAsia="ru-RU"/>
        </w:rPr>
      </w:pPr>
      <w:r w:rsidRPr="006D0BD4">
        <w:rPr>
          <w:sz w:val="24"/>
          <w:szCs w:val="24"/>
          <w:lang w:eastAsia="ru-RU"/>
        </w:rPr>
        <w:lastRenderedPageBreak/>
        <w:t>д) при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 и подъезды к контейнерным площадкам, контейнерам (бункерам) сбора отходов, площадкам сбора крупногабаритных отходов и пожарным гидрантам;</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 xml:space="preserve">е) 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Наличие на конструктивных элементах крыши слоя снега свыше </w:t>
      </w:r>
      <w:r w:rsidR="00C86A1A">
        <w:rPr>
          <w:sz w:val="24"/>
          <w:szCs w:val="24"/>
          <w:lang w:eastAsia="ru-RU"/>
        </w:rPr>
        <w:t>15</w:t>
      </w:r>
      <w:r w:rsidRPr="006D0BD4">
        <w:rPr>
          <w:sz w:val="24"/>
          <w:szCs w:val="24"/>
          <w:lang w:eastAsia="ru-RU"/>
        </w:rPr>
        <w:t xml:space="preserve"> сантиметров и сосулек при наступлении оттепели на сторонах, выходящих на пешеходную зону, не допускается;</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ж) 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а в случае невозможности указанного складирования либо невозможности 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w:t>
      </w:r>
    </w:p>
    <w:p w:rsidR="00471A60" w:rsidRPr="006D0BD4" w:rsidRDefault="00471A60" w:rsidP="00471A60">
      <w:pPr>
        <w:suppressAutoHyphens w:val="0"/>
        <w:ind w:firstLine="540"/>
        <w:jc w:val="both"/>
        <w:rPr>
          <w:sz w:val="24"/>
          <w:szCs w:val="24"/>
          <w:lang w:eastAsia="ru-RU"/>
        </w:rPr>
      </w:pPr>
      <w:proofErr w:type="spellStart"/>
      <w:r w:rsidRPr="006D0BD4">
        <w:rPr>
          <w:sz w:val="24"/>
          <w:szCs w:val="24"/>
          <w:lang w:eastAsia="ru-RU"/>
        </w:rPr>
        <w:t>з</w:t>
      </w:r>
      <w:proofErr w:type="spellEnd"/>
      <w:r w:rsidRPr="006D0BD4">
        <w:rPr>
          <w:sz w:val="24"/>
          <w:szCs w:val="24"/>
          <w:lang w:eastAsia="ru-RU"/>
        </w:rPr>
        <w:t>) вывоз снега и ледяных образований с территорий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указанных объектов.</w:t>
      </w:r>
    </w:p>
    <w:p w:rsidR="00FA702D" w:rsidRPr="00FA702D" w:rsidRDefault="00471A60" w:rsidP="00FA702D">
      <w:pPr>
        <w:autoSpaceDN w:val="0"/>
        <w:adjustRightInd w:val="0"/>
        <w:ind w:firstLine="540"/>
        <w:jc w:val="both"/>
        <w:outlineLvl w:val="1"/>
        <w:rPr>
          <w:sz w:val="24"/>
          <w:szCs w:val="24"/>
        </w:rPr>
      </w:pPr>
      <w:r w:rsidRPr="006D0BD4">
        <w:rPr>
          <w:sz w:val="24"/>
          <w:szCs w:val="24"/>
          <w:lang w:eastAsia="ru-RU"/>
        </w:rPr>
        <w:t xml:space="preserve">2.3.  </w:t>
      </w:r>
      <w:r w:rsidR="00FA702D" w:rsidRPr="00FA702D">
        <w:rPr>
          <w:sz w:val="24"/>
          <w:szCs w:val="24"/>
        </w:rPr>
        <w:t>Организацию уборки осуществляют:</w:t>
      </w:r>
    </w:p>
    <w:p w:rsidR="00FA702D" w:rsidRPr="00FA702D" w:rsidRDefault="00FA702D" w:rsidP="00FA702D">
      <w:pPr>
        <w:autoSpaceDN w:val="0"/>
        <w:adjustRightInd w:val="0"/>
        <w:ind w:firstLine="540"/>
        <w:jc w:val="both"/>
        <w:outlineLvl w:val="1"/>
        <w:rPr>
          <w:sz w:val="24"/>
          <w:szCs w:val="24"/>
        </w:rPr>
      </w:pPr>
      <w:r w:rsidRPr="00FA702D">
        <w:rPr>
          <w:sz w:val="24"/>
          <w:szCs w:val="24"/>
        </w:rPr>
        <w:t>-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FA702D" w:rsidRDefault="00FA702D" w:rsidP="00FA702D">
      <w:pPr>
        <w:autoSpaceDN w:val="0"/>
        <w:adjustRightInd w:val="0"/>
        <w:ind w:firstLine="540"/>
        <w:jc w:val="both"/>
        <w:outlineLvl w:val="1"/>
        <w:rPr>
          <w:sz w:val="24"/>
          <w:szCs w:val="24"/>
        </w:rPr>
      </w:pPr>
      <w:r w:rsidRPr="00FA702D">
        <w:rPr>
          <w:sz w:val="24"/>
          <w:szCs w:val="24"/>
        </w:rPr>
        <w:t>- на территориях, где ведется строительство или другие работы, и прилегающих к ним территориях на все время строительства, проведения работ - организация, ведущая строительство, либо собственник согласно условиям заключенных договоров.</w:t>
      </w:r>
    </w:p>
    <w:p w:rsidR="00FA702D" w:rsidRDefault="00FA702D" w:rsidP="00FA702D">
      <w:pPr>
        <w:autoSpaceDN w:val="0"/>
        <w:adjustRightInd w:val="0"/>
        <w:ind w:firstLine="540"/>
        <w:jc w:val="both"/>
        <w:outlineLvl w:val="1"/>
        <w:rPr>
          <w:sz w:val="24"/>
          <w:szCs w:val="24"/>
        </w:rPr>
      </w:pPr>
      <w:r w:rsidRPr="00FA702D">
        <w:rPr>
          <w:sz w:val="24"/>
          <w:szCs w:val="24"/>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471A60" w:rsidRPr="006D0BD4" w:rsidRDefault="00FA702D" w:rsidP="00471A60">
      <w:pPr>
        <w:suppressAutoHyphens w:val="0"/>
        <w:ind w:firstLine="540"/>
        <w:jc w:val="both"/>
        <w:rPr>
          <w:sz w:val="24"/>
          <w:szCs w:val="24"/>
          <w:lang w:eastAsia="ru-RU"/>
        </w:rPr>
      </w:pPr>
      <w:r>
        <w:rPr>
          <w:sz w:val="24"/>
          <w:szCs w:val="24"/>
          <w:lang w:eastAsia="ru-RU"/>
        </w:rPr>
        <w:t xml:space="preserve">2.4. </w:t>
      </w:r>
      <w:r w:rsidR="00471A60" w:rsidRPr="006D0BD4">
        <w:rPr>
          <w:sz w:val="24"/>
          <w:szCs w:val="24"/>
          <w:lang w:eastAsia="ru-RU"/>
        </w:rPr>
        <w:t>Субъекты благоустройства обязаны:</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1) соблюдать чистоту и порядок на всей территории сельского поселения в соответствии с настоящими Правилами;</w:t>
      </w:r>
    </w:p>
    <w:p w:rsidR="00471A60" w:rsidRDefault="00471A60" w:rsidP="00471A60">
      <w:pPr>
        <w:suppressAutoHyphens w:val="0"/>
        <w:ind w:firstLine="540"/>
        <w:jc w:val="both"/>
        <w:rPr>
          <w:sz w:val="24"/>
          <w:szCs w:val="24"/>
          <w:lang w:eastAsia="ru-RU"/>
        </w:rPr>
      </w:pPr>
      <w:r w:rsidRPr="006D0BD4">
        <w:rPr>
          <w:sz w:val="24"/>
          <w:szCs w:val="24"/>
          <w:lang w:eastAsia="ru-RU"/>
        </w:rPr>
        <w:t>2)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и иных территорий, в соответствии с настоящими Правилами и иными муниципальными правовыми актами.</w:t>
      </w:r>
    </w:p>
    <w:p w:rsidR="00FA702D" w:rsidRPr="00FA702D" w:rsidRDefault="00FA702D" w:rsidP="00FA702D">
      <w:pPr>
        <w:autoSpaceDN w:val="0"/>
        <w:adjustRightInd w:val="0"/>
        <w:ind w:firstLine="540"/>
        <w:jc w:val="both"/>
        <w:outlineLvl w:val="1"/>
        <w:rPr>
          <w:sz w:val="24"/>
          <w:szCs w:val="24"/>
        </w:rPr>
      </w:pPr>
      <w:r w:rsidRPr="00FA702D">
        <w:rPr>
          <w:sz w:val="24"/>
          <w:szCs w:val="24"/>
        </w:rPr>
        <w:t>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 а также вправе оборудовать площадки для установки контейнеров, сборников мусора, бачков для пищевых отходов, хозяйственные, детские игровые и спортивные площадки.</w:t>
      </w:r>
    </w:p>
    <w:p w:rsidR="00FA702D" w:rsidRPr="00FA702D" w:rsidRDefault="00FA702D" w:rsidP="00FA702D">
      <w:pPr>
        <w:autoSpaceDN w:val="0"/>
        <w:adjustRightInd w:val="0"/>
        <w:ind w:firstLine="540"/>
        <w:jc w:val="both"/>
        <w:outlineLvl w:val="1"/>
        <w:rPr>
          <w:sz w:val="24"/>
          <w:szCs w:val="24"/>
        </w:rPr>
      </w:pPr>
      <w:proofErr w:type="gramStart"/>
      <w:r w:rsidRPr="00FA702D">
        <w:rPr>
          <w:sz w:val="24"/>
          <w:szCs w:val="24"/>
        </w:rPr>
        <w:t xml:space="preserve">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w:t>
      </w:r>
      <w:r w:rsidRPr="00FA702D">
        <w:rPr>
          <w:sz w:val="24"/>
          <w:szCs w:val="24"/>
        </w:rPr>
        <w:lastRenderedPageBreak/>
        <w:t>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roofErr w:type="gramEnd"/>
    </w:p>
    <w:p w:rsidR="00FA702D" w:rsidRPr="00FA702D" w:rsidRDefault="00FA702D" w:rsidP="00FA702D">
      <w:pPr>
        <w:autoSpaceDN w:val="0"/>
        <w:adjustRightInd w:val="0"/>
        <w:ind w:firstLine="540"/>
        <w:jc w:val="both"/>
        <w:outlineLvl w:val="1"/>
        <w:rPr>
          <w:sz w:val="24"/>
          <w:szCs w:val="24"/>
        </w:rPr>
      </w:pPr>
      <w:r w:rsidRPr="00FA702D">
        <w:rPr>
          <w:sz w:val="24"/>
          <w:szCs w:val="24"/>
        </w:rP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p>
    <w:p w:rsidR="00FA702D" w:rsidRPr="00FA702D" w:rsidRDefault="00FA702D" w:rsidP="00FA702D">
      <w:pPr>
        <w:autoSpaceDN w:val="0"/>
        <w:adjustRightInd w:val="0"/>
        <w:ind w:firstLine="540"/>
        <w:jc w:val="both"/>
        <w:outlineLvl w:val="1"/>
        <w:rPr>
          <w:sz w:val="24"/>
          <w:szCs w:val="24"/>
        </w:rPr>
      </w:pPr>
      <w:r w:rsidRPr="00FA702D">
        <w:rPr>
          <w:sz w:val="24"/>
          <w:szCs w:val="24"/>
        </w:rPr>
        <w:t>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p>
    <w:p w:rsidR="00E134BB" w:rsidRDefault="00E134BB" w:rsidP="00E134BB">
      <w:pPr>
        <w:autoSpaceDN w:val="0"/>
        <w:adjustRightInd w:val="0"/>
        <w:ind w:firstLine="540"/>
        <w:jc w:val="both"/>
        <w:outlineLvl w:val="1"/>
        <w:rPr>
          <w:sz w:val="24"/>
          <w:szCs w:val="24"/>
        </w:rPr>
      </w:pPr>
      <w:r>
        <w:rPr>
          <w:sz w:val="24"/>
          <w:szCs w:val="24"/>
        </w:rPr>
        <w:t xml:space="preserve">2.5. </w:t>
      </w:r>
      <w:r w:rsidRPr="00E134BB">
        <w:rPr>
          <w:sz w:val="24"/>
          <w:szCs w:val="24"/>
        </w:rPr>
        <w:t xml:space="preserve">Юридические и физические лица, арендаторы развернутых на открытых площадках кафе, баров обязаны установить </w:t>
      </w:r>
      <w:proofErr w:type="spellStart"/>
      <w:r w:rsidRPr="00E134BB">
        <w:rPr>
          <w:sz w:val="24"/>
          <w:szCs w:val="24"/>
        </w:rPr>
        <w:t>биотуалеты</w:t>
      </w:r>
      <w:proofErr w:type="spellEnd"/>
      <w:r w:rsidRPr="00E134BB">
        <w:rPr>
          <w:sz w:val="24"/>
          <w:szCs w:val="24"/>
        </w:rPr>
        <w:t xml:space="preserve"> для обслуживания посетителей и урны для сбора мусора. Аналогичное требование должно быть выполнено при проведении культурно-массовых мероприятий.</w:t>
      </w:r>
      <w:r>
        <w:rPr>
          <w:sz w:val="24"/>
          <w:szCs w:val="24"/>
        </w:rPr>
        <w:t xml:space="preserve"> </w:t>
      </w:r>
    </w:p>
    <w:p w:rsidR="00E134BB" w:rsidRPr="00E134BB" w:rsidRDefault="00E134BB" w:rsidP="00E134BB">
      <w:pPr>
        <w:autoSpaceDN w:val="0"/>
        <w:adjustRightInd w:val="0"/>
        <w:ind w:firstLine="540"/>
        <w:jc w:val="both"/>
        <w:outlineLvl w:val="1"/>
        <w:rPr>
          <w:sz w:val="24"/>
          <w:szCs w:val="24"/>
        </w:rPr>
      </w:pPr>
      <w:r w:rsidRPr="00E134BB">
        <w:rPr>
          <w:sz w:val="24"/>
          <w:szCs w:val="24"/>
        </w:rPr>
        <w:t>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собственники (арендаторы).</w:t>
      </w:r>
    </w:p>
    <w:p w:rsidR="00E134BB" w:rsidRPr="00E134BB" w:rsidRDefault="00E134BB" w:rsidP="00E134BB">
      <w:pPr>
        <w:autoSpaceDN w:val="0"/>
        <w:adjustRightInd w:val="0"/>
        <w:ind w:firstLine="540"/>
        <w:jc w:val="both"/>
        <w:outlineLvl w:val="1"/>
        <w:rPr>
          <w:sz w:val="24"/>
          <w:szCs w:val="24"/>
        </w:rPr>
      </w:pPr>
      <w:r w:rsidRPr="00E134BB">
        <w:rPr>
          <w:sz w:val="24"/>
          <w:szCs w:val="24"/>
        </w:rPr>
        <w:t>Для предотвращения засорения территории поселения на всех площадях и улицах, на территориях домовладений, в скверах, парках, зонах отдыха, на вокзалах, рынках, остановках транспорта, в других общественных местах устанавливаются урны для мусора.</w:t>
      </w:r>
    </w:p>
    <w:p w:rsidR="00E134BB" w:rsidRPr="00E134BB" w:rsidRDefault="00E134BB" w:rsidP="00E134BB">
      <w:pPr>
        <w:autoSpaceDN w:val="0"/>
        <w:adjustRightInd w:val="0"/>
        <w:ind w:firstLine="540"/>
        <w:jc w:val="both"/>
        <w:outlineLvl w:val="1"/>
        <w:rPr>
          <w:sz w:val="24"/>
          <w:szCs w:val="24"/>
        </w:rPr>
      </w:pPr>
      <w:r w:rsidRPr="00E134BB">
        <w:rPr>
          <w:sz w:val="24"/>
          <w:szCs w:val="24"/>
        </w:rPr>
        <w:t>Урны устанавливаются:</w:t>
      </w:r>
    </w:p>
    <w:p w:rsidR="00E134BB" w:rsidRPr="00E134BB" w:rsidRDefault="00E134BB" w:rsidP="00E134BB">
      <w:pPr>
        <w:autoSpaceDN w:val="0"/>
        <w:adjustRightInd w:val="0"/>
        <w:ind w:firstLine="540"/>
        <w:jc w:val="both"/>
        <w:outlineLvl w:val="1"/>
        <w:rPr>
          <w:sz w:val="24"/>
          <w:szCs w:val="24"/>
        </w:rPr>
      </w:pPr>
      <w:r w:rsidRPr="00E134BB">
        <w:rPr>
          <w:sz w:val="24"/>
          <w:szCs w:val="24"/>
        </w:rPr>
        <w:t>а) 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т.ч. при совмещенном с ними расположении, принадлежащих им в установленном законом порядке;</w:t>
      </w:r>
    </w:p>
    <w:p w:rsidR="00E134BB" w:rsidRPr="00E134BB" w:rsidRDefault="00E134BB" w:rsidP="00E134BB">
      <w:pPr>
        <w:autoSpaceDN w:val="0"/>
        <w:adjustRightInd w:val="0"/>
        <w:ind w:firstLine="540"/>
        <w:jc w:val="both"/>
        <w:outlineLvl w:val="1"/>
        <w:rPr>
          <w:sz w:val="24"/>
          <w:szCs w:val="24"/>
        </w:rPr>
      </w:pPr>
      <w:r w:rsidRPr="00E134BB">
        <w:rPr>
          <w:sz w:val="24"/>
          <w:szCs w:val="24"/>
        </w:rP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p>
    <w:p w:rsidR="00E134BB" w:rsidRPr="00E134BB" w:rsidRDefault="00E134BB" w:rsidP="00E134BB">
      <w:pPr>
        <w:autoSpaceDN w:val="0"/>
        <w:adjustRightInd w:val="0"/>
        <w:ind w:firstLine="540"/>
        <w:jc w:val="both"/>
        <w:outlineLvl w:val="1"/>
        <w:rPr>
          <w:sz w:val="24"/>
          <w:szCs w:val="24"/>
        </w:rPr>
      </w:pPr>
      <w:proofErr w:type="gramStart"/>
      <w:r w:rsidRPr="00E134BB">
        <w:rPr>
          <w:sz w:val="24"/>
          <w:szCs w:val="24"/>
        </w:rPr>
        <w:t>в) организациями, собственниками, арендаторами, в ведении которых находятся скверы, парки, пляжи,  вокзалы</w:t>
      </w:r>
      <w:r w:rsidR="004602DA">
        <w:rPr>
          <w:sz w:val="24"/>
          <w:szCs w:val="24"/>
        </w:rPr>
        <w:t>, станции</w:t>
      </w:r>
      <w:r w:rsidRPr="00E134BB">
        <w:rPr>
          <w:sz w:val="24"/>
          <w:szCs w:val="24"/>
        </w:rPr>
        <w:t>, остановки транспорта, рынки и т.д., - в местах, удобных для сбора ТБО.</w:t>
      </w:r>
      <w:proofErr w:type="gramEnd"/>
    </w:p>
    <w:p w:rsidR="00E134BB" w:rsidRPr="00E134BB" w:rsidRDefault="00E134BB" w:rsidP="00E134BB">
      <w:pPr>
        <w:autoSpaceDN w:val="0"/>
        <w:adjustRightInd w:val="0"/>
        <w:ind w:firstLine="540"/>
        <w:jc w:val="both"/>
        <w:outlineLvl w:val="1"/>
        <w:rPr>
          <w:sz w:val="24"/>
          <w:szCs w:val="24"/>
        </w:rPr>
      </w:pPr>
      <w:r w:rsidRPr="00E134BB">
        <w:rPr>
          <w:sz w:val="24"/>
          <w:szCs w:val="24"/>
        </w:rPr>
        <w:t xml:space="preserve">Расстояние между урнами должно быть не более 50 м на оживленных магистральных улицах (территориях) и не более 100 м </w:t>
      </w:r>
      <w:r w:rsidR="00520F7C">
        <w:rPr>
          <w:sz w:val="24"/>
          <w:szCs w:val="24"/>
        </w:rPr>
        <w:t>–</w:t>
      </w:r>
      <w:r w:rsidRPr="00E134BB">
        <w:rPr>
          <w:sz w:val="24"/>
          <w:szCs w:val="24"/>
        </w:rPr>
        <w:t xml:space="preserve"> на малолюдных.</w:t>
      </w:r>
    </w:p>
    <w:p w:rsidR="00E134BB" w:rsidRPr="00E134BB" w:rsidRDefault="00E134BB" w:rsidP="00E134BB">
      <w:pPr>
        <w:autoSpaceDN w:val="0"/>
        <w:adjustRightInd w:val="0"/>
        <w:ind w:firstLine="540"/>
        <w:jc w:val="both"/>
        <w:outlineLvl w:val="1"/>
        <w:rPr>
          <w:sz w:val="24"/>
          <w:szCs w:val="24"/>
        </w:rPr>
      </w:pPr>
      <w:r w:rsidRPr="00E134BB">
        <w:rPr>
          <w:sz w:val="24"/>
          <w:szCs w:val="24"/>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2.</w:t>
      </w:r>
      <w:r w:rsidR="00E134BB">
        <w:rPr>
          <w:sz w:val="24"/>
          <w:szCs w:val="24"/>
          <w:lang w:eastAsia="ru-RU"/>
        </w:rPr>
        <w:t>6</w:t>
      </w:r>
      <w:r w:rsidRPr="006D0BD4">
        <w:rPr>
          <w:sz w:val="24"/>
          <w:szCs w:val="24"/>
          <w:lang w:eastAsia="ru-RU"/>
        </w:rPr>
        <w:t>. На территории сельского поселения запрещается:</w:t>
      </w:r>
    </w:p>
    <w:p w:rsidR="00471A60" w:rsidRPr="006D0BD4" w:rsidRDefault="00471A60" w:rsidP="00471A60">
      <w:pPr>
        <w:suppressAutoHyphens w:val="0"/>
        <w:ind w:firstLine="540"/>
        <w:jc w:val="both"/>
        <w:rPr>
          <w:sz w:val="24"/>
          <w:szCs w:val="24"/>
          <w:lang w:eastAsia="ru-RU"/>
        </w:rPr>
      </w:pPr>
      <w:proofErr w:type="gramStart"/>
      <w:r w:rsidRPr="006D0BD4">
        <w:rPr>
          <w:sz w:val="24"/>
          <w:szCs w:val="24"/>
          <w:lang w:eastAsia="ru-RU"/>
        </w:rPr>
        <w:t>1) 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 а также складирование (размещение) инертных и строительных материалов (кроме случаев производства строительных работ), жидких отходов, строительных отходов, дров, навоза, металлолома и разукомплектованных транспортных средств, крупногабаритного мусора, снега и льда в местах, которые не предусмотрены для этого в соответствии</w:t>
      </w:r>
      <w:proofErr w:type="gramEnd"/>
      <w:r w:rsidRPr="006D0BD4">
        <w:rPr>
          <w:sz w:val="24"/>
          <w:szCs w:val="24"/>
          <w:lang w:eastAsia="ru-RU"/>
        </w:rPr>
        <w:t xml:space="preserve"> с действующим законодательством, настоящими Правилами и муниципальными правовыми актами;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2) размещение транспортных средств на газонах, иных объектах озеленения, детских и спортивных площадках;</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3) сжигание отходов, уличного смета, мусора, листьев, скошенной травы, порубочных остатков, упаковочной тары;</w:t>
      </w:r>
    </w:p>
    <w:p w:rsidR="00471A60" w:rsidRPr="006D0BD4" w:rsidRDefault="00471A60" w:rsidP="00471A60">
      <w:pPr>
        <w:suppressAutoHyphens w:val="0"/>
        <w:ind w:firstLine="540"/>
        <w:jc w:val="both"/>
        <w:rPr>
          <w:sz w:val="24"/>
          <w:szCs w:val="24"/>
          <w:lang w:eastAsia="ru-RU"/>
        </w:rPr>
      </w:pPr>
      <w:proofErr w:type="gramStart"/>
      <w:r w:rsidRPr="006D0BD4">
        <w:rPr>
          <w:sz w:val="24"/>
          <w:szCs w:val="24"/>
          <w:lang w:eastAsia="ru-RU"/>
        </w:rPr>
        <w:lastRenderedPageBreak/>
        <w:t>4) выдвижение или перемещение на проезжую часть улиц, дорог и проездов снежных масс, снежно-ледяных образований, льда с территории внутриквартальных проездов,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территорий гаражных кооперативов, автомобильных парковок, стоянок, зеленых насаждений и иных объектов благоустройства, предусмотренных настоящими Правилами;</w:t>
      </w:r>
      <w:proofErr w:type="gramEnd"/>
    </w:p>
    <w:p w:rsidR="00471A60" w:rsidRPr="006D0BD4" w:rsidRDefault="00471A60" w:rsidP="00471A60">
      <w:pPr>
        <w:suppressAutoHyphens w:val="0"/>
        <w:ind w:firstLine="540"/>
        <w:jc w:val="both"/>
        <w:rPr>
          <w:sz w:val="24"/>
          <w:szCs w:val="24"/>
          <w:lang w:eastAsia="ru-RU"/>
        </w:rPr>
      </w:pPr>
      <w:r w:rsidRPr="006D0BD4">
        <w:rPr>
          <w:sz w:val="24"/>
          <w:szCs w:val="24"/>
          <w:lang w:eastAsia="ru-RU"/>
        </w:rPr>
        <w:t>5) загромождение проезжей части улиц, дорог и проездов при производстве земляных и строительных работ;</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6) производство земляных работ без необходимых разрешительных документов, предусмотренных настоящими Правилами и муниципальными правовыми актами или с нарушением установленных настоящими Правилами требований;</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7) осуществление ремонта и содержания фасадов зданий, сооружений, некапитальных нестационарных объектов с нарушением требований, установленных настоящими Правилами и муниципальными правовыми актами;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8) осуществление сноса, подрезки, пересадки зеленых насаждений с нарушением требований, установленных настоящими Правилами и муниципальными правовыми актами;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9) засорение канализационных, водопроводных колодцев и других инженерных коммуникаций; осуществление сброса воды и сточных вод в водопроводные, канализационные, дренажные, ливневые колодцы и трубопроводы, а также в других неустановленных местах;</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10) осуществление ремонта и мойки транспортных средств в неустановленных местах;</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 xml:space="preserve">11) установка металлических гаражей и иных некапитальных нестационарных объектов, ограждений территории с нарушением требований, установленных настоящими Правилами и иными муниципальными правовыми актами (за исключением некапитальных нестационарных объектов, в отношении которых действующим законодательством установлены специальные правила </w:t>
      </w:r>
      <w:proofErr w:type="gramStart"/>
      <w:r w:rsidRPr="006D0BD4">
        <w:rPr>
          <w:sz w:val="24"/>
          <w:szCs w:val="24"/>
          <w:lang w:eastAsia="ru-RU"/>
        </w:rPr>
        <w:t>размещения</w:t>
      </w:r>
      <w:proofErr w:type="gramEnd"/>
      <w:r w:rsidRPr="006D0BD4">
        <w:rPr>
          <w:sz w:val="24"/>
          <w:szCs w:val="24"/>
          <w:lang w:eastAsia="ru-RU"/>
        </w:rPr>
        <w:t xml:space="preserve"> как с предоставлением, так и без предоставления земельного участка);</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12) осуществление самовольного перекрытия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13) осуществление самовольного подключения хозяйственно-бытовой канализации в дренажную сеть и сеть ливневой канализации;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14) осуществление выпаса (выгула) домашних животных в неустановленных местах;</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15) 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16) обнажение корней деревьев на расстоянии ближе 1,5 метров от ствола, засыпка корневой шейки деревьев землей, строительным мусором и иными инертными материалами;</w:t>
      </w:r>
    </w:p>
    <w:p w:rsidR="00471A60" w:rsidRDefault="00471A60" w:rsidP="00471A60">
      <w:pPr>
        <w:suppressAutoHyphens w:val="0"/>
        <w:ind w:firstLine="540"/>
        <w:jc w:val="both"/>
        <w:rPr>
          <w:sz w:val="24"/>
          <w:szCs w:val="24"/>
          <w:lang w:eastAsia="ru-RU"/>
        </w:rPr>
      </w:pPr>
      <w:r w:rsidRPr="006D0BD4">
        <w:rPr>
          <w:sz w:val="24"/>
          <w:szCs w:val="24"/>
          <w:lang w:eastAsia="ru-RU"/>
        </w:rPr>
        <w:t>17) использование малых архитектурных форм, размещенных на территориях общего пользования, не по назначению (функциональному или художественно-декоративному).</w:t>
      </w:r>
    </w:p>
    <w:p w:rsidR="00344CBA" w:rsidRPr="008145D2" w:rsidRDefault="00344CBA" w:rsidP="00344CBA">
      <w:pPr>
        <w:suppressAutoHyphens w:val="0"/>
        <w:ind w:firstLine="540"/>
        <w:jc w:val="both"/>
        <w:rPr>
          <w:sz w:val="24"/>
          <w:szCs w:val="24"/>
          <w:lang w:eastAsia="ru-RU"/>
        </w:rPr>
      </w:pPr>
      <w:r w:rsidRPr="008145D2">
        <w:rPr>
          <w:bCs/>
          <w:sz w:val="24"/>
          <w:szCs w:val="24"/>
          <w:lang w:eastAsia="ru-RU"/>
        </w:rPr>
        <w:t xml:space="preserve">2.7. Организации благоустройства придомовых территорий, территорий индивидуальных жилых </w:t>
      </w:r>
      <w:r w:rsidRPr="008145D2">
        <w:rPr>
          <w:sz w:val="24"/>
          <w:szCs w:val="24"/>
          <w:lang w:eastAsia="ru-RU"/>
        </w:rPr>
        <w:t>домов осуществляется субъектами благоустройства или уполномоченными ими лицами в соответствии с действующим законодательством, настоящими Правилами и муниципальными правовыми актами.</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Содержание и уборка придомовых территорий, территорий индивидуальных жилых домов</w:t>
      </w:r>
      <w:r w:rsidR="008145D2" w:rsidRPr="008145D2">
        <w:rPr>
          <w:sz w:val="24"/>
          <w:szCs w:val="24"/>
          <w:lang w:eastAsia="ru-RU"/>
        </w:rPr>
        <w:t>,</w:t>
      </w:r>
      <w:r w:rsidRPr="008145D2">
        <w:rPr>
          <w:sz w:val="24"/>
          <w:szCs w:val="24"/>
          <w:lang w:eastAsia="ru-RU"/>
        </w:rPr>
        <w:t xml:space="preserve"> помимо выполнения требований, предусмотренных пунктом 2.2</w:t>
      </w:r>
      <w:r w:rsidRPr="008145D2">
        <w:rPr>
          <w:color w:val="000000"/>
          <w:sz w:val="24"/>
          <w:szCs w:val="24"/>
          <w:lang w:eastAsia="ru-RU"/>
        </w:rPr>
        <w:t xml:space="preserve"> </w:t>
      </w:r>
      <w:r w:rsidRPr="008145D2">
        <w:rPr>
          <w:sz w:val="24"/>
          <w:szCs w:val="24"/>
          <w:lang w:eastAsia="ru-RU"/>
        </w:rPr>
        <w:t>настоящих Правил, также включает:</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1) организацию выпаса (выгула) домашних животных исключительно в местах, определенных в соответствии с действующим законодательством;</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 xml:space="preserve">2) осуществление осмотров придомовой территории с целью установления возможных причин возникновения дефектов расположенных в ее границах подъездов, проездов, тротуаров, дорожек, мостков, малых архитектурных форм и т.п., принимать меры по их </w:t>
      </w:r>
      <w:r w:rsidRPr="008145D2">
        <w:rPr>
          <w:sz w:val="24"/>
          <w:szCs w:val="24"/>
          <w:lang w:eastAsia="ru-RU"/>
        </w:rPr>
        <w:lastRenderedPageBreak/>
        <w:t>устранению</w:t>
      </w:r>
      <w:r w:rsidR="008145D2" w:rsidRPr="008145D2">
        <w:rPr>
          <w:sz w:val="24"/>
          <w:szCs w:val="24"/>
          <w:lang w:eastAsia="ru-RU"/>
        </w:rPr>
        <w:t>;</w:t>
      </w:r>
    </w:p>
    <w:p w:rsidR="00344CBA" w:rsidRPr="008145D2" w:rsidRDefault="008145D2" w:rsidP="00344CBA">
      <w:pPr>
        <w:suppressAutoHyphens w:val="0"/>
        <w:ind w:firstLine="540"/>
        <w:jc w:val="both"/>
        <w:rPr>
          <w:sz w:val="24"/>
          <w:szCs w:val="24"/>
          <w:lang w:eastAsia="ru-RU"/>
        </w:rPr>
      </w:pPr>
      <w:r w:rsidRPr="008145D2">
        <w:rPr>
          <w:sz w:val="24"/>
          <w:szCs w:val="24"/>
          <w:lang w:eastAsia="ru-RU"/>
        </w:rPr>
        <w:t>3</w:t>
      </w:r>
      <w:r w:rsidR="00344CBA" w:rsidRPr="008145D2">
        <w:rPr>
          <w:sz w:val="24"/>
          <w:szCs w:val="24"/>
          <w:lang w:eastAsia="ru-RU"/>
        </w:rPr>
        <w:t>) обеспечение в не</w:t>
      </w:r>
      <w:r w:rsidRPr="008145D2">
        <w:rPr>
          <w:sz w:val="24"/>
          <w:szCs w:val="24"/>
          <w:lang w:eastAsia="ru-RU"/>
        </w:rPr>
        <w:t xml:space="preserve"> </w:t>
      </w:r>
      <w:r w:rsidR="00344CBA" w:rsidRPr="008145D2">
        <w:rPr>
          <w:sz w:val="24"/>
          <w:szCs w:val="24"/>
          <w:lang w:eastAsia="ru-RU"/>
        </w:rPr>
        <w:t>канализованных индивидуальных жилых домах содержания в чистоте дворовых туалетов, производство их дезинфекции;</w:t>
      </w:r>
    </w:p>
    <w:p w:rsidR="00344CBA" w:rsidRPr="008145D2" w:rsidRDefault="008145D2" w:rsidP="00344CBA">
      <w:pPr>
        <w:suppressAutoHyphens w:val="0"/>
        <w:ind w:firstLine="540"/>
        <w:jc w:val="both"/>
        <w:rPr>
          <w:sz w:val="24"/>
          <w:szCs w:val="24"/>
          <w:lang w:eastAsia="ru-RU"/>
        </w:rPr>
      </w:pPr>
      <w:r w:rsidRPr="008145D2">
        <w:rPr>
          <w:sz w:val="24"/>
          <w:szCs w:val="24"/>
          <w:lang w:eastAsia="ru-RU"/>
        </w:rPr>
        <w:t>4</w:t>
      </w:r>
      <w:r w:rsidR="00344CBA" w:rsidRPr="008145D2">
        <w:rPr>
          <w:sz w:val="24"/>
          <w:szCs w:val="24"/>
          <w:lang w:eastAsia="ru-RU"/>
        </w:rPr>
        <w:t>) оборудование и очистка водоотводных канав и труб, обеспечение пропуска ливневых и талых вод;</w:t>
      </w:r>
    </w:p>
    <w:p w:rsidR="00344CBA" w:rsidRPr="008145D2" w:rsidRDefault="008145D2" w:rsidP="00344CBA">
      <w:pPr>
        <w:suppressAutoHyphens w:val="0"/>
        <w:ind w:firstLine="540"/>
        <w:jc w:val="both"/>
        <w:rPr>
          <w:sz w:val="24"/>
          <w:szCs w:val="24"/>
          <w:lang w:eastAsia="ru-RU"/>
        </w:rPr>
      </w:pPr>
      <w:r w:rsidRPr="008145D2">
        <w:rPr>
          <w:sz w:val="24"/>
          <w:szCs w:val="24"/>
          <w:lang w:eastAsia="ru-RU"/>
        </w:rPr>
        <w:t>5</w:t>
      </w:r>
      <w:r w:rsidR="00344CBA" w:rsidRPr="008145D2">
        <w:rPr>
          <w:sz w:val="24"/>
          <w:szCs w:val="24"/>
          <w:lang w:eastAsia="ru-RU"/>
        </w:rPr>
        <w:t>) регулярная (по мере заполнения) очистка выгребных ям (вывоз сточных вод), недопущение выхода на рельеф сточных вод.</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Содержание и уборка придомовых территорий</w:t>
      </w:r>
      <w:r w:rsidR="008145D2" w:rsidRPr="008145D2">
        <w:rPr>
          <w:sz w:val="24"/>
          <w:szCs w:val="24"/>
          <w:lang w:eastAsia="ru-RU"/>
        </w:rPr>
        <w:t xml:space="preserve"> </w:t>
      </w:r>
      <w:r w:rsidRPr="008145D2">
        <w:rPr>
          <w:sz w:val="24"/>
          <w:szCs w:val="24"/>
          <w:lang w:eastAsia="ru-RU"/>
        </w:rPr>
        <w:t xml:space="preserve">в зимний период, помимо выполнения требований, предусмотренных </w:t>
      </w:r>
      <w:r w:rsidR="008145D2" w:rsidRPr="008145D2">
        <w:rPr>
          <w:sz w:val="24"/>
          <w:szCs w:val="24"/>
          <w:lang w:eastAsia="ru-RU"/>
        </w:rPr>
        <w:t>пунктом 2.2.</w:t>
      </w:r>
      <w:r w:rsidRPr="008145D2">
        <w:rPr>
          <w:sz w:val="24"/>
          <w:szCs w:val="24"/>
          <w:lang w:eastAsia="ru-RU"/>
        </w:rPr>
        <w:t xml:space="preserve"> настоящих Правил, осуществляется с учетом следующего:</w:t>
      </w:r>
    </w:p>
    <w:p w:rsidR="00344CBA" w:rsidRPr="008145D2" w:rsidRDefault="00344CBA" w:rsidP="00344CBA">
      <w:pPr>
        <w:suppressAutoHyphens w:val="0"/>
        <w:ind w:firstLine="540"/>
        <w:jc w:val="both"/>
        <w:rPr>
          <w:sz w:val="24"/>
          <w:szCs w:val="24"/>
          <w:lang w:eastAsia="ru-RU"/>
        </w:rPr>
      </w:pPr>
      <w:proofErr w:type="gramStart"/>
      <w:r w:rsidRPr="008145D2">
        <w:rPr>
          <w:sz w:val="24"/>
          <w:szCs w:val="24"/>
          <w:lang w:eastAsia="ru-RU"/>
        </w:rPr>
        <w:t xml:space="preserve">1) входящие в состав придомовой (в предусмотренных настоящими Правилами случаях – прилегающей) территории, дворовые территории многоквартирных домов, тротуары, пешеходные дорожки и части территорий внутриквартальных проездов очищаются от свежевыпавшего снега,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w:t>
      </w:r>
      <w:r w:rsidR="00520F7C">
        <w:rPr>
          <w:sz w:val="24"/>
          <w:szCs w:val="24"/>
          <w:lang w:eastAsia="ru-RU"/>
        </w:rPr>
        <w:t>–</w:t>
      </w:r>
      <w:r w:rsidRPr="008145D2">
        <w:rPr>
          <w:sz w:val="24"/>
          <w:szCs w:val="24"/>
          <w:lang w:eastAsia="ru-RU"/>
        </w:rPr>
        <w:t xml:space="preserve"> с оставлением слоев снега, не превышающих</w:t>
      </w:r>
      <w:proofErr w:type="gramEnd"/>
      <w:r w:rsidRPr="008145D2">
        <w:rPr>
          <w:sz w:val="24"/>
          <w:szCs w:val="24"/>
          <w:lang w:eastAsia="ru-RU"/>
        </w:rPr>
        <w:t xml:space="preserve"> 3 сантиметров от поверхности усовершенствованного покрытия, для его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2) ликвидация наледи (гололеда) производится путем обработки тротуаров и дворовых территорий песком (</w:t>
      </w:r>
      <w:proofErr w:type="spellStart"/>
      <w:r w:rsidRPr="008145D2">
        <w:rPr>
          <w:sz w:val="24"/>
          <w:szCs w:val="24"/>
          <w:lang w:eastAsia="ru-RU"/>
        </w:rPr>
        <w:t>песко-соляной</w:t>
      </w:r>
      <w:proofErr w:type="spellEnd"/>
      <w:r w:rsidRPr="008145D2">
        <w:rPr>
          <w:sz w:val="24"/>
          <w:szCs w:val="24"/>
          <w:lang w:eastAsia="ru-RU"/>
        </w:rPr>
        <w:t xml:space="preserve"> смесью).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3) складирование снежной массы на придомовых территориях производится с учетом обеспечения возможности отвода талых вод в период таяния снега;</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4) очистка от снега и удаление ледяных образований с крыш, карнизов, водосточных труб, элементов фасадов многоквартирных домов (в том числе козырьков над входами) производится по мере их образования обслуживающими организациями с предварительной установкой ограждений на опасных участках и принятием других охранных мероприятий, обеспечивающих безопасность. При выборе собственниками непосредственного способа управления работы выполняются собственниками самостоятельно, либо с привлечением третьих лиц на основании гражданского правового договора;</w:t>
      </w:r>
    </w:p>
    <w:p w:rsidR="00344CBA" w:rsidRPr="008145D2" w:rsidRDefault="00344CBA" w:rsidP="00344CBA">
      <w:pPr>
        <w:suppressAutoHyphens w:val="0"/>
        <w:ind w:firstLine="540"/>
        <w:jc w:val="both"/>
        <w:rPr>
          <w:sz w:val="24"/>
          <w:szCs w:val="24"/>
          <w:lang w:eastAsia="ru-RU"/>
        </w:rPr>
      </w:pPr>
      <w:proofErr w:type="gramStart"/>
      <w:r w:rsidRPr="008145D2">
        <w:rPr>
          <w:sz w:val="24"/>
          <w:szCs w:val="24"/>
          <w:lang w:eastAsia="ru-RU"/>
        </w:rPr>
        <w:t xml:space="preserve">5) вывоз снега и ледяных образований с придомовых (в предусмотренных настоящими Правилами случаях </w:t>
      </w:r>
      <w:r w:rsidR="00520F7C">
        <w:rPr>
          <w:sz w:val="24"/>
          <w:szCs w:val="24"/>
          <w:lang w:eastAsia="ru-RU"/>
        </w:rPr>
        <w:t>–</w:t>
      </w:r>
      <w:r w:rsidRPr="008145D2">
        <w:rPr>
          <w:sz w:val="24"/>
          <w:szCs w:val="24"/>
          <w:lang w:eastAsia="ru-RU"/>
        </w:rPr>
        <w:t xml:space="preserve"> прилегающих) территорий и их последующее размещение в местах, определяемых в соответствии с настоящими Правилами, осуществляется обслуживающими организациями, а при непосредственном способе управления собственниками, в том числе путем заключения соответствующих договоров со специализированными организациями;</w:t>
      </w:r>
      <w:proofErr w:type="gramEnd"/>
    </w:p>
    <w:p w:rsidR="00344CBA" w:rsidRPr="008145D2" w:rsidRDefault="00344CBA" w:rsidP="00344CBA">
      <w:pPr>
        <w:suppressAutoHyphens w:val="0"/>
        <w:ind w:firstLine="540"/>
        <w:jc w:val="both"/>
        <w:rPr>
          <w:sz w:val="24"/>
          <w:szCs w:val="24"/>
          <w:lang w:eastAsia="ru-RU"/>
        </w:rPr>
      </w:pPr>
      <w:r w:rsidRPr="008145D2">
        <w:rPr>
          <w:sz w:val="24"/>
          <w:szCs w:val="24"/>
          <w:lang w:eastAsia="ru-RU"/>
        </w:rPr>
        <w:t xml:space="preserve">6) периодичность и технология проведения механизированной и ручной уборки придомовой (в предусмотренных настоящими Правилами случаях </w:t>
      </w:r>
      <w:r w:rsidR="00520F7C">
        <w:rPr>
          <w:sz w:val="24"/>
          <w:szCs w:val="24"/>
          <w:lang w:eastAsia="ru-RU"/>
        </w:rPr>
        <w:t>–</w:t>
      </w:r>
      <w:r w:rsidRPr="008145D2">
        <w:rPr>
          <w:sz w:val="24"/>
          <w:szCs w:val="24"/>
          <w:lang w:eastAsia="ru-RU"/>
        </w:rPr>
        <w:t xml:space="preserve"> прилегающей) территории в зимний период осуществляется в соответствии с установленными Правилами и нормами технической эксплуатации жилищного фонда.</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Содержание и уборка территорий индивидуальных жилых домов в зимний период, помимо выполнения требований, предусмотренных</w:t>
      </w:r>
      <w:r w:rsidR="008145D2" w:rsidRPr="008145D2">
        <w:rPr>
          <w:sz w:val="24"/>
          <w:szCs w:val="24"/>
          <w:lang w:eastAsia="ru-RU"/>
        </w:rPr>
        <w:t xml:space="preserve"> пунктом 2.2.</w:t>
      </w:r>
      <w:r w:rsidRPr="008145D2">
        <w:rPr>
          <w:sz w:val="24"/>
          <w:szCs w:val="24"/>
          <w:lang w:eastAsia="ru-RU"/>
        </w:rPr>
        <w:t xml:space="preserve"> настоящих Правил, осуществляется с учетом следующего:</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1) 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2) 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w:t>
      </w:r>
    </w:p>
    <w:p w:rsidR="00344CBA" w:rsidRPr="008145D2" w:rsidRDefault="00344CBA" w:rsidP="00344CBA">
      <w:pPr>
        <w:suppressAutoHyphens w:val="0"/>
        <w:ind w:firstLine="540"/>
        <w:jc w:val="both"/>
        <w:rPr>
          <w:sz w:val="24"/>
          <w:szCs w:val="24"/>
          <w:lang w:eastAsia="ru-RU"/>
        </w:rPr>
      </w:pPr>
      <w:r w:rsidRPr="008145D2">
        <w:rPr>
          <w:sz w:val="24"/>
          <w:szCs w:val="24"/>
          <w:lang w:eastAsia="ru-RU"/>
        </w:rPr>
        <w:lastRenderedPageBreak/>
        <w:t>3) 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w:t>
      </w:r>
    </w:p>
    <w:p w:rsidR="00344CBA" w:rsidRDefault="00344CBA" w:rsidP="00344CBA">
      <w:pPr>
        <w:suppressAutoHyphens w:val="0"/>
        <w:ind w:firstLine="540"/>
        <w:jc w:val="both"/>
        <w:rPr>
          <w:sz w:val="24"/>
          <w:szCs w:val="24"/>
          <w:lang w:eastAsia="ru-RU"/>
        </w:rPr>
      </w:pPr>
      <w:r w:rsidRPr="008145D2">
        <w:rPr>
          <w:sz w:val="24"/>
          <w:szCs w:val="24"/>
          <w:lang w:eastAsia="ru-RU"/>
        </w:rPr>
        <w:t xml:space="preserve">4) вывоз снега и ледяных образований с территорий индивидуальных жилых домов (в предусмотренных настоящими Правилами случаях </w:t>
      </w:r>
      <w:r w:rsidR="00520F7C">
        <w:rPr>
          <w:sz w:val="24"/>
          <w:szCs w:val="24"/>
          <w:lang w:eastAsia="ru-RU"/>
        </w:rPr>
        <w:t>–</w:t>
      </w:r>
      <w:r w:rsidRPr="008145D2">
        <w:rPr>
          <w:sz w:val="24"/>
          <w:szCs w:val="24"/>
          <w:lang w:eastAsia="ru-RU"/>
        </w:rPr>
        <w:t xml:space="preserve">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w:t>
      </w:r>
    </w:p>
    <w:p w:rsidR="00344CBA" w:rsidRPr="008145D2" w:rsidRDefault="008145D2" w:rsidP="00344CBA">
      <w:pPr>
        <w:suppressAutoHyphens w:val="0"/>
        <w:ind w:firstLine="540"/>
        <w:jc w:val="both"/>
        <w:rPr>
          <w:sz w:val="24"/>
          <w:szCs w:val="24"/>
          <w:lang w:eastAsia="ru-RU"/>
        </w:rPr>
      </w:pPr>
      <w:r w:rsidRPr="008145D2">
        <w:rPr>
          <w:sz w:val="24"/>
          <w:szCs w:val="24"/>
          <w:lang w:eastAsia="ru-RU"/>
        </w:rPr>
        <w:t xml:space="preserve">2.8. </w:t>
      </w:r>
      <w:r w:rsidR="00344CBA" w:rsidRPr="008145D2">
        <w:rPr>
          <w:sz w:val="24"/>
          <w:szCs w:val="24"/>
          <w:lang w:eastAsia="ru-RU"/>
        </w:rPr>
        <w:t xml:space="preserve">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w:t>
      </w:r>
      <w:r w:rsidR="00520F7C">
        <w:rPr>
          <w:sz w:val="24"/>
          <w:szCs w:val="24"/>
          <w:lang w:eastAsia="ru-RU"/>
        </w:rPr>
        <w:t>–</w:t>
      </w:r>
      <w:r w:rsidR="00344CBA" w:rsidRPr="008145D2">
        <w:rPr>
          <w:sz w:val="24"/>
          <w:szCs w:val="24"/>
          <w:lang w:eastAsia="ru-RU"/>
        </w:rPr>
        <w:t xml:space="preserve"> прилегающих территорий) осуществляется собственниками (иными законными владельцами) указанных объектов, либо уполномоченными ими лицами.</w:t>
      </w:r>
    </w:p>
    <w:p w:rsidR="00344CBA" w:rsidRDefault="008145D2" w:rsidP="00344CBA">
      <w:pPr>
        <w:suppressAutoHyphens w:val="0"/>
        <w:ind w:firstLine="540"/>
        <w:jc w:val="both"/>
        <w:rPr>
          <w:sz w:val="24"/>
          <w:szCs w:val="24"/>
          <w:lang w:eastAsia="ru-RU"/>
        </w:rPr>
      </w:pPr>
      <w:r w:rsidRPr="008145D2">
        <w:rPr>
          <w:sz w:val="24"/>
          <w:szCs w:val="24"/>
          <w:lang w:eastAsia="ru-RU"/>
        </w:rPr>
        <w:t>2.9.</w:t>
      </w:r>
      <w:r w:rsidR="00344CBA" w:rsidRPr="008145D2">
        <w:rPr>
          <w:sz w:val="24"/>
          <w:szCs w:val="24"/>
          <w:lang w:eastAsia="ru-RU"/>
        </w:rPr>
        <w:t xml:space="preserve"> Содержание и уборка территорий административных объектов, объектов социальной сферы, торговли, общественного питания (в предусмотренных настоящими Правилами случаях </w:t>
      </w:r>
      <w:r w:rsidR="00520F7C">
        <w:rPr>
          <w:sz w:val="24"/>
          <w:szCs w:val="24"/>
          <w:lang w:eastAsia="ru-RU"/>
        </w:rPr>
        <w:t>–</w:t>
      </w:r>
      <w:r w:rsidR="00344CBA" w:rsidRPr="008145D2">
        <w:rPr>
          <w:sz w:val="24"/>
          <w:szCs w:val="24"/>
          <w:lang w:eastAsia="ru-RU"/>
        </w:rPr>
        <w:t xml:space="preserve"> прилегающих территорий) осуществляется в соответствии с требованиями, предусмотренными </w:t>
      </w:r>
      <w:r w:rsidRPr="008145D2">
        <w:rPr>
          <w:sz w:val="24"/>
          <w:szCs w:val="24"/>
          <w:lang w:eastAsia="ru-RU"/>
        </w:rPr>
        <w:t>пунктом 2.2</w:t>
      </w:r>
      <w:r w:rsidR="00344CBA" w:rsidRPr="008145D2">
        <w:rPr>
          <w:sz w:val="24"/>
          <w:szCs w:val="24"/>
          <w:lang w:eastAsia="ru-RU"/>
        </w:rPr>
        <w:t xml:space="preserve"> настоящих Правил.</w:t>
      </w:r>
    </w:p>
    <w:p w:rsidR="00344CBA" w:rsidRPr="008145D2" w:rsidRDefault="008145D2" w:rsidP="00344CBA">
      <w:pPr>
        <w:suppressAutoHyphens w:val="0"/>
        <w:ind w:firstLine="540"/>
        <w:jc w:val="both"/>
        <w:rPr>
          <w:sz w:val="24"/>
          <w:szCs w:val="24"/>
          <w:lang w:eastAsia="ru-RU"/>
        </w:rPr>
      </w:pPr>
      <w:r w:rsidRPr="008145D2">
        <w:rPr>
          <w:sz w:val="24"/>
          <w:szCs w:val="24"/>
          <w:lang w:eastAsia="ru-RU"/>
        </w:rPr>
        <w:t xml:space="preserve">2.10. </w:t>
      </w:r>
      <w:r w:rsidR="00344CBA" w:rsidRPr="008145D2">
        <w:rPr>
          <w:sz w:val="24"/>
          <w:szCs w:val="24"/>
          <w:lang w:eastAsia="ru-RU"/>
        </w:rPr>
        <w:t xml:space="preserve">Организация благоустройства территорий розничных рынков и ярмарок (в предусмотренных настоящими Правилами случаях </w:t>
      </w:r>
      <w:r w:rsidR="00520F7C">
        <w:rPr>
          <w:sz w:val="24"/>
          <w:szCs w:val="24"/>
          <w:lang w:eastAsia="ru-RU"/>
        </w:rPr>
        <w:t>–</w:t>
      </w:r>
      <w:r w:rsidR="00344CBA" w:rsidRPr="008145D2">
        <w:rPr>
          <w:sz w:val="24"/>
          <w:szCs w:val="24"/>
          <w:lang w:eastAsia="ru-RU"/>
        </w:rPr>
        <w:t xml:space="preserve"> прилегающих территорий) осуществляется управляющей розничным рынком компанией или организатором ярмарки соответственно в соответствии с действующим законодательством, настоящими Правилами и иными муниципальными правовыми актами.</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 xml:space="preserve">Содержание и уборка территорий розничных рынков и ярмарок (в предусмотренных настоящими Правилами случаях </w:t>
      </w:r>
      <w:r w:rsidR="00520F7C">
        <w:rPr>
          <w:sz w:val="24"/>
          <w:szCs w:val="24"/>
          <w:lang w:eastAsia="ru-RU"/>
        </w:rPr>
        <w:t>–</w:t>
      </w:r>
      <w:r w:rsidRPr="008145D2">
        <w:rPr>
          <w:sz w:val="24"/>
          <w:szCs w:val="24"/>
          <w:lang w:eastAsia="ru-RU"/>
        </w:rPr>
        <w:t xml:space="preserve"> прилегающих территорий) осуществляется в соответствии с требованиями, предусмотренными </w:t>
      </w:r>
      <w:r w:rsidR="008145D2" w:rsidRPr="008145D2">
        <w:rPr>
          <w:sz w:val="24"/>
          <w:szCs w:val="24"/>
          <w:lang w:eastAsia="ru-RU"/>
        </w:rPr>
        <w:t>пунктом 2.2.</w:t>
      </w:r>
      <w:r w:rsidRPr="008145D2">
        <w:rPr>
          <w:sz w:val="24"/>
          <w:szCs w:val="24"/>
          <w:lang w:eastAsia="ru-RU"/>
        </w:rPr>
        <w:t xml:space="preserve"> настоящих Правил, </w:t>
      </w:r>
      <w:r w:rsidR="008145D2" w:rsidRPr="008145D2">
        <w:rPr>
          <w:sz w:val="24"/>
          <w:szCs w:val="24"/>
          <w:lang w:eastAsia="ru-RU"/>
        </w:rPr>
        <w:t xml:space="preserve">и </w:t>
      </w:r>
      <w:r w:rsidRPr="008145D2">
        <w:rPr>
          <w:sz w:val="24"/>
          <w:szCs w:val="24"/>
          <w:lang w:eastAsia="ru-RU"/>
        </w:rPr>
        <w:t>с учетом предусмотренных настоящим разделом особенностей.</w:t>
      </w:r>
    </w:p>
    <w:p w:rsidR="00344CBA" w:rsidRPr="008145D2" w:rsidRDefault="00344CBA" w:rsidP="00344CBA">
      <w:pPr>
        <w:suppressAutoHyphens w:val="0"/>
        <w:ind w:firstLine="720"/>
        <w:jc w:val="both"/>
        <w:rPr>
          <w:sz w:val="24"/>
          <w:szCs w:val="24"/>
          <w:lang w:eastAsia="ru-RU"/>
        </w:rPr>
      </w:pPr>
    </w:p>
    <w:p w:rsidR="0086729C" w:rsidRPr="0086729C" w:rsidRDefault="00471A60" w:rsidP="0086729C">
      <w:pPr>
        <w:autoSpaceDN w:val="0"/>
        <w:adjustRightInd w:val="0"/>
        <w:ind w:firstLine="540"/>
        <w:jc w:val="center"/>
        <w:outlineLvl w:val="0"/>
        <w:rPr>
          <w:sz w:val="24"/>
          <w:szCs w:val="24"/>
        </w:rPr>
      </w:pPr>
      <w:r>
        <w:rPr>
          <w:sz w:val="24"/>
          <w:szCs w:val="24"/>
        </w:rPr>
        <w:t>3</w:t>
      </w:r>
      <w:r w:rsidR="0086729C">
        <w:rPr>
          <w:sz w:val="24"/>
          <w:szCs w:val="24"/>
        </w:rPr>
        <w:t xml:space="preserve">. </w:t>
      </w:r>
      <w:r w:rsidR="0086729C" w:rsidRPr="0086729C">
        <w:rPr>
          <w:sz w:val="24"/>
          <w:szCs w:val="24"/>
        </w:rPr>
        <w:t>Требования к озеленению территорий и содержанию зеленых насаждений</w:t>
      </w:r>
    </w:p>
    <w:p w:rsidR="006D0BD4" w:rsidRDefault="006D0BD4" w:rsidP="00AB0718">
      <w:pPr>
        <w:pStyle w:val="P1"/>
        <w:ind w:firstLine="567"/>
        <w:jc w:val="both"/>
      </w:pPr>
    </w:p>
    <w:p w:rsidR="00AB0718" w:rsidRPr="00CD7FDA" w:rsidRDefault="00471A60" w:rsidP="00AB0718">
      <w:pPr>
        <w:pStyle w:val="P1"/>
        <w:ind w:firstLine="567"/>
        <w:jc w:val="both"/>
        <w:rPr>
          <w:rStyle w:val="T1"/>
        </w:rPr>
      </w:pPr>
      <w:r>
        <w:t>3</w:t>
      </w:r>
      <w:r w:rsidR="0086729C">
        <w:t xml:space="preserve">.1. </w:t>
      </w:r>
      <w:proofErr w:type="gramStart"/>
      <w:r w:rsidR="0086729C" w:rsidRPr="0086729C">
        <w:t>Основными типами насаждений и озеленения являются: рядовые посадки, аллеи, живые изгороди, кулисы,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roofErr w:type="gramEnd"/>
      <w:r w:rsidR="0086729C" w:rsidRPr="0086729C">
        <w:t xml:space="preserve"> </w:t>
      </w:r>
      <w:r w:rsidR="00AB0718" w:rsidRPr="00CD7FDA">
        <w:rPr>
          <w:rStyle w:val="T1"/>
        </w:rPr>
        <w:t xml:space="preserve">Все зеленые насаждения, </w:t>
      </w:r>
      <w:r w:rsidR="00AB0718" w:rsidRPr="00CD7FDA">
        <w:rPr>
          <w:rStyle w:val="T2"/>
        </w:rPr>
        <w:t>ра</w:t>
      </w:r>
      <w:r w:rsidR="00AB0718" w:rsidRPr="00CD7FDA">
        <w:rPr>
          <w:rStyle w:val="T10"/>
        </w:rPr>
        <w:t>сп</w:t>
      </w:r>
      <w:r w:rsidR="00AB0718" w:rsidRPr="00CD7FDA">
        <w:rPr>
          <w:rStyle w:val="T2"/>
        </w:rPr>
        <w:t>оложенные</w:t>
      </w:r>
      <w:r w:rsidR="00AB0718" w:rsidRPr="00CD7FDA">
        <w:rPr>
          <w:rStyle w:val="T1"/>
        </w:rPr>
        <w:t xml:space="preserve"> на территории </w:t>
      </w:r>
      <w:r w:rsidR="00AB0718">
        <w:rPr>
          <w:rStyle w:val="T1"/>
        </w:rPr>
        <w:t>с</w:t>
      </w:r>
      <w:r w:rsidR="00AB0718" w:rsidRPr="00CD7FDA">
        <w:rPr>
          <w:rStyle w:val="T1"/>
        </w:rPr>
        <w:t>ельско</w:t>
      </w:r>
      <w:r w:rsidR="00AB0718" w:rsidRPr="00CD7FDA">
        <w:rPr>
          <w:rStyle w:val="T10"/>
        </w:rPr>
        <w:t>го</w:t>
      </w:r>
      <w:r w:rsidR="00AB0718" w:rsidRPr="00CD7FDA">
        <w:rPr>
          <w:rStyle w:val="T1"/>
        </w:rPr>
        <w:t xml:space="preserve"> поселени</w:t>
      </w:r>
      <w:r w:rsidR="00AB0718" w:rsidRPr="00CD7FDA">
        <w:rPr>
          <w:rStyle w:val="T10"/>
        </w:rPr>
        <w:t>я</w:t>
      </w:r>
      <w:r w:rsidR="00AB0718" w:rsidRPr="00CD7FDA">
        <w:rPr>
          <w:rStyle w:val="T1"/>
        </w:rPr>
        <w:t xml:space="preserve">, за исключением земель лесного фонда составляют неприкосновенный зеленый фонд поселения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w:t>
      </w:r>
    </w:p>
    <w:p w:rsidR="0086729C" w:rsidRDefault="00471A60" w:rsidP="00650280">
      <w:pPr>
        <w:pStyle w:val="P1"/>
        <w:ind w:firstLine="567"/>
        <w:jc w:val="both"/>
      </w:pPr>
      <w:r>
        <w:t>3</w:t>
      </w:r>
      <w:r w:rsidR="0086729C">
        <w:t xml:space="preserve">.2. </w:t>
      </w:r>
      <w:r w:rsidR="0086729C" w:rsidRPr="0086729C">
        <w:t xml:space="preserve">На территории муниципального образования могут использоваться два вида озеленения: стационарное </w:t>
      </w:r>
      <w:r w:rsidR="00520F7C">
        <w:t>–</w:t>
      </w:r>
      <w:r w:rsidR="0086729C" w:rsidRPr="0086729C">
        <w:t xml:space="preserve"> посадка растений в грунт и мобильное </w:t>
      </w:r>
      <w:r w:rsidR="00520F7C">
        <w:t>–</w:t>
      </w:r>
      <w:r w:rsidR="0086729C" w:rsidRPr="0086729C">
        <w:t xml:space="preserve"> посадка растений в специальные передвижные емкости (контейнеры, вазоны и т.п.). </w:t>
      </w:r>
      <w:proofErr w:type="gramStart"/>
      <w:r w:rsidR="0086729C" w:rsidRPr="0086729C">
        <w:t>Стационарное и мобильное озеленение, как правило, используется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roofErr w:type="gramEnd"/>
      <w:r w:rsidR="00650280" w:rsidRPr="00650280">
        <w:rPr>
          <w:rStyle w:val="T1"/>
        </w:rPr>
        <w:t xml:space="preserve"> </w:t>
      </w:r>
      <w:r w:rsidR="00650280" w:rsidRPr="00CD7FDA">
        <w:rPr>
          <w:rStyle w:val="T1"/>
        </w:rPr>
        <w:t xml:space="preserve">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w:t>
      </w:r>
      <w:r w:rsidR="00650280" w:rsidRPr="00CD7FDA">
        <w:rPr>
          <w:rStyle w:val="T10"/>
        </w:rPr>
        <w:t>сп</w:t>
      </w:r>
      <w:r w:rsidR="00650280" w:rsidRPr="00CD7FDA">
        <w:rPr>
          <w:rStyle w:val="T1"/>
        </w:rPr>
        <w:t xml:space="preserve">ециализированными организациями на договорной основе. </w:t>
      </w:r>
    </w:p>
    <w:p w:rsidR="00E0791C" w:rsidRPr="00CD7FDA" w:rsidRDefault="00471A60" w:rsidP="00E0791C">
      <w:pPr>
        <w:pStyle w:val="P8"/>
        <w:ind w:firstLine="567"/>
        <w:jc w:val="both"/>
      </w:pPr>
      <w:r>
        <w:t>3</w:t>
      </w:r>
      <w:r w:rsidR="0086729C">
        <w:t xml:space="preserve">.3. </w:t>
      </w:r>
      <w:r w:rsidR="0086729C" w:rsidRPr="0086729C">
        <w:t>Озеленение территории, работы по содержанию и восстановлению парков, скверов и зеленых зон осуществляется администрацией муниципального образования</w:t>
      </w:r>
      <w:r w:rsidR="00E0791C">
        <w:t xml:space="preserve">, </w:t>
      </w:r>
      <w:r w:rsidR="0086729C" w:rsidRPr="0086729C">
        <w:t>специализированными организациями</w:t>
      </w:r>
      <w:r w:rsidR="00E0791C">
        <w:t xml:space="preserve">, юридическими и физическими лицами по </w:t>
      </w:r>
      <w:r w:rsidR="00E0791C">
        <w:lastRenderedPageBreak/>
        <w:t>согласованию с администрацией сельского поселения</w:t>
      </w:r>
      <w:r w:rsidR="0086729C" w:rsidRPr="0086729C">
        <w:t xml:space="preserve">. </w:t>
      </w:r>
      <w:r w:rsidR="00E0791C">
        <w:t>И</w:t>
      </w:r>
      <w:r w:rsidR="00E0791C" w:rsidRPr="0086729C">
        <w:t xml:space="preserve">нициатива населения по поддержанию и улучшению зелёных зон и других элементов природной среды в населенном пункте </w:t>
      </w:r>
      <w:r w:rsidR="0086729C" w:rsidRPr="0086729C">
        <w:t>приветствуется и поддержива</w:t>
      </w:r>
      <w:r w:rsidR="00E0791C">
        <w:t>ет</w:t>
      </w:r>
      <w:r w:rsidR="0086729C" w:rsidRPr="0086729C">
        <w:t>ся.</w:t>
      </w:r>
      <w:r w:rsidR="00E0791C" w:rsidRPr="00E0791C">
        <w:t xml:space="preserve"> </w:t>
      </w:r>
    </w:p>
    <w:p w:rsidR="00E0791C" w:rsidRDefault="00E0791C" w:rsidP="00E0791C">
      <w:pPr>
        <w:pStyle w:val="P8"/>
        <w:ind w:firstLine="567"/>
        <w:jc w:val="both"/>
      </w:pPr>
      <w:r w:rsidRPr="00CD7FDA">
        <w:t>Теку</w:t>
      </w:r>
      <w:r>
        <w:t xml:space="preserve">щее содержание парков, скверов </w:t>
      </w:r>
      <w:r w:rsidRPr="00CD7FDA">
        <w:t>и других объектов зеленого хозяйства возлагается на договорной основе на юридических лиц, в ведении которых они находятся.</w:t>
      </w:r>
    </w:p>
    <w:p w:rsidR="00640CFA" w:rsidRDefault="00E0791C" w:rsidP="00650280">
      <w:pPr>
        <w:pStyle w:val="P8"/>
        <w:ind w:firstLine="567"/>
        <w:jc w:val="both"/>
      </w:pPr>
      <w:r w:rsidRPr="00CD7FDA">
        <w:t>Текущее содержание газонов на прилегающих и закрепленных территориях возлагается на соответствующих физических и юридических лиц.</w:t>
      </w:r>
      <w:r w:rsidRPr="00E0791C">
        <w:t xml:space="preserve"> </w:t>
      </w:r>
    </w:p>
    <w:p w:rsidR="00640CFA" w:rsidRPr="00CD7FDA" w:rsidRDefault="00E0791C" w:rsidP="00640CFA">
      <w:pPr>
        <w:pStyle w:val="P1"/>
        <w:ind w:firstLine="567"/>
        <w:jc w:val="both"/>
        <w:rPr>
          <w:rStyle w:val="T1"/>
        </w:rPr>
      </w:pPr>
      <w:r w:rsidRPr="00CD7FDA">
        <w:t xml:space="preserve">У зданий и сооружений свободные земельные участки (газоны, площадки и т.п.) </w:t>
      </w:r>
      <w:r>
        <w:t xml:space="preserve">в летний период </w:t>
      </w:r>
      <w:r w:rsidRPr="00CD7FDA">
        <w:t>должны иметь травяной покров или зеленые насаждения.</w:t>
      </w:r>
      <w:r w:rsidRPr="00E0791C">
        <w:t xml:space="preserve"> </w:t>
      </w:r>
      <w:r w:rsidR="00640CFA" w:rsidRPr="00CD7FDA">
        <w:rPr>
          <w:rStyle w:val="T1"/>
        </w:rPr>
        <w:t xml:space="preserve">Уход за газонами включает в себя следующие основные мероприятия: очистка от </w:t>
      </w:r>
      <w:r w:rsidR="00640CFA">
        <w:rPr>
          <w:rStyle w:val="T1"/>
        </w:rPr>
        <w:t>мусора</w:t>
      </w:r>
      <w:r w:rsidR="00640CFA" w:rsidRPr="00CD7FDA">
        <w:rPr>
          <w:rStyle w:val="T1"/>
        </w:rPr>
        <w:t>,</w:t>
      </w:r>
      <w:r w:rsidR="00640CFA">
        <w:rPr>
          <w:rStyle w:val="T1"/>
        </w:rPr>
        <w:t xml:space="preserve"> листвы,</w:t>
      </w:r>
      <w:r w:rsidR="00640CFA" w:rsidRPr="00CD7FDA">
        <w:rPr>
          <w:rStyle w:val="T1"/>
        </w:rPr>
        <w:t xml:space="preserve"> удобрение и подкормка, полив, кошение, обрезка бровок, борьба с сорной растительностью и вредителями. Стрижка газонов производится на высоту до 3-5 см периодически при достижении травяным покровом высоты 10-15 см. Скошенная трава должна быть убрана в течение 3-х суток.</w:t>
      </w:r>
    </w:p>
    <w:p w:rsidR="0086729C" w:rsidRDefault="00471A60" w:rsidP="0086729C">
      <w:pPr>
        <w:suppressAutoHyphens w:val="0"/>
        <w:autoSpaceDN w:val="0"/>
        <w:adjustRightInd w:val="0"/>
        <w:ind w:firstLine="567"/>
        <w:jc w:val="both"/>
        <w:rPr>
          <w:sz w:val="24"/>
          <w:szCs w:val="24"/>
        </w:rPr>
      </w:pPr>
      <w:r>
        <w:rPr>
          <w:sz w:val="24"/>
          <w:szCs w:val="24"/>
        </w:rPr>
        <w:t>3</w:t>
      </w:r>
      <w:r w:rsidR="0086729C">
        <w:rPr>
          <w:sz w:val="24"/>
          <w:szCs w:val="24"/>
        </w:rPr>
        <w:t xml:space="preserve">.4. </w:t>
      </w:r>
      <w:r w:rsidR="0086729C" w:rsidRPr="0086729C">
        <w:rPr>
          <w:sz w:val="24"/>
          <w:szCs w:val="24"/>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муниципального образования.</w:t>
      </w:r>
    </w:p>
    <w:p w:rsidR="0086729C" w:rsidRDefault="00471A60" w:rsidP="0086729C">
      <w:pPr>
        <w:suppressAutoHyphens w:val="0"/>
        <w:autoSpaceDN w:val="0"/>
        <w:adjustRightInd w:val="0"/>
        <w:ind w:firstLine="567"/>
        <w:jc w:val="both"/>
        <w:rPr>
          <w:sz w:val="24"/>
          <w:szCs w:val="24"/>
        </w:rPr>
      </w:pPr>
      <w:r>
        <w:rPr>
          <w:sz w:val="24"/>
          <w:szCs w:val="24"/>
        </w:rPr>
        <w:t>3</w:t>
      </w:r>
      <w:r w:rsidR="0086729C">
        <w:rPr>
          <w:sz w:val="24"/>
          <w:szCs w:val="24"/>
        </w:rPr>
        <w:t xml:space="preserve">.5. </w:t>
      </w:r>
      <w:r w:rsidR="00DD11C2" w:rsidRPr="00DD11C2">
        <w:rPr>
          <w:sz w:val="24"/>
          <w:szCs w:val="24"/>
        </w:rPr>
        <w:t xml:space="preserve">Юридические и физические лица, являющиеся пользователями земельных участков, обязаны сохранять и содержать все зеленые насаждения, имеющиеся на их участках, а также на прилегающих территориях. </w:t>
      </w:r>
      <w:r w:rsidR="0086729C" w:rsidRPr="0086729C">
        <w:rPr>
          <w:sz w:val="24"/>
          <w:szCs w:val="24"/>
        </w:rPr>
        <w:t>Лицами, ответственными за содержание соответствующей территории:</w:t>
      </w:r>
    </w:p>
    <w:p w:rsidR="0086729C" w:rsidRDefault="0086729C" w:rsidP="0086729C">
      <w:pPr>
        <w:suppressAutoHyphens w:val="0"/>
        <w:autoSpaceDN w:val="0"/>
        <w:adjustRightInd w:val="0"/>
        <w:ind w:firstLine="567"/>
        <w:jc w:val="both"/>
        <w:rPr>
          <w:sz w:val="24"/>
          <w:szCs w:val="24"/>
        </w:rPr>
      </w:pPr>
      <w:r>
        <w:rPr>
          <w:sz w:val="24"/>
          <w:szCs w:val="24"/>
        </w:rPr>
        <w:t xml:space="preserve">а) </w:t>
      </w:r>
      <w:r w:rsidRPr="0086729C">
        <w:rPr>
          <w:sz w:val="24"/>
          <w:szCs w:val="24"/>
        </w:rPr>
        <w:t>обеспечивается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86729C" w:rsidRDefault="0086729C" w:rsidP="00E21489">
      <w:pPr>
        <w:pStyle w:val="P8"/>
        <w:ind w:firstLine="567"/>
        <w:jc w:val="both"/>
      </w:pPr>
      <w:r>
        <w:t xml:space="preserve">б) </w:t>
      </w:r>
      <w:r w:rsidRPr="0086729C">
        <w:t>осуществляется обрезка и вырубка сухостоя и аварийных деревьев, вырезка сухих и поломанных сучьев и вырезка веток, ограничивающих видимость технических средств регулирования дорожного движения</w:t>
      </w:r>
      <w:r w:rsidR="00BC16FA">
        <w:t xml:space="preserve">. </w:t>
      </w:r>
      <w:r w:rsidR="00BC16FA" w:rsidRPr="00CD7FDA">
        <w:t xml:space="preserve">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00BC16FA" w:rsidRPr="00CD7FDA">
        <w:t>токонесущих</w:t>
      </w:r>
      <w:proofErr w:type="spellEnd"/>
      <w:r w:rsidR="00BC16FA" w:rsidRPr="00CD7FDA">
        <w:t xml:space="preserve"> проводов, фасадов жилых и производственных зданий, а с других территорий – в течение 6 часов с момента обнаружения</w:t>
      </w:r>
      <w:r w:rsidRPr="0086729C">
        <w:t>;</w:t>
      </w:r>
    </w:p>
    <w:p w:rsidR="0086729C" w:rsidRDefault="0086729C" w:rsidP="0086729C">
      <w:pPr>
        <w:suppressAutoHyphens w:val="0"/>
        <w:autoSpaceDN w:val="0"/>
        <w:adjustRightInd w:val="0"/>
        <w:ind w:firstLine="567"/>
        <w:jc w:val="both"/>
        <w:rPr>
          <w:sz w:val="24"/>
          <w:szCs w:val="24"/>
        </w:rPr>
      </w:pPr>
      <w:r>
        <w:rPr>
          <w:sz w:val="24"/>
          <w:szCs w:val="24"/>
        </w:rPr>
        <w:t xml:space="preserve">в) </w:t>
      </w:r>
      <w:r w:rsidRPr="0086729C">
        <w:rPr>
          <w:sz w:val="24"/>
          <w:szCs w:val="24"/>
        </w:rPr>
        <w:t>доводится до сведения администрации муниципального образования обо всех случаях массового появления вредителей и болезней</w:t>
      </w:r>
      <w:r>
        <w:rPr>
          <w:sz w:val="24"/>
          <w:szCs w:val="24"/>
        </w:rPr>
        <w:t>,</w:t>
      </w:r>
      <w:r w:rsidRPr="0086729C">
        <w:rPr>
          <w:sz w:val="24"/>
          <w:szCs w:val="24"/>
        </w:rPr>
        <w:t xml:space="preserve"> и принимаются меры борьбы с ними, производится замазка ран и дупел на деревьях;</w:t>
      </w:r>
    </w:p>
    <w:p w:rsidR="0086729C" w:rsidRDefault="0086729C" w:rsidP="0086729C">
      <w:pPr>
        <w:suppressAutoHyphens w:val="0"/>
        <w:autoSpaceDN w:val="0"/>
        <w:adjustRightInd w:val="0"/>
        <w:ind w:firstLine="567"/>
        <w:jc w:val="both"/>
        <w:rPr>
          <w:sz w:val="24"/>
          <w:szCs w:val="24"/>
        </w:rPr>
      </w:pPr>
      <w:r>
        <w:rPr>
          <w:sz w:val="24"/>
          <w:szCs w:val="24"/>
        </w:rPr>
        <w:t xml:space="preserve">г) </w:t>
      </w:r>
      <w:r w:rsidRPr="0086729C">
        <w:rPr>
          <w:sz w:val="24"/>
          <w:szCs w:val="24"/>
        </w:rPr>
        <w:t>проводится своевременный ремонт ограждений зеленых насаждений.</w:t>
      </w:r>
    </w:p>
    <w:p w:rsidR="0086729C" w:rsidRDefault="00471A60" w:rsidP="0086729C">
      <w:pPr>
        <w:suppressAutoHyphens w:val="0"/>
        <w:autoSpaceDN w:val="0"/>
        <w:adjustRightInd w:val="0"/>
        <w:ind w:firstLine="567"/>
        <w:jc w:val="both"/>
        <w:rPr>
          <w:sz w:val="24"/>
          <w:szCs w:val="24"/>
        </w:rPr>
      </w:pPr>
      <w:r>
        <w:rPr>
          <w:sz w:val="24"/>
          <w:szCs w:val="24"/>
        </w:rPr>
        <w:t>3</w:t>
      </w:r>
      <w:r w:rsidR="0086729C">
        <w:rPr>
          <w:sz w:val="24"/>
          <w:szCs w:val="24"/>
        </w:rPr>
        <w:t xml:space="preserve">.6. </w:t>
      </w:r>
      <w:r w:rsidR="0086729C" w:rsidRPr="0086729C">
        <w:rPr>
          <w:sz w:val="24"/>
          <w:szCs w:val="24"/>
        </w:rPr>
        <w:t>На площадях зеленых насаждений запрещается:</w:t>
      </w:r>
    </w:p>
    <w:p w:rsidR="0086729C" w:rsidRDefault="00F221DE" w:rsidP="0086729C">
      <w:pPr>
        <w:suppressAutoHyphens w:val="0"/>
        <w:autoSpaceDN w:val="0"/>
        <w:adjustRightInd w:val="0"/>
        <w:ind w:firstLine="567"/>
        <w:jc w:val="both"/>
        <w:rPr>
          <w:sz w:val="24"/>
          <w:szCs w:val="24"/>
        </w:rPr>
      </w:pPr>
      <w:r>
        <w:rPr>
          <w:sz w:val="24"/>
          <w:szCs w:val="24"/>
        </w:rPr>
        <w:t>1</w:t>
      </w:r>
      <w:r w:rsidR="0086729C">
        <w:rPr>
          <w:sz w:val="24"/>
          <w:szCs w:val="24"/>
        </w:rPr>
        <w:t xml:space="preserve">) </w:t>
      </w:r>
      <w:r w:rsidR="0086729C" w:rsidRPr="0086729C">
        <w:rPr>
          <w:sz w:val="24"/>
          <w:szCs w:val="24"/>
        </w:rPr>
        <w:t xml:space="preserve">ходить и лежать на </w:t>
      </w:r>
      <w:r w:rsidR="0086729C">
        <w:rPr>
          <w:sz w:val="24"/>
          <w:szCs w:val="24"/>
        </w:rPr>
        <w:t>клумбах, цветниках</w:t>
      </w:r>
      <w:r w:rsidR="0086729C" w:rsidRPr="0086729C">
        <w:rPr>
          <w:sz w:val="24"/>
          <w:szCs w:val="24"/>
        </w:rPr>
        <w:t>;</w:t>
      </w:r>
    </w:p>
    <w:p w:rsidR="0086729C" w:rsidRDefault="00F221DE" w:rsidP="0086729C">
      <w:pPr>
        <w:suppressAutoHyphens w:val="0"/>
        <w:autoSpaceDN w:val="0"/>
        <w:adjustRightInd w:val="0"/>
        <w:ind w:firstLine="567"/>
        <w:jc w:val="both"/>
        <w:rPr>
          <w:sz w:val="24"/>
          <w:szCs w:val="24"/>
        </w:rPr>
      </w:pPr>
      <w:r>
        <w:rPr>
          <w:sz w:val="24"/>
          <w:szCs w:val="24"/>
        </w:rPr>
        <w:t>2</w:t>
      </w:r>
      <w:r w:rsidR="0086729C">
        <w:rPr>
          <w:sz w:val="24"/>
          <w:szCs w:val="24"/>
        </w:rPr>
        <w:t xml:space="preserve">) </w:t>
      </w:r>
      <w:r w:rsidR="0086729C" w:rsidRPr="0086729C">
        <w:rPr>
          <w:sz w:val="24"/>
          <w:szCs w:val="24"/>
        </w:rPr>
        <w:t xml:space="preserve">ломать деревья, кустарники, сучья и ветви, срывать листья и цветы, </w:t>
      </w:r>
      <w:r w:rsidRPr="0086729C">
        <w:rPr>
          <w:sz w:val="24"/>
          <w:szCs w:val="24"/>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w:t>
      </w:r>
      <w:r>
        <w:rPr>
          <w:sz w:val="24"/>
          <w:szCs w:val="24"/>
        </w:rPr>
        <w:t xml:space="preserve"> и других конструкций</w:t>
      </w:r>
      <w:r w:rsidRPr="0086729C">
        <w:rPr>
          <w:sz w:val="24"/>
          <w:szCs w:val="24"/>
        </w:rPr>
        <w:t>, сушить белье на ветвях</w:t>
      </w:r>
      <w:r w:rsidR="0086729C" w:rsidRPr="0086729C">
        <w:rPr>
          <w:sz w:val="24"/>
          <w:szCs w:val="24"/>
        </w:rPr>
        <w:t>;</w:t>
      </w:r>
    </w:p>
    <w:p w:rsidR="0086729C" w:rsidRDefault="00F221DE" w:rsidP="00F221DE">
      <w:pPr>
        <w:suppressAutoHyphens w:val="0"/>
        <w:autoSpaceDN w:val="0"/>
        <w:adjustRightInd w:val="0"/>
        <w:ind w:firstLine="567"/>
        <w:jc w:val="both"/>
        <w:rPr>
          <w:sz w:val="24"/>
          <w:szCs w:val="24"/>
        </w:rPr>
      </w:pPr>
      <w:r>
        <w:rPr>
          <w:sz w:val="24"/>
          <w:szCs w:val="24"/>
        </w:rPr>
        <w:t xml:space="preserve">3) </w:t>
      </w:r>
      <w:r w:rsidR="0086729C" w:rsidRPr="0086729C">
        <w:rPr>
          <w:sz w:val="24"/>
          <w:szCs w:val="24"/>
        </w:rPr>
        <w:t>разбивать палатки и разводить костры;</w:t>
      </w:r>
    </w:p>
    <w:p w:rsidR="0086729C" w:rsidRDefault="00F221DE" w:rsidP="00F221DE">
      <w:pPr>
        <w:suppressAutoHyphens w:val="0"/>
        <w:autoSpaceDN w:val="0"/>
        <w:adjustRightInd w:val="0"/>
        <w:ind w:firstLine="567"/>
        <w:jc w:val="both"/>
        <w:rPr>
          <w:sz w:val="24"/>
          <w:szCs w:val="24"/>
        </w:rPr>
      </w:pPr>
      <w:r>
        <w:rPr>
          <w:sz w:val="24"/>
          <w:szCs w:val="24"/>
        </w:rPr>
        <w:t xml:space="preserve">4) </w:t>
      </w:r>
      <w:r w:rsidR="0086729C" w:rsidRPr="0086729C">
        <w:rPr>
          <w:sz w:val="24"/>
          <w:szCs w:val="24"/>
        </w:rPr>
        <w:t>засорять газоны, цветники, дорожки и водоемы;</w:t>
      </w:r>
    </w:p>
    <w:p w:rsidR="0086729C" w:rsidRDefault="00F221DE" w:rsidP="00F221DE">
      <w:pPr>
        <w:suppressAutoHyphens w:val="0"/>
        <w:autoSpaceDN w:val="0"/>
        <w:adjustRightInd w:val="0"/>
        <w:ind w:firstLine="567"/>
        <w:jc w:val="both"/>
        <w:rPr>
          <w:sz w:val="24"/>
          <w:szCs w:val="24"/>
        </w:rPr>
      </w:pPr>
      <w:r>
        <w:rPr>
          <w:sz w:val="24"/>
          <w:szCs w:val="24"/>
        </w:rPr>
        <w:t xml:space="preserve">5) </w:t>
      </w:r>
      <w:r w:rsidR="0086729C" w:rsidRPr="0086729C">
        <w:rPr>
          <w:sz w:val="24"/>
          <w:szCs w:val="24"/>
        </w:rPr>
        <w:t>портить скульптуры, скамейки, ограды;</w:t>
      </w:r>
    </w:p>
    <w:p w:rsidR="0086729C" w:rsidRDefault="00F221DE" w:rsidP="008A363E">
      <w:pPr>
        <w:suppressAutoHyphens w:val="0"/>
        <w:autoSpaceDN w:val="0"/>
        <w:adjustRightInd w:val="0"/>
        <w:ind w:firstLine="567"/>
        <w:jc w:val="both"/>
        <w:rPr>
          <w:sz w:val="24"/>
          <w:szCs w:val="24"/>
        </w:rPr>
      </w:pPr>
      <w:r>
        <w:rPr>
          <w:sz w:val="24"/>
          <w:szCs w:val="24"/>
        </w:rPr>
        <w:t>6)</w:t>
      </w:r>
      <w:r w:rsidR="008A363E" w:rsidRPr="0086729C">
        <w:rPr>
          <w:sz w:val="24"/>
          <w:szCs w:val="24"/>
        </w:rPr>
        <w:t xml:space="preserve"> </w:t>
      </w:r>
      <w:r w:rsidR="0086729C" w:rsidRPr="0086729C">
        <w:rPr>
          <w:sz w:val="24"/>
          <w:szCs w:val="24"/>
        </w:rPr>
        <w:t>пасти скот;</w:t>
      </w:r>
    </w:p>
    <w:p w:rsidR="0086729C" w:rsidRDefault="008A363E" w:rsidP="008A363E">
      <w:pPr>
        <w:suppressAutoHyphens w:val="0"/>
        <w:autoSpaceDN w:val="0"/>
        <w:adjustRightInd w:val="0"/>
        <w:ind w:firstLine="567"/>
        <w:jc w:val="both"/>
        <w:rPr>
          <w:sz w:val="24"/>
          <w:szCs w:val="24"/>
        </w:rPr>
      </w:pPr>
      <w:r>
        <w:rPr>
          <w:sz w:val="24"/>
          <w:szCs w:val="24"/>
        </w:rPr>
        <w:t xml:space="preserve">7) </w:t>
      </w:r>
      <w:r w:rsidR="0086729C" w:rsidRPr="0086729C">
        <w:rPr>
          <w:sz w:val="24"/>
          <w:szCs w:val="24"/>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86729C" w:rsidRDefault="008A363E" w:rsidP="008A363E">
      <w:pPr>
        <w:suppressAutoHyphens w:val="0"/>
        <w:autoSpaceDN w:val="0"/>
        <w:adjustRightInd w:val="0"/>
        <w:ind w:firstLine="567"/>
        <w:jc w:val="both"/>
        <w:rPr>
          <w:sz w:val="24"/>
          <w:szCs w:val="24"/>
        </w:rPr>
      </w:pPr>
      <w:r>
        <w:rPr>
          <w:sz w:val="24"/>
          <w:szCs w:val="24"/>
        </w:rPr>
        <w:t xml:space="preserve">8) </w:t>
      </w:r>
      <w:r w:rsidR="0086729C" w:rsidRPr="0086729C">
        <w:rPr>
          <w:sz w:val="24"/>
          <w:szCs w:val="24"/>
        </w:rPr>
        <w:t>устраивать свалки мусора, сбрасывать снег с крыш на участках, имеющих зеленые насаждения, без принятия мер, обеспечивающих сохранность деревьев и кустарников;</w:t>
      </w:r>
    </w:p>
    <w:p w:rsidR="008A363E" w:rsidRDefault="008A363E" w:rsidP="008A363E">
      <w:pPr>
        <w:suppressAutoHyphens w:val="0"/>
        <w:autoSpaceDN w:val="0"/>
        <w:adjustRightInd w:val="0"/>
        <w:ind w:firstLine="567"/>
        <w:jc w:val="both"/>
        <w:rPr>
          <w:sz w:val="24"/>
          <w:szCs w:val="24"/>
        </w:rPr>
      </w:pPr>
      <w:r>
        <w:rPr>
          <w:sz w:val="24"/>
          <w:szCs w:val="24"/>
        </w:rPr>
        <w:t xml:space="preserve">9) </w:t>
      </w:r>
      <w:r w:rsidR="0086729C" w:rsidRPr="0086729C">
        <w:rPr>
          <w:sz w:val="24"/>
          <w:szCs w:val="24"/>
        </w:rPr>
        <w:t>добывать растительную землю, песок и производить другие раскопки</w:t>
      </w:r>
      <w:r>
        <w:rPr>
          <w:sz w:val="24"/>
          <w:szCs w:val="24"/>
        </w:rPr>
        <w:t>.</w:t>
      </w:r>
    </w:p>
    <w:p w:rsidR="00C300E3" w:rsidRDefault="00471A60" w:rsidP="00C300E3">
      <w:pPr>
        <w:pStyle w:val="P1"/>
        <w:ind w:firstLine="567"/>
        <w:jc w:val="both"/>
        <w:rPr>
          <w:rStyle w:val="T1"/>
        </w:rPr>
      </w:pPr>
      <w:r>
        <w:t>3</w:t>
      </w:r>
      <w:r w:rsidR="008A363E">
        <w:t xml:space="preserve">.7. </w:t>
      </w:r>
      <w:r w:rsidR="00C300E3" w:rsidRPr="00CD7FDA">
        <w:rPr>
          <w:rStyle w:val="T1"/>
        </w:rPr>
        <w:t xml:space="preserve">При производстве строительных работ юридические и физические лица обязаны </w:t>
      </w:r>
      <w:r w:rsidR="00C300E3" w:rsidRPr="00CD7FDA">
        <w:rPr>
          <w:rStyle w:val="T1"/>
        </w:rPr>
        <w:lastRenderedPageBreak/>
        <w:t xml:space="preserve">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w:t>
      </w:r>
      <w:r w:rsidR="00C300E3" w:rsidRPr="00CD7FDA">
        <w:rPr>
          <w:rStyle w:val="T2"/>
        </w:rPr>
        <w:t>ра</w:t>
      </w:r>
      <w:r w:rsidR="00C300E3" w:rsidRPr="00CD7FDA">
        <w:rPr>
          <w:rStyle w:val="T10"/>
        </w:rPr>
        <w:t>сп</w:t>
      </w:r>
      <w:r w:rsidR="00C300E3" w:rsidRPr="00CD7FDA">
        <w:rPr>
          <w:rStyle w:val="T2"/>
        </w:rPr>
        <w:t>иску</w:t>
      </w:r>
      <w:r w:rsidR="00C300E3" w:rsidRPr="00CD7FDA">
        <w:rPr>
          <w:rStyle w:val="T1"/>
        </w:rPr>
        <w:t>. Подрядчики обязаны в целях недопущения повреждения зеленых насаждений ограждать их, при необходимости брать в короба.</w:t>
      </w:r>
    </w:p>
    <w:p w:rsidR="00C300E3" w:rsidRPr="00CD7FDA" w:rsidRDefault="00C300E3" w:rsidP="00C300E3">
      <w:pPr>
        <w:pStyle w:val="P1"/>
        <w:ind w:firstLine="567"/>
        <w:jc w:val="both"/>
      </w:pPr>
      <w:r w:rsidRPr="00CD7FDA">
        <w:t>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w:t>
      </w:r>
    </w:p>
    <w:p w:rsidR="00C300E3" w:rsidRDefault="00C300E3" w:rsidP="00C300E3">
      <w:pPr>
        <w:pStyle w:val="P8"/>
        <w:ind w:firstLine="567"/>
        <w:jc w:val="both"/>
      </w:pPr>
      <w:r>
        <w:t xml:space="preserve">- </w:t>
      </w:r>
      <w:r w:rsidRPr="00CD7FDA">
        <w:t>при вырубке аварийно-опасных деревьев, сухостойных деревьев и кустарников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r>
        <w:t>;</w:t>
      </w:r>
    </w:p>
    <w:p w:rsidR="00C300E3" w:rsidRDefault="00C300E3" w:rsidP="00C300E3">
      <w:pPr>
        <w:pStyle w:val="P8"/>
        <w:ind w:firstLine="567"/>
        <w:jc w:val="both"/>
      </w:pPr>
      <w:r>
        <w:t xml:space="preserve">- </w:t>
      </w:r>
      <w:r w:rsidRPr="00CD7FDA">
        <w:t>при осуществлении мероприятий по предупреждению и ликвидации чрезвычайных ситуаций – на основании решения уполномоченного органа (должностного лица) местного самоуправления</w:t>
      </w:r>
      <w:r>
        <w:t>;</w:t>
      </w:r>
    </w:p>
    <w:p w:rsidR="00C300E3" w:rsidRDefault="005D2F9C" w:rsidP="005D2F9C">
      <w:pPr>
        <w:pStyle w:val="P8"/>
        <w:ind w:firstLine="567"/>
        <w:jc w:val="both"/>
      </w:pPr>
      <w:r>
        <w:t xml:space="preserve">- </w:t>
      </w:r>
      <w:r w:rsidR="00C300E3" w:rsidRPr="00CD7FDA">
        <w:t>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актом оценки состояния зеленых насаждений на основании решения уполномоченного органа (должностног</w:t>
      </w:r>
      <w:r>
        <w:t>о лица) местного самоуправления;</w:t>
      </w:r>
    </w:p>
    <w:p w:rsidR="00C300E3" w:rsidRDefault="005D2F9C" w:rsidP="005D2F9C">
      <w:pPr>
        <w:pStyle w:val="P8"/>
        <w:ind w:firstLine="567"/>
        <w:jc w:val="both"/>
      </w:pPr>
      <w:r>
        <w:t>- в</w:t>
      </w:r>
      <w:r w:rsidR="00C300E3" w:rsidRPr="00CD7FDA">
        <w:t xml:space="preserve"> иных случаях, предусмотренных федеральным законодательством. </w:t>
      </w:r>
    </w:p>
    <w:p w:rsidR="00C300E3" w:rsidRPr="00CD7FDA" w:rsidRDefault="00C300E3" w:rsidP="00BC16FA">
      <w:pPr>
        <w:pStyle w:val="P8"/>
        <w:ind w:firstLine="567"/>
        <w:jc w:val="both"/>
        <w:rPr>
          <w:rStyle w:val="T1"/>
          <w:b/>
          <w:bCs/>
        </w:rPr>
      </w:pPr>
      <w:r w:rsidRPr="00CD7FDA">
        <w:t xml:space="preserve">Разрешение на вырубку зеленых насаждений выдается </w:t>
      </w:r>
      <w:r w:rsidR="00BC16FA">
        <w:t xml:space="preserve">Администрацией сельского поселения </w:t>
      </w:r>
      <w:r w:rsidRPr="00CD7FDA">
        <w:t>при условии компенсационной высадки зеленых насаждений или компенсации в установленном порядке стоимости подлежащих сносу зеленых насаждений.</w:t>
      </w:r>
      <w:r w:rsidR="005D2F9C">
        <w:t xml:space="preserve"> </w:t>
      </w:r>
      <w:r w:rsidRPr="00CD7FDA">
        <w:t>Компенсационная высадка производится из расчета посадки не менее трех зеленых насаждений взамен каждого подлежащего сносу, и уход</w:t>
      </w:r>
      <w:r w:rsidR="00BC16FA">
        <w:t>а</w:t>
      </w:r>
      <w:r w:rsidRPr="00CD7FDA">
        <w:t xml:space="preserve"> за ними сроком до трех лет, либо до полной приживаемости.</w:t>
      </w:r>
      <w:r w:rsidR="00BC16FA">
        <w:t xml:space="preserve"> </w:t>
      </w:r>
      <w:r w:rsidRPr="00CD7FDA">
        <w:rPr>
          <w:rStyle w:val="T1"/>
        </w:rPr>
        <w:t xml:space="preserve">Компенсационная стоимость за снос одного дерева лиственной породы или кустарника рассчитывается </w:t>
      </w:r>
      <w:proofErr w:type="gramStart"/>
      <w:r w:rsidRPr="00CD7FDA">
        <w:rPr>
          <w:rStyle w:val="T1"/>
        </w:rPr>
        <w:t>согласно</w:t>
      </w:r>
      <w:proofErr w:type="gramEnd"/>
      <w:r w:rsidRPr="00CD7FDA">
        <w:rPr>
          <w:rStyle w:val="T1"/>
        </w:rPr>
        <w:t xml:space="preserve"> </w:t>
      </w:r>
      <w:r w:rsidR="00BC16FA">
        <w:rPr>
          <w:rStyle w:val="T1"/>
        </w:rPr>
        <w:t>нормативного правового акта</w:t>
      </w:r>
      <w:r w:rsidRPr="00CD7FDA">
        <w:rPr>
          <w:rStyle w:val="T1"/>
        </w:rPr>
        <w:t xml:space="preserve"> Администрации сельского поселения.</w:t>
      </w:r>
    </w:p>
    <w:p w:rsidR="00AF0E31" w:rsidRPr="00CD7FDA" w:rsidRDefault="00471A60" w:rsidP="00BC16FA">
      <w:pPr>
        <w:pStyle w:val="P1"/>
        <w:ind w:firstLine="567"/>
        <w:jc w:val="both"/>
      </w:pPr>
      <w:r>
        <w:t>3</w:t>
      </w:r>
      <w:r w:rsidR="00C300E3">
        <w:t xml:space="preserve">.8. </w:t>
      </w:r>
      <w:r w:rsidR="0086729C" w:rsidRPr="0086729C">
        <w:t xml:space="preserve">При проектировании озеленения учитываются минимальные расстояния посадок деревьев и кустарников до инженерных сетей, зданий и сооружений. </w:t>
      </w:r>
      <w:r w:rsidR="00AF0E31" w:rsidRPr="00CD7FDA">
        <w:t>В секторе индивидуальной и многоэтажной жилой застройки посадка зеленых насаждений от межи или жилого дома разрешается:</w:t>
      </w:r>
    </w:p>
    <w:p w:rsidR="00AF0E31" w:rsidRPr="00CD7FDA" w:rsidRDefault="00AF0E31" w:rsidP="00BC16FA">
      <w:pPr>
        <w:pStyle w:val="P8"/>
        <w:ind w:firstLine="567"/>
        <w:jc w:val="both"/>
      </w:pPr>
      <w:r w:rsidRPr="00CD7FDA">
        <w:t xml:space="preserve">для </w:t>
      </w:r>
      <w:proofErr w:type="spellStart"/>
      <w:r w:rsidRPr="00CD7FDA">
        <w:t>среднерослых</w:t>
      </w:r>
      <w:proofErr w:type="spellEnd"/>
      <w:r w:rsidRPr="00CD7FDA">
        <w:t xml:space="preserve"> деревьев – не ближе 2 метров;</w:t>
      </w:r>
    </w:p>
    <w:p w:rsidR="00AF0E31" w:rsidRPr="00CD7FDA" w:rsidRDefault="00AF0E31" w:rsidP="00BC16FA">
      <w:pPr>
        <w:pStyle w:val="P8"/>
        <w:ind w:firstLine="567"/>
        <w:jc w:val="both"/>
      </w:pPr>
      <w:r w:rsidRPr="00CD7FDA">
        <w:t>для высокорослых деревьев – не ближе 4 метров;</w:t>
      </w:r>
    </w:p>
    <w:p w:rsidR="00BC16FA" w:rsidRDefault="00AF0E31" w:rsidP="00BC16FA">
      <w:pPr>
        <w:pStyle w:val="P8"/>
        <w:ind w:firstLine="567"/>
        <w:jc w:val="both"/>
      </w:pPr>
      <w:r w:rsidRPr="00CD7FDA">
        <w:t>для кустарников – не ближе 1 метра.</w:t>
      </w:r>
    </w:p>
    <w:p w:rsidR="00AF0E31" w:rsidRPr="00CD7FDA" w:rsidRDefault="00471A60" w:rsidP="00BC16FA">
      <w:pPr>
        <w:pStyle w:val="P8"/>
        <w:ind w:firstLine="567"/>
        <w:jc w:val="both"/>
      </w:pPr>
      <w:r>
        <w:t>3</w:t>
      </w:r>
      <w:r w:rsidR="00BC16FA">
        <w:t xml:space="preserve">.9. </w:t>
      </w:r>
      <w:r w:rsidR="00AF0E31" w:rsidRPr="00CD7FDA">
        <w:t>Ответственность за сохранность зеленых насаждений и уход за ними возлагается:</w:t>
      </w:r>
    </w:p>
    <w:p w:rsidR="00AF0E31" w:rsidRDefault="00BC16FA" w:rsidP="00BC16FA">
      <w:pPr>
        <w:pStyle w:val="P1"/>
        <w:ind w:firstLine="567"/>
        <w:jc w:val="both"/>
        <w:rPr>
          <w:rStyle w:val="T1"/>
        </w:rPr>
      </w:pPr>
      <w:r>
        <w:rPr>
          <w:rStyle w:val="T1"/>
        </w:rPr>
        <w:t xml:space="preserve">- в </w:t>
      </w:r>
      <w:r w:rsidR="00AF0E31" w:rsidRPr="00CD7FDA">
        <w:rPr>
          <w:rStyle w:val="T1"/>
        </w:rPr>
        <w:t xml:space="preserve">садах, скверах, парках культуры и отдыха, вдоль улиц и автомагистралей – на организации, </w:t>
      </w:r>
      <w:r w:rsidR="00AF0E31" w:rsidRPr="00CD7FDA">
        <w:rPr>
          <w:rStyle w:val="T2"/>
        </w:rPr>
        <w:t>эк</w:t>
      </w:r>
      <w:r w:rsidR="00AF0E31" w:rsidRPr="00CD7FDA">
        <w:rPr>
          <w:rStyle w:val="T11"/>
        </w:rPr>
        <w:t>сп</w:t>
      </w:r>
      <w:r w:rsidR="00AF0E31" w:rsidRPr="00CD7FDA">
        <w:rPr>
          <w:rStyle w:val="T2"/>
        </w:rPr>
        <w:t>луатирующие</w:t>
      </w:r>
      <w:r w:rsidR="00AF0E31" w:rsidRPr="00CD7FDA">
        <w:rPr>
          <w:rStyle w:val="T1"/>
        </w:rPr>
        <w:t xml:space="preserve"> указанные объекты, либо закрепленные за ними</w:t>
      </w:r>
      <w:r>
        <w:rPr>
          <w:rStyle w:val="T1"/>
        </w:rPr>
        <w:t>;</w:t>
      </w:r>
    </w:p>
    <w:p w:rsidR="00AF0E31" w:rsidRDefault="00BC16FA" w:rsidP="00BC16FA">
      <w:pPr>
        <w:pStyle w:val="P1"/>
        <w:ind w:firstLine="567"/>
        <w:jc w:val="both"/>
      </w:pPr>
      <w:r>
        <w:rPr>
          <w:rStyle w:val="T1"/>
        </w:rPr>
        <w:t xml:space="preserve">- у </w:t>
      </w:r>
      <w:r w:rsidR="00AF0E31" w:rsidRPr="00CD7FDA">
        <w:t>домов по фасаду вдоль проезжей части улиц и во дворах на владельцев (пользователей) домовладений, зданий и строений</w:t>
      </w:r>
      <w:r>
        <w:t>;</w:t>
      </w:r>
    </w:p>
    <w:p w:rsidR="00AF0E31" w:rsidRPr="00CD7FDA" w:rsidRDefault="00BC16FA" w:rsidP="00BC16FA">
      <w:pPr>
        <w:pStyle w:val="P1"/>
        <w:ind w:firstLine="567"/>
        <w:jc w:val="both"/>
      </w:pPr>
      <w:r>
        <w:t>- н</w:t>
      </w:r>
      <w:r w:rsidR="00AF0E31" w:rsidRPr="00CD7FDA">
        <w:t>а территориях предприятий, учреждений, школ, больниц и т.д. и прилегающих к ним территориях – на администрации предприятий и организаций.</w:t>
      </w:r>
    </w:p>
    <w:p w:rsidR="00AF0E31" w:rsidRDefault="00AF0E31" w:rsidP="00AF0E31">
      <w:pPr>
        <w:pStyle w:val="P8"/>
        <w:jc w:val="both"/>
      </w:pPr>
    </w:p>
    <w:p w:rsidR="00520F7C" w:rsidRDefault="00520F7C" w:rsidP="00520F7C">
      <w:pPr>
        <w:pStyle w:val="P8"/>
        <w:jc w:val="center"/>
        <w:rPr>
          <w:bCs/>
        </w:rPr>
      </w:pPr>
      <w:r>
        <w:t xml:space="preserve">4. </w:t>
      </w:r>
      <w:r w:rsidR="003C5EC3" w:rsidRPr="00520F7C">
        <w:rPr>
          <w:bCs/>
        </w:rPr>
        <w:t xml:space="preserve">Требования к благоустройству территорий размещения контейнерных площадок </w:t>
      </w:r>
    </w:p>
    <w:p w:rsidR="003C5EC3" w:rsidRDefault="003C5EC3" w:rsidP="00520F7C">
      <w:pPr>
        <w:pStyle w:val="P8"/>
        <w:jc w:val="center"/>
      </w:pPr>
      <w:r w:rsidRPr="00520F7C">
        <w:rPr>
          <w:bCs/>
        </w:rPr>
        <w:t xml:space="preserve">для сбора крупногабаритных </w:t>
      </w:r>
      <w:r w:rsidR="009B1685">
        <w:rPr>
          <w:bCs/>
        </w:rPr>
        <w:t>и</w:t>
      </w:r>
      <w:r w:rsidRPr="00520F7C">
        <w:rPr>
          <w:bCs/>
        </w:rPr>
        <w:t xml:space="preserve"> </w:t>
      </w:r>
      <w:r w:rsidR="00520F7C">
        <w:rPr>
          <w:bCs/>
        </w:rPr>
        <w:t xml:space="preserve">твердых бытовых отходов, </w:t>
      </w:r>
      <w:r w:rsidR="009B1685">
        <w:rPr>
          <w:bCs/>
        </w:rPr>
        <w:t xml:space="preserve">сбору и вывозу жидких бытовых отходов, </w:t>
      </w:r>
      <w:r w:rsidRPr="00520F7C">
        <w:rPr>
          <w:bCs/>
        </w:rPr>
        <w:t>сбору, вывозу и складированию уличного смета, снега и льда</w:t>
      </w:r>
      <w:r w:rsidRPr="00520F7C">
        <w:t xml:space="preserve"> </w:t>
      </w:r>
    </w:p>
    <w:p w:rsidR="00520F7C" w:rsidRPr="00520F7C" w:rsidRDefault="00520F7C" w:rsidP="00520F7C">
      <w:pPr>
        <w:pStyle w:val="P8"/>
        <w:jc w:val="center"/>
      </w:pPr>
    </w:p>
    <w:p w:rsidR="004C294E" w:rsidRPr="00EB7017" w:rsidRDefault="00BE5FAC" w:rsidP="00EB7017">
      <w:pPr>
        <w:suppressAutoHyphens w:val="0"/>
        <w:ind w:firstLine="539"/>
        <w:jc w:val="both"/>
        <w:rPr>
          <w:sz w:val="24"/>
          <w:szCs w:val="24"/>
          <w:lang w:eastAsia="ru-RU"/>
        </w:rPr>
      </w:pPr>
      <w:r w:rsidRPr="00EB7017">
        <w:rPr>
          <w:sz w:val="24"/>
          <w:szCs w:val="24"/>
          <w:lang w:eastAsia="ru-RU"/>
        </w:rPr>
        <w:t>4</w:t>
      </w:r>
      <w:r w:rsidR="003C5EC3" w:rsidRPr="00EB7017">
        <w:rPr>
          <w:sz w:val="24"/>
          <w:szCs w:val="24"/>
          <w:lang w:eastAsia="ru-RU"/>
        </w:rPr>
        <w:t>.1. Субъекты благоустройства обязаны обеспечить на территории осуществления своей деятельности (жизнедеятельности) организацию мест накопления отходов - контейнерных площадок и площадок для сбора крупногабаритных отходов, а также вывоз отходов в целях их размещения (утилизации, переработки) в соответствии с требованиями действующего законодательства.</w:t>
      </w:r>
      <w:r w:rsidR="004C294E" w:rsidRPr="00EB7017">
        <w:rPr>
          <w:sz w:val="24"/>
          <w:szCs w:val="24"/>
          <w:lang w:eastAsia="ru-RU"/>
        </w:rPr>
        <w:t xml:space="preserve"> </w:t>
      </w:r>
    </w:p>
    <w:p w:rsidR="003C5EC3" w:rsidRPr="00EB7017" w:rsidRDefault="00BE5FAC" w:rsidP="00EB7017">
      <w:pPr>
        <w:suppressAutoHyphens w:val="0"/>
        <w:ind w:firstLine="539"/>
        <w:jc w:val="both"/>
        <w:rPr>
          <w:sz w:val="24"/>
          <w:szCs w:val="24"/>
          <w:lang w:eastAsia="ru-RU"/>
        </w:rPr>
      </w:pPr>
      <w:r w:rsidRPr="00EB7017">
        <w:rPr>
          <w:sz w:val="24"/>
          <w:szCs w:val="24"/>
          <w:lang w:eastAsia="ru-RU"/>
        </w:rPr>
        <w:t>4</w:t>
      </w:r>
      <w:r w:rsidR="003C5EC3" w:rsidRPr="00EB7017">
        <w:rPr>
          <w:sz w:val="24"/>
          <w:szCs w:val="24"/>
          <w:lang w:eastAsia="ru-RU"/>
        </w:rPr>
        <w:t>.</w:t>
      </w:r>
      <w:r w:rsidRPr="00EB7017">
        <w:rPr>
          <w:sz w:val="24"/>
          <w:szCs w:val="24"/>
          <w:lang w:eastAsia="ru-RU"/>
        </w:rPr>
        <w:t>1.</w:t>
      </w:r>
      <w:r w:rsidR="003C5EC3" w:rsidRPr="00EB7017">
        <w:rPr>
          <w:sz w:val="24"/>
          <w:szCs w:val="24"/>
          <w:lang w:eastAsia="ru-RU"/>
        </w:rPr>
        <w:t xml:space="preserve">2. Организуемые субъектами благоустройства контейнерные площадки, в том числе площадки, предназначенные для размещения на них контейнеров сбора отходов с </w:t>
      </w:r>
      <w:r w:rsidR="003C5EC3" w:rsidRPr="00EB7017">
        <w:rPr>
          <w:sz w:val="24"/>
          <w:szCs w:val="24"/>
          <w:lang w:eastAsia="ru-RU"/>
        </w:rPr>
        <w:lastRenderedPageBreak/>
        <w:t>территории субъекта благоустройства, должны располагаться в границах земельного участка (территории) субъекта благоустройства, либо по согласованию Администрацией - на прилегающих к таким объектам или земельным участкам территориях общего пользования. Обустройство контейнерных площадок осуществляется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w:t>
      </w:r>
    </w:p>
    <w:p w:rsidR="0092258E" w:rsidRPr="00EB7017" w:rsidRDefault="00BE5FAC" w:rsidP="00EB7017">
      <w:pPr>
        <w:suppressAutoHyphens w:val="0"/>
        <w:ind w:firstLine="539"/>
        <w:jc w:val="both"/>
        <w:rPr>
          <w:sz w:val="24"/>
          <w:szCs w:val="24"/>
        </w:rPr>
      </w:pPr>
      <w:proofErr w:type="gramStart"/>
      <w:r w:rsidRPr="00EB7017">
        <w:rPr>
          <w:sz w:val="24"/>
          <w:szCs w:val="24"/>
        </w:rPr>
        <w:t>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районах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5</w:t>
      </w:r>
      <w:proofErr w:type="gramEnd"/>
      <w:r w:rsidRPr="00EB7017">
        <w:rPr>
          <w:sz w:val="24"/>
          <w:szCs w:val="24"/>
        </w:rPr>
        <w:t xml:space="preserve"> шт. Площадка устраивается из бетона (асфальта) и ограждается с трех сторон ограждениями типов, согласованных с отделом градостроительства. К площадке устраивается подъе</w:t>
      </w:r>
      <w:proofErr w:type="gramStart"/>
      <w:r w:rsidRPr="00EB7017">
        <w:rPr>
          <w:sz w:val="24"/>
          <w:szCs w:val="24"/>
        </w:rPr>
        <w:t>зд с тв</w:t>
      </w:r>
      <w:proofErr w:type="gramEnd"/>
      <w:r w:rsidRPr="00EB7017">
        <w:rPr>
          <w:sz w:val="24"/>
          <w:szCs w:val="24"/>
        </w:rPr>
        <w:t>ердым или щебеночным покрытием.</w:t>
      </w:r>
    </w:p>
    <w:p w:rsidR="0092258E" w:rsidRPr="00EB7017" w:rsidRDefault="00BE5FAC" w:rsidP="00EB7017">
      <w:pPr>
        <w:suppressAutoHyphens w:val="0"/>
        <w:ind w:firstLine="539"/>
        <w:jc w:val="both"/>
        <w:rPr>
          <w:sz w:val="24"/>
          <w:szCs w:val="24"/>
        </w:rPr>
      </w:pPr>
      <w:r w:rsidRPr="00EB7017">
        <w:rPr>
          <w:sz w:val="24"/>
          <w:szCs w:val="24"/>
        </w:rPr>
        <w:t>Размещение контейнерных площадок и площадок для бункеров-накопителей производится по заявкам соответствующих жилищно-эксплуатационных организаций, согласованным с органами санитарно-эпидемиологического надзора.</w:t>
      </w:r>
    </w:p>
    <w:p w:rsidR="0092258E" w:rsidRPr="00EB7017" w:rsidRDefault="00BE5FAC" w:rsidP="00EB7017">
      <w:pPr>
        <w:suppressAutoHyphens w:val="0"/>
        <w:ind w:firstLine="539"/>
        <w:jc w:val="both"/>
        <w:rPr>
          <w:sz w:val="24"/>
          <w:szCs w:val="24"/>
        </w:rPr>
      </w:pPr>
      <w:r w:rsidRPr="00EB7017">
        <w:rPr>
          <w:sz w:val="24"/>
          <w:szCs w:val="24"/>
        </w:rPr>
        <w:t>Количество площадок, контейнеров и бункеров-накопителей на них должно соответствовать нормам накопления ТБО.</w:t>
      </w:r>
    </w:p>
    <w:p w:rsidR="0092258E" w:rsidRPr="00EB7017" w:rsidRDefault="00BE5FAC" w:rsidP="00EB7017">
      <w:pPr>
        <w:suppressAutoHyphens w:val="0"/>
        <w:ind w:firstLine="539"/>
        <w:jc w:val="both"/>
        <w:rPr>
          <w:sz w:val="24"/>
          <w:szCs w:val="24"/>
        </w:rPr>
      </w:pPr>
      <w:r w:rsidRPr="00EB7017">
        <w:rPr>
          <w:sz w:val="24"/>
          <w:szCs w:val="24"/>
        </w:rPr>
        <w:t>Ответственность за содержание контейнерных площадок и площадок для бункеров-накопителей и их зачистку (уборку) возлагается:</w:t>
      </w:r>
    </w:p>
    <w:p w:rsidR="00BE5FAC" w:rsidRPr="00EB7017" w:rsidRDefault="0092258E" w:rsidP="00EB7017">
      <w:pPr>
        <w:suppressAutoHyphens w:val="0"/>
        <w:ind w:firstLine="539"/>
        <w:jc w:val="both"/>
        <w:rPr>
          <w:sz w:val="24"/>
          <w:szCs w:val="24"/>
        </w:rPr>
      </w:pPr>
      <w:r w:rsidRPr="00EB7017">
        <w:rPr>
          <w:sz w:val="24"/>
          <w:szCs w:val="24"/>
        </w:rPr>
        <w:t>- п</w:t>
      </w:r>
      <w:r w:rsidR="00BE5FAC" w:rsidRPr="00EB7017">
        <w:rPr>
          <w:sz w:val="24"/>
          <w:szCs w:val="24"/>
        </w:rPr>
        <w:t xml:space="preserve">о муниципальному </w:t>
      </w:r>
      <w:r w:rsidRPr="00EB7017">
        <w:rPr>
          <w:sz w:val="24"/>
          <w:szCs w:val="24"/>
        </w:rPr>
        <w:t xml:space="preserve">и частному </w:t>
      </w:r>
      <w:r w:rsidR="00BE5FAC" w:rsidRPr="00EB7017">
        <w:rPr>
          <w:sz w:val="24"/>
          <w:szCs w:val="24"/>
        </w:rPr>
        <w:t>жилому фонду – на обслуживающие организации;</w:t>
      </w:r>
    </w:p>
    <w:p w:rsidR="00BE5FAC" w:rsidRPr="00EB7017" w:rsidRDefault="0092258E" w:rsidP="00EB7017">
      <w:pPr>
        <w:suppressAutoHyphens w:val="0"/>
        <w:ind w:firstLine="539"/>
        <w:jc w:val="both"/>
        <w:rPr>
          <w:sz w:val="24"/>
          <w:szCs w:val="24"/>
        </w:rPr>
      </w:pPr>
      <w:r w:rsidRPr="00EB7017">
        <w:rPr>
          <w:sz w:val="24"/>
          <w:szCs w:val="24"/>
        </w:rPr>
        <w:t>- п</w:t>
      </w:r>
      <w:r w:rsidR="00BE5FAC" w:rsidRPr="00EB7017">
        <w:rPr>
          <w:sz w:val="24"/>
          <w:szCs w:val="24"/>
        </w:rPr>
        <w:t>о остальным территориям – на предприятия, организации, и иные хозяйствующие субъекты.</w:t>
      </w:r>
    </w:p>
    <w:p w:rsidR="00BD4ACD" w:rsidRPr="00EB7017" w:rsidRDefault="00BE5FAC" w:rsidP="00EB7017">
      <w:pPr>
        <w:suppressAutoHyphens w:val="0"/>
        <w:ind w:firstLine="539"/>
        <w:jc w:val="both"/>
        <w:rPr>
          <w:sz w:val="24"/>
          <w:szCs w:val="24"/>
          <w:lang w:eastAsia="ru-RU"/>
        </w:rPr>
      </w:pPr>
      <w:r w:rsidRPr="00EB7017">
        <w:rPr>
          <w:sz w:val="24"/>
          <w:szCs w:val="24"/>
          <w:lang w:eastAsia="ru-RU"/>
        </w:rPr>
        <w:t>4</w:t>
      </w:r>
      <w:r w:rsidR="003C5EC3" w:rsidRPr="00EB7017">
        <w:rPr>
          <w:sz w:val="24"/>
          <w:szCs w:val="24"/>
          <w:lang w:eastAsia="ru-RU"/>
        </w:rPr>
        <w:t>.</w:t>
      </w:r>
      <w:r w:rsidRPr="00EB7017">
        <w:rPr>
          <w:sz w:val="24"/>
          <w:szCs w:val="24"/>
          <w:lang w:eastAsia="ru-RU"/>
        </w:rPr>
        <w:t>1.</w:t>
      </w:r>
      <w:r w:rsidR="003C5EC3" w:rsidRPr="00EB7017">
        <w:rPr>
          <w:sz w:val="24"/>
          <w:szCs w:val="24"/>
          <w:lang w:eastAsia="ru-RU"/>
        </w:rPr>
        <w:t>3. Размещение контейнеров (бункеров) сбора отходов и содержание контейнерных площадок и площадок для сбора крупногабаритных отходов осуществляются в соответствии с действующим законодательством, настоящими Правилами и муниципальными правовыми актами. Расчетный объем контейнеров и бункеров должен соответствовать фактическому накоплению отходов в периоды наибольшего их образования.</w:t>
      </w:r>
      <w:r w:rsidR="00BD4ACD" w:rsidRPr="00EB7017">
        <w:rPr>
          <w:sz w:val="24"/>
          <w:szCs w:val="24"/>
          <w:lang w:eastAsia="ru-RU"/>
        </w:rPr>
        <w:t xml:space="preserve"> </w:t>
      </w:r>
    </w:p>
    <w:p w:rsidR="00BD4ACD" w:rsidRPr="00EB7017" w:rsidRDefault="00BD4ACD" w:rsidP="00EB7017">
      <w:pPr>
        <w:suppressAutoHyphens w:val="0"/>
        <w:ind w:firstLine="539"/>
        <w:jc w:val="both"/>
        <w:rPr>
          <w:sz w:val="24"/>
          <w:szCs w:val="24"/>
          <w:lang w:eastAsia="ru-RU"/>
        </w:rPr>
      </w:pPr>
      <w:r w:rsidRPr="00EB7017">
        <w:rPr>
          <w:sz w:val="24"/>
          <w:szCs w:val="24"/>
          <w:lang w:eastAsia="ru-RU"/>
        </w:rPr>
        <w:t xml:space="preserve">Крупногабаритные отходы собираются около контейнерных площадок. Вывоз крупногабаритных отходов осуществляется своевременно в течение 3 дней. </w:t>
      </w:r>
    </w:p>
    <w:p w:rsidR="003C5EC3" w:rsidRPr="00EB7017" w:rsidRDefault="00BE5FAC" w:rsidP="00EB7017">
      <w:pPr>
        <w:suppressAutoHyphens w:val="0"/>
        <w:ind w:firstLine="539"/>
        <w:jc w:val="both"/>
        <w:rPr>
          <w:sz w:val="24"/>
          <w:szCs w:val="24"/>
          <w:lang w:eastAsia="ru-RU"/>
        </w:rPr>
      </w:pPr>
      <w:r w:rsidRPr="00EB7017">
        <w:rPr>
          <w:sz w:val="24"/>
          <w:szCs w:val="24"/>
          <w:lang w:eastAsia="ru-RU"/>
        </w:rPr>
        <w:t>4</w:t>
      </w:r>
      <w:r w:rsidR="003C5EC3" w:rsidRPr="00EB7017">
        <w:rPr>
          <w:sz w:val="24"/>
          <w:szCs w:val="24"/>
          <w:lang w:eastAsia="ru-RU"/>
        </w:rPr>
        <w:t>.</w:t>
      </w:r>
      <w:r w:rsidRPr="00EB7017">
        <w:rPr>
          <w:sz w:val="24"/>
          <w:szCs w:val="24"/>
          <w:lang w:eastAsia="ru-RU"/>
        </w:rPr>
        <w:t>1.</w:t>
      </w:r>
      <w:r w:rsidR="003C5EC3" w:rsidRPr="00EB7017">
        <w:rPr>
          <w:sz w:val="24"/>
          <w:szCs w:val="24"/>
          <w:lang w:eastAsia="ru-RU"/>
        </w:rPr>
        <w:t>4. Лица, на которых в соответствии с настоящими Правилами возложена ответственность за состояние, содержание контейнеров (бункеров) сбора отходов, контейнерных площадок и площадок для сбора крупногабаритных отходов, кроме соблюдения санитарных правил и норм должны обеспечить:</w:t>
      </w:r>
    </w:p>
    <w:p w:rsidR="003C5EC3" w:rsidRPr="00EB7017" w:rsidRDefault="003C5EC3" w:rsidP="00EB7017">
      <w:pPr>
        <w:suppressAutoHyphens w:val="0"/>
        <w:ind w:firstLine="539"/>
        <w:jc w:val="both"/>
        <w:rPr>
          <w:sz w:val="24"/>
          <w:szCs w:val="24"/>
          <w:lang w:eastAsia="ru-RU"/>
        </w:rPr>
      </w:pPr>
      <w:r w:rsidRPr="00EB7017">
        <w:rPr>
          <w:sz w:val="24"/>
          <w:szCs w:val="24"/>
          <w:lang w:eastAsia="ru-RU"/>
        </w:rPr>
        <w:t>1) содержание контейнеров в надлежащем техническом состоянии, обеспечение их ремонта или замены;</w:t>
      </w:r>
    </w:p>
    <w:p w:rsidR="003C5EC3" w:rsidRPr="00EB7017" w:rsidRDefault="003C5EC3" w:rsidP="00EB7017">
      <w:pPr>
        <w:suppressAutoHyphens w:val="0"/>
        <w:ind w:firstLine="539"/>
        <w:jc w:val="both"/>
        <w:rPr>
          <w:sz w:val="24"/>
          <w:szCs w:val="24"/>
          <w:lang w:eastAsia="ru-RU"/>
        </w:rPr>
      </w:pPr>
      <w:r w:rsidRPr="00EB7017">
        <w:rPr>
          <w:sz w:val="24"/>
          <w:szCs w:val="24"/>
          <w:lang w:eastAsia="ru-RU"/>
        </w:rPr>
        <w:t>2) окраску контейнеров (бункеров) сбора отходов по мере необходимости, но не менее двух раз в год (весной и осенью);</w:t>
      </w:r>
    </w:p>
    <w:p w:rsidR="00BE5FAC" w:rsidRPr="00EB7017" w:rsidRDefault="003C5EC3" w:rsidP="00EB7017">
      <w:pPr>
        <w:suppressAutoHyphens w:val="0"/>
        <w:ind w:firstLine="539"/>
        <w:jc w:val="both"/>
        <w:rPr>
          <w:sz w:val="24"/>
          <w:szCs w:val="24"/>
          <w:lang w:eastAsia="ru-RU"/>
        </w:rPr>
      </w:pPr>
      <w:r w:rsidRPr="00EB7017">
        <w:rPr>
          <w:sz w:val="24"/>
          <w:szCs w:val="24"/>
          <w:lang w:eastAsia="ru-RU"/>
        </w:rPr>
        <w:t>3) недопущение попадания в контейнеры опасных отходов либо отходов другого вида, чем предусмотрено для соответствующего контейнера</w:t>
      </w:r>
      <w:r w:rsidR="0092258E" w:rsidRPr="00EB7017">
        <w:rPr>
          <w:sz w:val="24"/>
          <w:szCs w:val="24"/>
          <w:lang w:eastAsia="ru-RU"/>
        </w:rPr>
        <w:t>;</w:t>
      </w:r>
    </w:p>
    <w:p w:rsidR="0092258E" w:rsidRPr="00EB7017" w:rsidRDefault="0092258E" w:rsidP="00EB7017">
      <w:pPr>
        <w:suppressAutoHyphens w:val="0"/>
        <w:ind w:firstLine="539"/>
        <w:jc w:val="both"/>
        <w:rPr>
          <w:sz w:val="24"/>
          <w:szCs w:val="24"/>
          <w:lang w:eastAsia="ru-RU"/>
        </w:rPr>
      </w:pPr>
      <w:r w:rsidRPr="00EB7017">
        <w:rPr>
          <w:sz w:val="24"/>
          <w:szCs w:val="24"/>
          <w:lang w:eastAsia="ru-RU"/>
        </w:rPr>
        <w:t>4) уборку мусора, выпавшего в ходе выгрузки из контейнеров (бункеров) сбора отходов</w:t>
      </w:r>
      <w:r w:rsidR="00BD4ACD" w:rsidRPr="00EB7017">
        <w:rPr>
          <w:sz w:val="24"/>
          <w:szCs w:val="24"/>
          <w:lang w:eastAsia="ru-RU"/>
        </w:rPr>
        <w:t>;</w:t>
      </w:r>
    </w:p>
    <w:p w:rsidR="00BD4ACD" w:rsidRPr="00EB7017" w:rsidRDefault="00BD4ACD" w:rsidP="00EB7017">
      <w:pPr>
        <w:suppressAutoHyphens w:val="0"/>
        <w:ind w:firstLine="539"/>
        <w:jc w:val="both"/>
        <w:rPr>
          <w:sz w:val="24"/>
          <w:szCs w:val="24"/>
          <w:lang w:eastAsia="ru-RU"/>
        </w:rPr>
      </w:pPr>
      <w:r w:rsidRPr="00EB7017">
        <w:rPr>
          <w:sz w:val="24"/>
          <w:szCs w:val="24"/>
          <w:lang w:eastAsia="ru-RU"/>
        </w:rPr>
        <w:t xml:space="preserve">5) своевременный вывоз бытовых отходов. </w:t>
      </w:r>
    </w:p>
    <w:p w:rsidR="00BD4ACD" w:rsidRPr="003603E2" w:rsidRDefault="00BD4ACD" w:rsidP="00EB7017">
      <w:pPr>
        <w:pStyle w:val="ConsPlusNormal"/>
        <w:ind w:firstLine="539"/>
        <w:jc w:val="both"/>
        <w:outlineLvl w:val="1"/>
        <w:rPr>
          <w:rFonts w:ascii="Times New Roman" w:hAnsi="Times New Roman" w:cs="Times New Roman"/>
          <w:sz w:val="24"/>
          <w:szCs w:val="24"/>
        </w:rPr>
      </w:pPr>
      <w:r w:rsidRPr="00EB7017">
        <w:rPr>
          <w:rFonts w:ascii="Times New Roman" w:hAnsi="Times New Roman" w:cs="Times New Roman"/>
          <w:sz w:val="24"/>
          <w:szCs w:val="24"/>
        </w:rPr>
        <w:t xml:space="preserve">Режим работы организации, оказывающей услуги по вывозу бытовых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ими </w:t>
      </w:r>
      <w:r w:rsidRPr="003603E2">
        <w:rPr>
          <w:rFonts w:ascii="Times New Roman" w:hAnsi="Times New Roman" w:cs="Times New Roman"/>
          <w:sz w:val="24"/>
          <w:szCs w:val="24"/>
        </w:rPr>
        <w:t>самостоятельно.</w:t>
      </w:r>
    </w:p>
    <w:p w:rsidR="00BE5FAC" w:rsidRPr="003603E2" w:rsidRDefault="00BE5FAC" w:rsidP="00EB7017">
      <w:pPr>
        <w:suppressAutoHyphens w:val="0"/>
        <w:ind w:firstLine="539"/>
        <w:jc w:val="both"/>
        <w:rPr>
          <w:sz w:val="24"/>
          <w:szCs w:val="24"/>
        </w:rPr>
      </w:pPr>
      <w:r w:rsidRPr="003603E2">
        <w:rPr>
          <w:sz w:val="24"/>
          <w:szCs w:val="24"/>
          <w:lang w:eastAsia="ru-RU"/>
        </w:rPr>
        <w:t>4</w:t>
      </w:r>
      <w:r w:rsidRPr="003603E2">
        <w:rPr>
          <w:sz w:val="24"/>
          <w:szCs w:val="24"/>
        </w:rPr>
        <w:t xml:space="preserve">.1.5. Сбор и вывоз отходов и мусора осуществляется по контейнерной или бестарной системе, установленной порядком сбора и вывоза бытовых отходов.  </w:t>
      </w:r>
      <w:r w:rsidR="003603E2" w:rsidRPr="003603E2">
        <w:rPr>
          <w:sz w:val="24"/>
          <w:szCs w:val="24"/>
        </w:rPr>
        <w:t>Вывоз твердых бытовых отходов, крупногабаритных отходов от юридических, физических лиц и населения производится на договорной основе со специализированными организациями</w:t>
      </w:r>
      <w:r w:rsidR="002538BF">
        <w:rPr>
          <w:sz w:val="24"/>
          <w:szCs w:val="24"/>
        </w:rPr>
        <w:t xml:space="preserve"> (при </w:t>
      </w:r>
      <w:r w:rsidR="002538BF">
        <w:rPr>
          <w:sz w:val="24"/>
          <w:szCs w:val="24"/>
        </w:rPr>
        <w:lastRenderedPageBreak/>
        <w:t>наличии)</w:t>
      </w:r>
      <w:r w:rsidR="003603E2" w:rsidRPr="003603E2">
        <w:rPr>
          <w:sz w:val="24"/>
          <w:szCs w:val="24"/>
        </w:rPr>
        <w:t>, имеющими лицензию на указанный вид деятельности.</w:t>
      </w:r>
    </w:p>
    <w:p w:rsidR="00EB7017" w:rsidRPr="00EB7017" w:rsidRDefault="00BE5FAC" w:rsidP="00EB7017">
      <w:pPr>
        <w:pStyle w:val="ConsPlusNormal"/>
        <w:ind w:firstLine="539"/>
        <w:jc w:val="both"/>
        <w:outlineLvl w:val="1"/>
        <w:rPr>
          <w:rFonts w:ascii="Times New Roman" w:hAnsi="Times New Roman" w:cs="Times New Roman"/>
          <w:sz w:val="24"/>
          <w:szCs w:val="24"/>
        </w:rPr>
      </w:pPr>
      <w:r w:rsidRPr="00EB7017">
        <w:rPr>
          <w:rFonts w:ascii="Times New Roman" w:hAnsi="Times New Roman" w:cs="Times New Roman"/>
          <w:sz w:val="24"/>
          <w:szCs w:val="24"/>
        </w:rPr>
        <w:t>4.1.6</w:t>
      </w:r>
      <w:r w:rsidR="00EB7017" w:rsidRPr="00EB7017">
        <w:rPr>
          <w:rFonts w:ascii="Times New Roman" w:hAnsi="Times New Roman" w:cs="Times New Roman"/>
          <w:sz w:val="24"/>
          <w:szCs w:val="24"/>
        </w:rPr>
        <w:t xml:space="preserve">.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 </w:t>
      </w:r>
    </w:p>
    <w:p w:rsidR="00EB7017" w:rsidRPr="002538BF" w:rsidRDefault="00EB7017" w:rsidP="002538BF">
      <w:pPr>
        <w:pStyle w:val="ConsPlusNormal"/>
        <w:ind w:firstLine="539"/>
        <w:jc w:val="both"/>
        <w:outlineLvl w:val="1"/>
        <w:rPr>
          <w:rFonts w:ascii="Times New Roman" w:hAnsi="Times New Roman" w:cs="Times New Roman"/>
          <w:sz w:val="24"/>
          <w:szCs w:val="24"/>
        </w:rPr>
      </w:pPr>
      <w:r w:rsidRPr="002538BF">
        <w:rPr>
          <w:rFonts w:ascii="Times New Roman" w:hAnsi="Times New Roman" w:cs="Times New Roman"/>
          <w:sz w:val="24"/>
          <w:szCs w:val="24"/>
        </w:rPr>
        <w:t xml:space="preserve">4.1.7. Запрещается выбрасывать мусор на улицах и площадях, в парках и скверах, на придомовых территориях, в местах торговли, на мини-рынках и в других общественных местах. </w:t>
      </w:r>
    </w:p>
    <w:p w:rsidR="002971D2" w:rsidRPr="002538BF" w:rsidRDefault="002971D2" w:rsidP="002538BF">
      <w:pPr>
        <w:ind w:firstLine="539"/>
        <w:jc w:val="both"/>
        <w:rPr>
          <w:sz w:val="24"/>
          <w:szCs w:val="24"/>
        </w:rPr>
      </w:pPr>
      <w:r w:rsidRPr="002538BF">
        <w:rPr>
          <w:sz w:val="24"/>
          <w:szCs w:val="24"/>
        </w:rPr>
        <w:t>4.2. Сбор и вывоз жидких бытовых отходов (ЖБО)</w:t>
      </w:r>
      <w:r w:rsidR="005617A3">
        <w:rPr>
          <w:sz w:val="24"/>
          <w:szCs w:val="24"/>
        </w:rPr>
        <w:t>.</w:t>
      </w:r>
    </w:p>
    <w:p w:rsidR="002971D2" w:rsidRPr="002538BF" w:rsidRDefault="002971D2" w:rsidP="002538BF">
      <w:pPr>
        <w:ind w:firstLine="539"/>
        <w:jc w:val="both"/>
        <w:rPr>
          <w:sz w:val="24"/>
          <w:szCs w:val="24"/>
        </w:rPr>
      </w:pPr>
      <w:r w:rsidRPr="002538BF">
        <w:rPr>
          <w:sz w:val="24"/>
          <w:szCs w:val="24"/>
        </w:rPr>
        <w:t xml:space="preserve">4.2.1. Отвод жидких бытовых отходов (стоков) допускается в централизованную канализационную систему либо в водонепроницаемый выгреб (яму), устроенный в соответствии с установленными требованиями. </w:t>
      </w:r>
    </w:p>
    <w:p w:rsidR="002538BF" w:rsidRPr="002538BF" w:rsidRDefault="002538BF" w:rsidP="002538BF">
      <w:pPr>
        <w:pStyle w:val="ConsPlusNormal"/>
        <w:ind w:firstLine="539"/>
        <w:jc w:val="both"/>
        <w:outlineLvl w:val="1"/>
        <w:rPr>
          <w:rFonts w:ascii="Times New Roman" w:hAnsi="Times New Roman" w:cs="Times New Roman"/>
          <w:sz w:val="24"/>
          <w:szCs w:val="24"/>
        </w:rPr>
      </w:pPr>
      <w:r w:rsidRPr="002538BF">
        <w:rPr>
          <w:rFonts w:ascii="Times New Roman" w:hAnsi="Times New Roman" w:cs="Times New Roman"/>
          <w:sz w:val="24"/>
          <w:szCs w:val="24"/>
        </w:rPr>
        <w:t>Ответственность за техническое и санитарное состояние выгребных ям, чистоту и порядок вокруг них несут их владельцы.</w:t>
      </w:r>
    </w:p>
    <w:p w:rsidR="002971D2" w:rsidRPr="002538BF" w:rsidRDefault="002971D2" w:rsidP="002538BF">
      <w:pPr>
        <w:ind w:firstLine="539"/>
        <w:jc w:val="both"/>
        <w:rPr>
          <w:sz w:val="24"/>
          <w:szCs w:val="24"/>
        </w:rPr>
      </w:pPr>
      <w:r w:rsidRPr="002538BF">
        <w:rPr>
          <w:sz w:val="24"/>
          <w:szCs w:val="24"/>
        </w:rPr>
        <w:t xml:space="preserve">4.2.2. Запрещается устройство и эксплуатация дренирующих выгребных ям </w:t>
      </w:r>
      <w:r w:rsidRPr="002538BF">
        <w:rPr>
          <w:sz w:val="24"/>
          <w:szCs w:val="24"/>
          <w:lang w:eastAsia="ru-RU"/>
        </w:rPr>
        <w:t>за границей земельного участка частного домовладения</w:t>
      </w:r>
      <w:r w:rsidRPr="002538BF">
        <w:rPr>
          <w:sz w:val="24"/>
          <w:szCs w:val="24"/>
        </w:rPr>
        <w:t xml:space="preserve">, а также </w:t>
      </w:r>
      <w:r w:rsidR="002538BF" w:rsidRPr="002538BF">
        <w:rPr>
          <w:sz w:val="24"/>
          <w:szCs w:val="24"/>
        </w:rPr>
        <w:t>слив (</w:t>
      </w:r>
      <w:r w:rsidRPr="002538BF">
        <w:rPr>
          <w:sz w:val="24"/>
          <w:szCs w:val="24"/>
        </w:rPr>
        <w:t>выпуск</w:t>
      </w:r>
      <w:r w:rsidR="002538BF" w:rsidRPr="002538BF">
        <w:rPr>
          <w:sz w:val="24"/>
          <w:szCs w:val="24"/>
        </w:rPr>
        <w:t>) жидких отходов и</w:t>
      </w:r>
      <w:r w:rsidRPr="002538BF">
        <w:rPr>
          <w:sz w:val="24"/>
          <w:szCs w:val="24"/>
        </w:rPr>
        <w:t xml:space="preserve">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2971D2" w:rsidRPr="002538BF" w:rsidRDefault="002971D2" w:rsidP="002538BF">
      <w:pPr>
        <w:ind w:firstLine="539"/>
        <w:jc w:val="both"/>
        <w:rPr>
          <w:sz w:val="24"/>
          <w:szCs w:val="24"/>
          <w:lang w:eastAsia="ru-RU"/>
        </w:rPr>
      </w:pPr>
      <w:r w:rsidRPr="002538BF">
        <w:rPr>
          <w:sz w:val="24"/>
          <w:szCs w:val="24"/>
          <w:lang w:eastAsia="ru-RU"/>
        </w:rPr>
        <w:t xml:space="preserve">Сливные (помойные) ямы должны располагаться не ближе </w:t>
      </w:r>
      <w:r w:rsidR="003603E2" w:rsidRPr="002538BF">
        <w:rPr>
          <w:sz w:val="24"/>
          <w:szCs w:val="24"/>
          <w:lang w:eastAsia="ru-RU"/>
        </w:rPr>
        <w:t>1</w:t>
      </w:r>
      <w:r w:rsidRPr="002538BF">
        <w:rPr>
          <w:sz w:val="24"/>
          <w:szCs w:val="24"/>
          <w:lang w:eastAsia="ru-RU"/>
        </w:rPr>
        <w:t xml:space="preserve"> метр</w:t>
      </w:r>
      <w:r w:rsidR="003603E2" w:rsidRPr="002538BF">
        <w:rPr>
          <w:sz w:val="24"/>
          <w:szCs w:val="24"/>
          <w:lang w:eastAsia="ru-RU"/>
        </w:rPr>
        <w:t>а</w:t>
      </w:r>
      <w:r w:rsidRPr="002538BF">
        <w:rPr>
          <w:sz w:val="24"/>
          <w:szCs w:val="24"/>
          <w:lang w:eastAsia="ru-RU"/>
        </w:rPr>
        <w:t xml:space="preserve"> от границ смежных участков частных домовладений.</w:t>
      </w:r>
    </w:p>
    <w:p w:rsidR="002971D2" w:rsidRPr="002538BF" w:rsidRDefault="003603E2" w:rsidP="002538BF">
      <w:pPr>
        <w:ind w:firstLine="539"/>
        <w:jc w:val="both"/>
        <w:rPr>
          <w:sz w:val="24"/>
          <w:szCs w:val="24"/>
        </w:rPr>
      </w:pPr>
      <w:r w:rsidRPr="002538BF">
        <w:rPr>
          <w:sz w:val="24"/>
          <w:szCs w:val="24"/>
          <w:lang w:eastAsia="ru-RU"/>
        </w:rPr>
        <w:t xml:space="preserve">4.2.3. </w:t>
      </w:r>
      <w:r w:rsidR="002971D2" w:rsidRPr="002538BF">
        <w:rPr>
          <w:sz w:val="24"/>
          <w:szCs w:val="24"/>
        </w:rPr>
        <w:t>Вывоз ЖБО от юридических, физических лиц и населения, использующих в качестве накопителя стоков выгребные ямы, производятся на договорной основе со специализированными организациями, имеющими лицензию на указанный вид деятельности.</w:t>
      </w:r>
    </w:p>
    <w:p w:rsidR="003C5EC3" w:rsidRPr="002538BF" w:rsidRDefault="002538BF" w:rsidP="002538BF">
      <w:pPr>
        <w:ind w:firstLine="539"/>
        <w:jc w:val="both"/>
        <w:rPr>
          <w:sz w:val="24"/>
          <w:szCs w:val="24"/>
          <w:lang w:eastAsia="ru-RU"/>
        </w:rPr>
      </w:pPr>
      <w:r w:rsidRPr="002538BF">
        <w:rPr>
          <w:sz w:val="24"/>
          <w:szCs w:val="24"/>
          <w:lang w:eastAsia="ru-RU"/>
        </w:rPr>
        <w:t xml:space="preserve">4.3. </w:t>
      </w:r>
      <w:r w:rsidR="003C5EC3" w:rsidRPr="002538BF">
        <w:rPr>
          <w:sz w:val="24"/>
          <w:szCs w:val="24"/>
          <w:lang w:eastAsia="ru-RU"/>
        </w:rPr>
        <w:t>Общие требования к вывозу уличного смета, снега и льда:</w:t>
      </w:r>
    </w:p>
    <w:p w:rsidR="003C5EC3" w:rsidRPr="002538BF" w:rsidRDefault="003C5EC3" w:rsidP="002538BF">
      <w:pPr>
        <w:suppressAutoHyphens w:val="0"/>
        <w:ind w:firstLine="539"/>
        <w:jc w:val="both"/>
        <w:rPr>
          <w:sz w:val="24"/>
          <w:szCs w:val="24"/>
          <w:lang w:eastAsia="ru-RU"/>
        </w:rPr>
      </w:pPr>
      <w:proofErr w:type="gramStart"/>
      <w:r w:rsidRPr="002538BF">
        <w:rPr>
          <w:sz w:val="24"/>
          <w:szCs w:val="24"/>
          <w:lang w:eastAsia="ru-RU"/>
        </w:rPr>
        <w:t>1) вывоз уличного смета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сельского поселения,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окружающей среды, а также в соответствии с муниципальными правовыми актами;</w:t>
      </w:r>
      <w:proofErr w:type="gramEnd"/>
    </w:p>
    <w:p w:rsidR="003C5EC3" w:rsidRPr="002538BF" w:rsidRDefault="003C5EC3" w:rsidP="002538BF">
      <w:pPr>
        <w:suppressAutoHyphens w:val="0"/>
        <w:ind w:firstLine="539"/>
        <w:jc w:val="both"/>
        <w:rPr>
          <w:sz w:val="24"/>
          <w:szCs w:val="24"/>
          <w:lang w:eastAsia="ru-RU"/>
        </w:rPr>
      </w:pPr>
      <w:r w:rsidRPr="002538BF">
        <w:rPr>
          <w:sz w:val="24"/>
          <w:szCs w:val="24"/>
          <w:lang w:eastAsia="ru-RU"/>
        </w:rPr>
        <w:t>2) вывоз снега и льда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сельского поселения, а также с территорий, указанных в настоящих Правилах, осуществляется на специально подготовленные площадки для складирования снега и льда (снежные отвалы, сухие снежные свалки). Места размещения указанных площадок в установленном действующим законодательством порядке согласовываются с территориальным органом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по Томской области.</w:t>
      </w:r>
    </w:p>
    <w:p w:rsidR="003C5EC3" w:rsidRPr="002538BF" w:rsidRDefault="003C5EC3" w:rsidP="002538BF">
      <w:pPr>
        <w:suppressAutoHyphens w:val="0"/>
        <w:ind w:firstLine="539"/>
        <w:jc w:val="both"/>
        <w:rPr>
          <w:sz w:val="24"/>
          <w:szCs w:val="24"/>
          <w:lang w:eastAsia="ru-RU"/>
        </w:rPr>
      </w:pPr>
      <w:r w:rsidRPr="002538BF">
        <w:rPr>
          <w:sz w:val="24"/>
          <w:szCs w:val="24"/>
          <w:lang w:eastAsia="ru-RU"/>
        </w:rPr>
        <w:t xml:space="preserve">Места расположения специализированных площадок для складирования снега и льда определяются ежегодно до 1 </w:t>
      </w:r>
      <w:r w:rsidR="00DE56FD">
        <w:rPr>
          <w:sz w:val="24"/>
          <w:szCs w:val="24"/>
          <w:lang w:eastAsia="ru-RU"/>
        </w:rPr>
        <w:t>октя</w:t>
      </w:r>
      <w:r w:rsidRPr="002538BF">
        <w:rPr>
          <w:sz w:val="24"/>
          <w:szCs w:val="24"/>
          <w:lang w:eastAsia="ru-RU"/>
        </w:rPr>
        <w:t>бря Администрацией и утверждаются распоряжением Администрации. Организация обустройства и деятельности специализированных площадок для складирования снега и льда осуществляется Администрацией.</w:t>
      </w:r>
    </w:p>
    <w:p w:rsidR="003C5EC3" w:rsidRDefault="003C5EC3" w:rsidP="002538BF">
      <w:pPr>
        <w:suppressAutoHyphens w:val="0"/>
        <w:ind w:firstLine="539"/>
        <w:jc w:val="both"/>
        <w:rPr>
          <w:sz w:val="24"/>
          <w:szCs w:val="24"/>
          <w:lang w:eastAsia="ru-RU"/>
        </w:rPr>
      </w:pPr>
    </w:p>
    <w:p w:rsidR="00372715" w:rsidRPr="00DE56FD" w:rsidRDefault="00372715" w:rsidP="00DE56FD">
      <w:pPr>
        <w:suppressAutoHyphens w:val="0"/>
        <w:ind w:firstLine="539"/>
        <w:jc w:val="center"/>
        <w:rPr>
          <w:bCs/>
          <w:sz w:val="24"/>
          <w:szCs w:val="24"/>
          <w:lang w:eastAsia="ru-RU"/>
        </w:rPr>
      </w:pPr>
      <w:r w:rsidRPr="00DE56FD">
        <w:rPr>
          <w:sz w:val="24"/>
          <w:szCs w:val="24"/>
          <w:lang w:eastAsia="ru-RU"/>
        </w:rPr>
        <w:t xml:space="preserve">5. </w:t>
      </w:r>
      <w:r w:rsidRPr="00DE56FD">
        <w:rPr>
          <w:bCs/>
          <w:sz w:val="24"/>
          <w:szCs w:val="24"/>
          <w:lang w:eastAsia="ru-RU"/>
        </w:rPr>
        <w:t>Требования к производству земляных работ</w:t>
      </w:r>
    </w:p>
    <w:p w:rsidR="00372715" w:rsidRPr="00DE56FD" w:rsidRDefault="00372715" w:rsidP="00DE56FD">
      <w:pPr>
        <w:suppressAutoHyphens w:val="0"/>
        <w:ind w:firstLine="539"/>
        <w:jc w:val="both"/>
        <w:rPr>
          <w:sz w:val="24"/>
          <w:szCs w:val="24"/>
          <w:lang w:eastAsia="ru-RU"/>
        </w:rPr>
      </w:pPr>
    </w:p>
    <w:p w:rsidR="00372715" w:rsidRPr="00DE56FD" w:rsidRDefault="00372715" w:rsidP="00DE56FD">
      <w:pPr>
        <w:suppressAutoHyphens w:val="0"/>
        <w:ind w:firstLine="540"/>
        <w:jc w:val="both"/>
        <w:rPr>
          <w:sz w:val="24"/>
          <w:szCs w:val="24"/>
          <w:lang w:eastAsia="ru-RU"/>
        </w:rPr>
      </w:pPr>
      <w:r w:rsidRPr="00DE56FD">
        <w:rPr>
          <w:sz w:val="24"/>
          <w:szCs w:val="24"/>
          <w:lang w:eastAsia="ru-RU"/>
        </w:rPr>
        <w:t>5.1. Требования к производству земляных работ распространяются на всех юридических и физических лиц (в том числе и индивидуальных предпринимателей), осуществляющих или планирующих осуществлять производство земляных работ на территории сельского поселения.</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 xml:space="preserve">5.2. Производство земляных работ должно осуществляться только на основании специального письменного разрешения - разрешения на производство земляных работ </w:t>
      </w:r>
      <w:r w:rsidRPr="00DE56FD">
        <w:rPr>
          <w:sz w:val="24"/>
          <w:szCs w:val="24"/>
          <w:lang w:eastAsia="ru-RU"/>
        </w:rPr>
        <w:lastRenderedPageBreak/>
        <w:t xml:space="preserve">(далее - разрешения). </w:t>
      </w:r>
      <w:r w:rsidRPr="00DE56FD">
        <w:rPr>
          <w:sz w:val="24"/>
          <w:szCs w:val="24"/>
          <w:shd w:val="clear" w:color="auto" w:fill="FFFFFF"/>
          <w:lang w:eastAsia="ru-RU"/>
        </w:rPr>
        <w:t>Порядок, сроки и последовательность выдачи разрешения на производство земляных работ, регулируется Административным регламентом предоставления муниципальной услуги, утвержденного Администрацией</w:t>
      </w:r>
      <w:r w:rsidRPr="00DE56FD">
        <w:rPr>
          <w:sz w:val="24"/>
          <w:szCs w:val="24"/>
          <w:lang w:eastAsia="ru-RU"/>
        </w:rPr>
        <w:t>.</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 xml:space="preserve">5.3. Разрешение выдается организации (лицу), являющейся (являющемуся) заказчиком земляных работ. </w:t>
      </w:r>
      <w:proofErr w:type="gramStart"/>
      <w:r w:rsidRPr="00DE56FD">
        <w:rPr>
          <w:sz w:val="24"/>
          <w:szCs w:val="24"/>
          <w:lang w:eastAsia="ru-RU"/>
        </w:rPr>
        <w:t xml:space="preserve">Заказчиком земляных работ (заказчиком работ) признается юридическое или физическое лицо (в том числе и индивидуальный предприниматель), заинтересованное в проведении земляных работ в целях строительства, реконструкции, капитального или текущего ремонта принадлежащего ему имущества или эксплуатируемого им имущества и (или) в целях подземной прокладки (в том числе для переноса) кабельных линий связи, сетей инженерно-технического обеспечения, объектов </w:t>
      </w:r>
      <w:proofErr w:type="spellStart"/>
      <w:r w:rsidRPr="00DE56FD">
        <w:rPr>
          <w:sz w:val="24"/>
          <w:szCs w:val="24"/>
          <w:lang w:eastAsia="ru-RU"/>
        </w:rPr>
        <w:t>электросетевого</w:t>
      </w:r>
      <w:proofErr w:type="spellEnd"/>
      <w:r w:rsidRPr="00DE56FD">
        <w:rPr>
          <w:sz w:val="24"/>
          <w:szCs w:val="24"/>
          <w:lang w:eastAsia="ru-RU"/>
        </w:rPr>
        <w:t xml:space="preserve"> хозяйства, и (или) в целях</w:t>
      </w:r>
      <w:proofErr w:type="gramEnd"/>
      <w:r w:rsidRPr="00DE56FD">
        <w:rPr>
          <w:sz w:val="24"/>
          <w:szCs w:val="24"/>
          <w:lang w:eastAsia="ru-RU"/>
        </w:rPr>
        <w:t xml:space="preserve"> проведения изыскательских работ, и (или) в иных целях, не противоречащих действующему законодательству и муниципальным правовым актам.</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 xml:space="preserve">5.4. </w:t>
      </w:r>
      <w:proofErr w:type="gramStart"/>
      <w:r w:rsidRPr="00DE56FD">
        <w:rPr>
          <w:sz w:val="24"/>
          <w:szCs w:val="24"/>
          <w:lang w:eastAsia="ru-RU"/>
        </w:rPr>
        <w:t>Заказчик земляных работ, которому выдано разрешение, несет ответственность за безопасное и своевременное (то есть в указанные в разрешении сроки) проведение земляных работ, за своевременное и качественное осуществление благоустройства территории, на которой производились земляные работы (в том числе восстановление нарушенного благоустройства территории по окончании работ).</w:t>
      </w:r>
      <w:proofErr w:type="gramEnd"/>
    </w:p>
    <w:p w:rsidR="00372715" w:rsidRPr="00DE56FD" w:rsidRDefault="00372715" w:rsidP="00DE56FD">
      <w:pPr>
        <w:suppressAutoHyphens w:val="0"/>
        <w:ind w:firstLine="540"/>
        <w:jc w:val="both"/>
        <w:rPr>
          <w:sz w:val="24"/>
          <w:szCs w:val="24"/>
          <w:lang w:eastAsia="ru-RU"/>
        </w:rPr>
      </w:pPr>
      <w:proofErr w:type="gramStart"/>
      <w:r w:rsidRPr="00DE56FD">
        <w:rPr>
          <w:sz w:val="24"/>
          <w:szCs w:val="24"/>
          <w:lang w:eastAsia="ru-RU"/>
        </w:rPr>
        <w:t>В случае если земляные работы производились без полученного в установленном настоящими Правилами и иными муниципальными правовыми актами порядке разрешения, ответственность за качество выполнения работ по благоустройству территории, ответственность за своевременное устранение недостатков по качеству работ (просадок, деформации восстановленного покрытия и т.п.), а также за восстановление поврежденных инженерных коммуникаций несет организация (лицо), являющаяся (являющееся) заказчиком работ.</w:t>
      </w:r>
      <w:proofErr w:type="gramEnd"/>
    </w:p>
    <w:p w:rsidR="00372715" w:rsidRPr="00DE56FD" w:rsidRDefault="00372715" w:rsidP="00DE56FD">
      <w:pPr>
        <w:suppressAutoHyphens w:val="0"/>
        <w:ind w:firstLine="540"/>
        <w:jc w:val="both"/>
        <w:rPr>
          <w:sz w:val="24"/>
          <w:szCs w:val="24"/>
          <w:lang w:eastAsia="ru-RU"/>
        </w:rPr>
      </w:pPr>
      <w:r w:rsidRPr="00DE56FD">
        <w:rPr>
          <w:sz w:val="24"/>
          <w:szCs w:val="24"/>
          <w:lang w:eastAsia="ru-RU"/>
        </w:rPr>
        <w:t xml:space="preserve">5.5. </w:t>
      </w:r>
      <w:proofErr w:type="gramStart"/>
      <w:r w:rsidRPr="00DE56FD">
        <w:rPr>
          <w:sz w:val="24"/>
          <w:szCs w:val="24"/>
          <w:lang w:eastAsia="ru-RU"/>
        </w:rPr>
        <w:t>Разрешение на производство земляных работ на территории сельского поселения выдается при условии заключения заказчиком земляных работ с Администрацией соглашения о производстве земляных работ, в котором определяются конкретные условия и сроки производства земляных работ, порядок и сроки осуществления благоустройства территории, на которой производились земляные работы (в том числе порядок и сроки восстановления нарушенного благоустройства территории по окончании работ), порядок, условия и</w:t>
      </w:r>
      <w:proofErr w:type="gramEnd"/>
      <w:r w:rsidRPr="00DE56FD">
        <w:rPr>
          <w:sz w:val="24"/>
          <w:szCs w:val="24"/>
          <w:lang w:eastAsia="ru-RU"/>
        </w:rPr>
        <w:t xml:space="preserve"> сроки восстановления инженерных коммуникаций в случае их повреждения при производстве земляных работ, порядок, условия и сроки устранения недостатков по качеству произведенных работ, гарантийные сроки для результата земляных работ, работ по благоустройству территории и работ по строительству (реконструкции), капитальному и текущему ремонту сетей инженерно-технического обеспечения.</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 xml:space="preserve">5.6. </w:t>
      </w:r>
      <w:proofErr w:type="gramStart"/>
      <w:r w:rsidRPr="00DE56FD">
        <w:rPr>
          <w:sz w:val="24"/>
          <w:szCs w:val="24"/>
          <w:lang w:eastAsia="ru-RU"/>
        </w:rPr>
        <w:t>В разрешении на производство земляных работ указываются следующие сведения: наименование (фамилия, имя, отчество (при наличии) и место нахождения (место жительства) заказчика земляных работ; фамилия, имя, отчество (при наличии) руководителя заказчика работ (если заказчиком работ является организация); наименование, объем, способ и место производства земляных работ; вид покрытия, который будет нарушен в результате производства земляных работ;</w:t>
      </w:r>
      <w:proofErr w:type="gramEnd"/>
      <w:r w:rsidRPr="00DE56FD">
        <w:rPr>
          <w:sz w:val="24"/>
          <w:szCs w:val="24"/>
          <w:lang w:eastAsia="ru-RU"/>
        </w:rPr>
        <w:t xml:space="preserve"> виды инженерных коммуникаций, расположенных на территории производства земляных работ; предельный срок, в течение которого разрешается производство земляных работ.</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5.7. По истечении срока, в течение которого разрешается производство работ, указанного в разрешении, разрешение прекращает свое действие и не может служить основанием производства работ. В случае если срок действия выданного разрешения истек, заказчик работ получает новое разрешение.</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Для получения нового разрешения в уполномоченный орган предоставляется заявка на получение разрешения, в которой должны быть изложены причины нарушения сроков производства работ, указанных в первоначально выданном разрешении.</w:t>
      </w:r>
    </w:p>
    <w:p w:rsidR="00372715" w:rsidRPr="00DE56FD" w:rsidRDefault="00372715" w:rsidP="00DE56FD">
      <w:pPr>
        <w:suppressAutoHyphens w:val="0"/>
        <w:ind w:firstLine="540"/>
        <w:jc w:val="both"/>
        <w:rPr>
          <w:sz w:val="24"/>
          <w:szCs w:val="24"/>
          <w:lang w:eastAsia="ru-RU"/>
        </w:rPr>
      </w:pPr>
      <w:proofErr w:type="gramStart"/>
      <w:r w:rsidRPr="00DE56FD">
        <w:rPr>
          <w:sz w:val="24"/>
          <w:szCs w:val="24"/>
          <w:lang w:eastAsia="ru-RU"/>
        </w:rPr>
        <w:t xml:space="preserve">В случае нарушения организацией (лицом), которой (которому) выдано разрешение, при производстве работ требований действующих нормативных правовых и нормативных технических актов, соглашения о производстве земляных работ, выявленных уполномоченным органом в ходе проводимых осмотров территорий (проверок), </w:t>
      </w:r>
      <w:r w:rsidRPr="00DE56FD">
        <w:rPr>
          <w:sz w:val="24"/>
          <w:szCs w:val="24"/>
          <w:lang w:eastAsia="ru-RU"/>
        </w:rPr>
        <w:lastRenderedPageBreak/>
        <w:t>зафиксированных уполномоченным должностным лицом в акте осмотра территории производства земляных работ и не устраненных в установленные указанным органом сроки, уполномоченный орган признает выданное разрешение недействительным, о</w:t>
      </w:r>
      <w:proofErr w:type="gramEnd"/>
      <w:r w:rsidRPr="00DE56FD">
        <w:rPr>
          <w:sz w:val="24"/>
          <w:szCs w:val="24"/>
          <w:lang w:eastAsia="ru-RU"/>
        </w:rPr>
        <w:t xml:space="preserve"> чем в письменной форме уведомляет организацию (лицо), которой (которому) выдано разрешение.</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5.8. При необходимости устранить аварию (повреждения) на инженерных коммуникациях их владелец обязан:</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1) в течение суток поставить в известность об этом уполномоченный орган;</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2) принять все необходимые меры, обеспечивающие безопасность в зоне проведения работ, в том числе безопасность дорожного движения;</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3) согласовать условия производства земляных работ с заинтересованными лицами;</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4) в течение трех суток со дня начала производства земляных работ получить в уполномоченном органе разрешение. Разрешение при необходимости устранения аварии (повреждений) на инженерных коммуникациях выдается на основании заявки, поданной в Администрацию, а также при условии заключения соглашения о производстве земляных работ в соответствии с  пунктом 5.5. настоящих Правил;</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 по окончании производства работ, связанных с устранением аварий (повреждений) на инженерных коммуникациях, место производства работ сдать уполномоченному органу в порядке, предусмотренном соглашением о производстве земляных работ;</w:t>
      </w:r>
    </w:p>
    <w:p w:rsidR="00372715" w:rsidRPr="00DE56FD" w:rsidRDefault="00372715" w:rsidP="00DE56FD">
      <w:pPr>
        <w:suppressAutoHyphens w:val="0"/>
        <w:ind w:firstLine="540"/>
        <w:jc w:val="both"/>
        <w:rPr>
          <w:sz w:val="24"/>
          <w:szCs w:val="24"/>
          <w:lang w:eastAsia="ru-RU"/>
        </w:rPr>
      </w:pPr>
      <w:proofErr w:type="gramStart"/>
      <w:r w:rsidRPr="00DE56FD">
        <w:rPr>
          <w:sz w:val="24"/>
          <w:szCs w:val="24"/>
          <w:lang w:eastAsia="ru-RU"/>
        </w:rPr>
        <w:t>6) в целях обеспечения координации сроков планового выполнения работ по строительству (реконструкции) и ремонту инженерных (транспортных) коммуникаций, связанных с нарушением благоустройства, со сроками проведения работ по строительству (реконструкции) и ремонту дорог и тротуаров, владельцы инженерных коммуникаций обязаны в течение первого квартала очередного года, но не позднее, чем за два месяца до начала производства соответствующих работ уведомить о сроках производства работ</w:t>
      </w:r>
      <w:proofErr w:type="gramEnd"/>
      <w:r w:rsidRPr="00DE56FD">
        <w:rPr>
          <w:sz w:val="24"/>
          <w:szCs w:val="24"/>
          <w:lang w:eastAsia="ru-RU"/>
        </w:rPr>
        <w:t xml:space="preserve"> Администрацию.</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5.9. Не допускаются плановые работы, связанные с разрушением дорожного и тротуарного покрытия магистральных улиц и дорог, в течение трех лет со дня окончания их строительства (реконструкции) или капитального ремонта.</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 xml:space="preserve">5.10. Строительство (реконструкция) и ремонт инженерных коммуникаций, устранение аварий (повреждений) на инженерных коммуникациях должны осуществляться закрытым (бестраншейным) способом (методом горизонтального направленного бурения, методом прокола либо </w:t>
      </w:r>
      <w:proofErr w:type="spellStart"/>
      <w:r w:rsidRPr="00DE56FD">
        <w:rPr>
          <w:sz w:val="24"/>
          <w:szCs w:val="24"/>
          <w:lang w:eastAsia="ru-RU"/>
        </w:rPr>
        <w:t>шнековым</w:t>
      </w:r>
      <w:proofErr w:type="spellEnd"/>
      <w:r w:rsidRPr="00DE56FD">
        <w:rPr>
          <w:sz w:val="24"/>
          <w:szCs w:val="24"/>
          <w:lang w:eastAsia="ru-RU"/>
        </w:rPr>
        <w:t xml:space="preserve"> методом), исключающим разрушение дорожного и тротуарного покрытия, покрытия площадей и иных объектов дорожно-мостового хозяйства. Проведение земляных работ открытым способом осуществляется при наличии согласования с Администрацией в случае невозможности выполнения соответствующих работ закрытым (бестраншейным) способом, обеспечивающим сохранность соответствующего покрытия, подтвержденной заключениями компетентных органов или организаций.</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При вскрытии в указанных выше случаях проезжей части с усовершенствованным (асфальтобетонным и иным) покрытием должна быть обеспечена ровность кромки вскрываемого участка покрытия, в том числе посредством использования специализированной техники.</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5.11. В целях обеспечения требований безопасности заказчик земляных работ обязан:</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1) выставить необходимые дорожные знаки, обеспечивающие круглосуточную безопасность движения транспортных средств и пешеходов;</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2) оградить место производства работ; на ограждении необходимо вывесить таблички форматом А</w:t>
      </w:r>
      <w:proofErr w:type="gramStart"/>
      <w:r w:rsidRPr="00DE56FD">
        <w:rPr>
          <w:sz w:val="24"/>
          <w:szCs w:val="24"/>
          <w:lang w:eastAsia="ru-RU"/>
        </w:rPr>
        <w:t>1</w:t>
      </w:r>
      <w:proofErr w:type="gramEnd"/>
      <w:r w:rsidRPr="00DE56FD">
        <w:rPr>
          <w:sz w:val="24"/>
          <w:szCs w:val="24"/>
          <w:lang w:eastAsia="ru-RU"/>
        </w:rPr>
        <w:t xml:space="preserve">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почтового адреса и номеров телефонов; наименованием (фамилии, имени, отчества (при наличии) и местом нахождения (местом жительства) заказчика земляных работ с указанием его почтового адреса и номеров телефонов; фамилии, имени, отчества (при наличии) руководителя заказчика работ (если заказчиком работ является организация); номера и даты выдачи ордера; наименования уполномоченного органа с указанием его почтового адреса и номеров телефонов;</w:t>
      </w:r>
    </w:p>
    <w:p w:rsidR="00372715" w:rsidRPr="00DE56FD" w:rsidRDefault="00372715" w:rsidP="00DE56FD">
      <w:pPr>
        <w:suppressAutoHyphens w:val="0"/>
        <w:ind w:firstLine="540"/>
        <w:jc w:val="both"/>
        <w:rPr>
          <w:sz w:val="24"/>
          <w:szCs w:val="24"/>
          <w:lang w:eastAsia="ru-RU"/>
        </w:rPr>
      </w:pPr>
      <w:r w:rsidRPr="00DE56FD">
        <w:rPr>
          <w:sz w:val="24"/>
          <w:szCs w:val="24"/>
          <w:lang w:eastAsia="ru-RU"/>
        </w:rPr>
        <w:lastRenderedPageBreak/>
        <w:t>3) в темное время суток обозначить выставленные ограждения красными световыми сигналами;</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4) устроить подъезды и подходы к ближайшим к месту проведения работ зданиям и сооружениям, в том числе надлежащей прочности мостики через траншеи.</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5.12. Заказчик работ несет ответственность за сохранность инженерных сетей и зеленых насаждений. В случае повреждения соседних или пересекающихся инженерных коммуникаций заказчик работ должен незамедлительно поставить об этом в известность эксплуатирующие их организации и обеспечить их восстановление в соответствии с соглашением о производстве земляных работ и действующим законодательством.</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5.13. При производстве работ должны выполняться следующие требования:</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 xml:space="preserve">1) размеры </w:t>
      </w:r>
      <w:proofErr w:type="gramStart"/>
      <w:r w:rsidRPr="00DE56FD">
        <w:rPr>
          <w:sz w:val="24"/>
          <w:szCs w:val="24"/>
          <w:lang w:eastAsia="ru-RU"/>
        </w:rPr>
        <w:t>вырытых</w:t>
      </w:r>
      <w:proofErr w:type="gramEnd"/>
      <w:r w:rsidRPr="00DE56FD">
        <w:rPr>
          <w:sz w:val="24"/>
          <w:szCs w:val="24"/>
          <w:lang w:eastAsia="ru-RU"/>
        </w:rPr>
        <w:t xml:space="preserve"> траншеи, котлована должны быть минимальными, не превышающими размеры, установленные действующими нормативными техническими документами, в том числе </w:t>
      </w:r>
      <w:proofErr w:type="spellStart"/>
      <w:r w:rsidRPr="00DE56FD">
        <w:rPr>
          <w:sz w:val="24"/>
          <w:szCs w:val="24"/>
          <w:lang w:eastAsia="ru-RU"/>
        </w:rPr>
        <w:t>СНиП</w:t>
      </w:r>
      <w:proofErr w:type="spellEnd"/>
      <w:r w:rsidRPr="00DE56FD">
        <w:rPr>
          <w:sz w:val="24"/>
          <w:szCs w:val="24"/>
          <w:lang w:eastAsia="ru-RU"/>
        </w:rPr>
        <w:t xml:space="preserve"> 3-02.01-87, </w:t>
      </w:r>
      <w:proofErr w:type="spellStart"/>
      <w:r w:rsidRPr="00DE56FD">
        <w:rPr>
          <w:sz w:val="24"/>
          <w:szCs w:val="24"/>
          <w:lang w:eastAsia="ru-RU"/>
        </w:rPr>
        <w:t>СНиП</w:t>
      </w:r>
      <w:proofErr w:type="spellEnd"/>
      <w:r w:rsidRPr="00DE56FD">
        <w:rPr>
          <w:sz w:val="24"/>
          <w:szCs w:val="24"/>
          <w:lang w:eastAsia="ru-RU"/>
        </w:rPr>
        <w:t xml:space="preserve"> 2.07.01-89;</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2) грунт, вынимаемый из траншеи, котлована, материалы, образовавшиеся от разборки дорожного покрытия, строительный мусор должны вывозиться с места производства работ немедленно, не допускается устройство временных отвалов. Вывоз грунта осуществляется на заранее отведенные площадки, организацией которых в соответствии с действующим законодательством занимается заказчик производства соответствующих работ либо организация, осуществляющая строительство (реконструкцию) или ремонт объекта собственными силами и средствами;</w:t>
      </w:r>
    </w:p>
    <w:p w:rsidR="00372715" w:rsidRPr="00DE56FD" w:rsidRDefault="00372715" w:rsidP="00DE56FD">
      <w:pPr>
        <w:suppressAutoHyphens w:val="0"/>
        <w:ind w:firstLine="540"/>
        <w:jc w:val="both"/>
        <w:rPr>
          <w:sz w:val="24"/>
          <w:szCs w:val="24"/>
          <w:lang w:eastAsia="ru-RU"/>
        </w:rPr>
      </w:pPr>
      <w:proofErr w:type="gramStart"/>
      <w:r w:rsidRPr="00DE56FD">
        <w:rPr>
          <w:sz w:val="24"/>
          <w:szCs w:val="24"/>
          <w:lang w:eastAsia="ru-RU"/>
        </w:rPr>
        <w:t>3) засыпка траншеи, котлована при вскрытии асфальтобетонного, иного усовершенствованного покрытия и грунтового на проездах и тротуарах производится инертными материалами с обязательным послойным уплотнением катком либо специализированным оборудованием; при вскрытии газонного покрытия, засыпка траншеи, котлована осуществляется грунтом, с послойным уплотнением и выполнением верхнего слоя (15 сантиметров) из «чернозема» с последующим посевом газонной травы;</w:t>
      </w:r>
      <w:proofErr w:type="gramEnd"/>
      <w:r w:rsidRPr="00DE56FD">
        <w:rPr>
          <w:sz w:val="24"/>
          <w:szCs w:val="24"/>
          <w:lang w:eastAsia="ru-RU"/>
        </w:rPr>
        <w:t xml:space="preserve"> при вскрытии грунтового </w:t>
      </w:r>
      <w:proofErr w:type="gramStart"/>
      <w:r w:rsidRPr="00DE56FD">
        <w:rPr>
          <w:sz w:val="24"/>
          <w:szCs w:val="24"/>
          <w:lang w:eastAsia="ru-RU"/>
        </w:rPr>
        <w:t>покрытия</w:t>
      </w:r>
      <w:proofErr w:type="gramEnd"/>
      <w:r w:rsidRPr="00DE56FD">
        <w:rPr>
          <w:sz w:val="24"/>
          <w:szCs w:val="24"/>
          <w:lang w:eastAsia="ru-RU"/>
        </w:rPr>
        <w:t xml:space="preserve"> не являющегося проездом, тротуаром, а также местом массового пребывания людей, засыпка траншеи, котлована осуществляется грунтом;</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4) снос деревьев и кустарников должен производиться в порядке, установленном настоящими Правилами и муниципальными правовыми актами;</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 по окончании земляных работ место производства работ должно быть сдано по акту организации (лицу), которая (которое) будет производить обратную засыпку с послойным уплотнением и восстановлением нарушенного благоустройства (кроме случаев, когда соответствующие виды работ осуществляются исполнителем земляных работ своими силами и средствами, без привлечения третьих лиц). Не допускается укладка асфальтобетонного покрытия без выполнения работ по подготовке основания из щебня фракции 20 - 40 миллиметров толщиной 30 сантиметров;</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6) качество и технология производства земляных работ, работ по восстановлению нарушенного благоустройства должны соответствовать требованиям, установленными в ордере на производство земляных работ, действующими нормативными правовыми и техническими документами. Нарушение при производстве работ указанных требований влечет за собой ответственность, установленную действующим законодательством;</w:t>
      </w:r>
    </w:p>
    <w:p w:rsidR="00372715" w:rsidRDefault="00372715" w:rsidP="00DE56FD">
      <w:pPr>
        <w:suppressAutoHyphens w:val="0"/>
        <w:ind w:firstLine="540"/>
        <w:jc w:val="both"/>
        <w:rPr>
          <w:sz w:val="24"/>
          <w:szCs w:val="24"/>
          <w:lang w:eastAsia="ru-RU"/>
        </w:rPr>
      </w:pPr>
      <w:r w:rsidRPr="00DE56FD">
        <w:rPr>
          <w:sz w:val="24"/>
          <w:szCs w:val="24"/>
          <w:lang w:eastAsia="ru-RU"/>
        </w:rPr>
        <w:t>7) после завершения производства земляных работ и восстановления нарушенного благоустройства место производства работ должно быть сдано уполномоченному органу в порядке, предусмотренном соглашением о производстве земляных работ.</w:t>
      </w:r>
    </w:p>
    <w:p w:rsidR="008158BC" w:rsidRDefault="008158BC" w:rsidP="00DE56FD">
      <w:pPr>
        <w:suppressAutoHyphens w:val="0"/>
        <w:ind w:firstLine="540"/>
        <w:jc w:val="both"/>
        <w:rPr>
          <w:sz w:val="24"/>
          <w:szCs w:val="24"/>
          <w:lang w:eastAsia="ru-RU"/>
        </w:rPr>
      </w:pPr>
    </w:p>
    <w:p w:rsidR="00372715" w:rsidRDefault="008158BC" w:rsidP="008158BC">
      <w:pPr>
        <w:suppressAutoHyphens w:val="0"/>
        <w:ind w:firstLine="540"/>
        <w:jc w:val="both"/>
        <w:rPr>
          <w:bCs/>
          <w:sz w:val="26"/>
          <w:szCs w:val="26"/>
          <w:lang w:eastAsia="ru-RU"/>
        </w:rPr>
      </w:pPr>
      <w:r>
        <w:rPr>
          <w:sz w:val="24"/>
          <w:szCs w:val="24"/>
          <w:lang w:eastAsia="ru-RU"/>
        </w:rPr>
        <w:t xml:space="preserve">6. </w:t>
      </w:r>
      <w:r w:rsidR="00372715" w:rsidRPr="008158BC">
        <w:rPr>
          <w:bCs/>
          <w:sz w:val="26"/>
          <w:szCs w:val="26"/>
          <w:lang w:eastAsia="ru-RU"/>
        </w:rPr>
        <w:t xml:space="preserve">Требования к обустройству и содержанию строительных площадок </w:t>
      </w:r>
    </w:p>
    <w:p w:rsidR="008158BC" w:rsidRPr="006837DC" w:rsidRDefault="008158BC" w:rsidP="006837DC">
      <w:pPr>
        <w:suppressAutoHyphens w:val="0"/>
        <w:ind w:firstLine="540"/>
        <w:jc w:val="both"/>
        <w:rPr>
          <w:sz w:val="24"/>
          <w:szCs w:val="24"/>
          <w:lang w:eastAsia="ru-RU"/>
        </w:rPr>
      </w:pPr>
    </w:p>
    <w:p w:rsidR="00372715" w:rsidRPr="006837DC" w:rsidRDefault="008158BC"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 xml:space="preserve">.1. </w:t>
      </w:r>
      <w:proofErr w:type="gramStart"/>
      <w:r w:rsidR="00372715" w:rsidRPr="006837DC">
        <w:rPr>
          <w:sz w:val="24"/>
          <w:szCs w:val="24"/>
          <w:lang w:eastAsia="ru-RU"/>
        </w:rPr>
        <w:t>Обустройство и содержание строительных площадок на территории сельского поселения осуществляются в соответствии с действующим законодательством, установленными строительными, санитарными и иными нормами и требованиями, настоящими Правилами и муниципальными правовыми актами.</w:t>
      </w:r>
      <w:proofErr w:type="gramEnd"/>
    </w:p>
    <w:p w:rsidR="00372715" w:rsidRPr="006837DC" w:rsidRDefault="008158BC"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 xml:space="preserve">.2. В подготовительный период до начала основных общестроительных работ застройщиками либо уполномоченными ими лицами выполняются следующие виды работ, </w:t>
      </w:r>
      <w:r w:rsidR="00372715" w:rsidRPr="006837DC">
        <w:rPr>
          <w:sz w:val="24"/>
          <w:szCs w:val="24"/>
          <w:lang w:eastAsia="ru-RU"/>
        </w:rPr>
        <w:lastRenderedPageBreak/>
        <w:t>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работ:</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 установление ограждений строительной площадки в границах отведенного земельного участка;</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2) производство вырубки или пересадки деревьев и кустарников, установление ограждений сохраняемых деревьев в соответствии с настоящими Правилами и муниципальными правовыми актами (в случае если указанные мероприятия предусмотрены проектами организации строительства и производства работ);</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3) освобождение строительной площадки от зданий, строений и сооружений и иных объектов, подлежащих сносу (в соответствии с проектами организации строительства и производства работ);</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4) срезка и складирование растительного слоя грунта в специально отведенных местах, вертикальная планировка строительной площадки;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 xml:space="preserve">5) установление при въезде на строительную площадку информационных щитов с указанием наименования объекта, названия застройщика, исполнителя работ, фамилии, должности и номеров телефонов ответственного производителя работ, схемами объекта и планы с нанесенными строящимися основными и вспомогательными зданиями в соответствии с </w:t>
      </w:r>
      <w:hyperlink r:id="rId9" w:history="1">
        <w:r w:rsidRPr="006837DC">
          <w:rPr>
            <w:rStyle w:val="a5"/>
            <w:color w:val="000000"/>
            <w:sz w:val="24"/>
            <w:szCs w:val="24"/>
            <w:lang w:eastAsia="ru-RU"/>
          </w:rPr>
          <w:t>п. 6.2.8</w:t>
        </w:r>
      </w:hyperlink>
      <w:r w:rsidRPr="006837DC">
        <w:rPr>
          <w:sz w:val="24"/>
          <w:szCs w:val="24"/>
          <w:lang w:eastAsia="ru-RU"/>
        </w:rPr>
        <w:t xml:space="preserve"> СП 48.13330.2011 «Актуализированная редакция </w:t>
      </w:r>
      <w:hyperlink r:id="rId10" w:history="1">
        <w:proofErr w:type="spellStart"/>
        <w:r w:rsidRPr="006837DC">
          <w:rPr>
            <w:rStyle w:val="a5"/>
            <w:color w:val="000000"/>
            <w:sz w:val="24"/>
            <w:szCs w:val="24"/>
            <w:lang w:eastAsia="ru-RU"/>
          </w:rPr>
          <w:t>СНиП</w:t>
        </w:r>
        <w:proofErr w:type="spellEnd"/>
        <w:r w:rsidRPr="006837DC">
          <w:rPr>
            <w:rStyle w:val="a5"/>
            <w:color w:val="000000"/>
            <w:sz w:val="24"/>
            <w:szCs w:val="24"/>
            <w:lang w:eastAsia="ru-RU"/>
          </w:rPr>
          <w:t xml:space="preserve"> 12-01-2004</w:t>
        </w:r>
      </w:hyperlink>
      <w:r w:rsidRPr="006837DC">
        <w:rPr>
          <w:sz w:val="24"/>
          <w:szCs w:val="24"/>
          <w:lang w:eastAsia="ru-RU"/>
        </w:rPr>
        <w:t xml:space="preserve"> «Организация строительства»;</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6) выполнение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7) монтаж освещения на строительной площадке;</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8) обустройство въезда и выезда твердым покрытием, оборудование выезда со строительных площадок пунктами очистки и мойки колес транспортных средств (установками пневмомеханической очистки и установками для наружной мойки транспортных средств);</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9) размещение на территории строительной площадки бытовых и подсобных помещений для рабочих и служащих, временных зданий, строений и сооружений производственного и складского назначения в соответствии с нормативными требованиями и проектной документацией;</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10) оборудование мест для складирования материалов, конструкций, изделий и инвентаря, а также мест для установки строительной техники;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11) установка бункера-накопителя для сбора отходов.</w:t>
      </w:r>
    </w:p>
    <w:p w:rsidR="00372715" w:rsidRPr="006837DC" w:rsidRDefault="008158BC"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.3. При содержании строительной площадки на застройщика возлагается ответственность:</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 за уборку и содержание в чистоте территорий строительных площадок, а также прилегающих к ним территорий и подъездов;</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2) за содержание ограждения строительной площадки в соответствии с действующим законодательством и настоящими Правилами.</w:t>
      </w:r>
    </w:p>
    <w:p w:rsidR="00372715" w:rsidRPr="006837DC" w:rsidRDefault="008158BC"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.4. Сбор и вывоз отходов с территорий строительных площадок осуществляются в соответствии с действующим законодательством.</w:t>
      </w:r>
    </w:p>
    <w:p w:rsidR="00372715" w:rsidRPr="006837DC" w:rsidRDefault="008158BC"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.5. Обустройство и содержание строительных площадок должны осуществляться в соответствии с действующими законодательством и настоящими Правилами.</w:t>
      </w:r>
    </w:p>
    <w:p w:rsidR="00372715" w:rsidRPr="006837DC" w:rsidRDefault="008158BC"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.6. Ограждения строительных площадок должны отвечать следующим требованиям:</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 xml:space="preserve">1) ограждения должны являться защитно-охранными по функциональному назначению и быть сконструированы с применением сплошных панелей с </w:t>
      </w:r>
      <w:proofErr w:type="spellStart"/>
      <w:r w:rsidRPr="006837DC">
        <w:rPr>
          <w:sz w:val="24"/>
          <w:szCs w:val="24"/>
          <w:lang w:eastAsia="ru-RU"/>
        </w:rPr>
        <w:t>доборными</w:t>
      </w:r>
      <w:proofErr w:type="spellEnd"/>
      <w:r w:rsidRPr="006837DC">
        <w:rPr>
          <w:sz w:val="24"/>
          <w:szCs w:val="24"/>
          <w:lang w:eastAsia="ru-RU"/>
        </w:rPr>
        <w:t xml:space="preserve"> элементами. Конструктивные элементы ограждений по своей устойчивости и надежности должны отвечать требованиям соответствующих стандартов или технических условий;</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2) в ограждениях должны предусматриваться ворота для проезда транспортных средств и калитки для прохода людей;</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 xml:space="preserve">3) панели ограждений должны быть из </w:t>
      </w:r>
      <w:r w:rsidR="008158BC" w:rsidRPr="006837DC">
        <w:rPr>
          <w:sz w:val="24"/>
          <w:szCs w:val="24"/>
          <w:lang w:eastAsia="ru-RU"/>
        </w:rPr>
        <w:t>лесоматериал</w:t>
      </w:r>
      <w:r w:rsidR="00755CD7" w:rsidRPr="006837DC">
        <w:rPr>
          <w:sz w:val="24"/>
          <w:szCs w:val="24"/>
          <w:lang w:eastAsia="ru-RU"/>
        </w:rPr>
        <w:t>а</w:t>
      </w:r>
      <w:r w:rsidR="008158BC" w:rsidRPr="006837DC">
        <w:rPr>
          <w:sz w:val="24"/>
          <w:szCs w:val="24"/>
          <w:lang w:eastAsia="ru-RU"/>
        </w:rPr>
        <w:t xml:space="preserve">, </w:t>
      </w:r>
      <w:proofErr w:type="spellStart"/>
      <w:r w:rsidRPr="006837DC">
        <w:rPr>
          <w:sz w:val="24"/>
          <w:szCs w:val="24"/>
          <w:lang w:eastAsia="ru-RU"/>
        </w:rPr>
        <w:t>профнастила</w:t>
      </w:r>
      <w:proofErr w:type="spellEnd"/>
      <w:r w:rsidRPr="006837DC">
        <w:rPr>
          <w:sz w:val="24"/>
          <w:szCs w:val="24"/>
          <w:lang w:eastAsia="ru-RU"/>
        </w:rPr>
        <w:t xml:space="preserve"> (металлического волнистого листа) или из железобетона, </w:t>
      </w:r>
      <w:proofErr w:type="spellStart"/>
      <w:r w:rsidRPr="006837DC">
        <w:rPr>
          <w:sz w:val="24"/>
          <w:szCs w:val="24"/>
          <w:lang w:eastAsia="ru-RU"/>
        </w:rPr>
        <w:t>доборные</w:t>
      </w:r>
      <w:proofErr w:type="spellEnd"/>
      <w:r w:rsidRPr="006837DC">
        <w:rPr>
          <w:sz w:val="24"/>
          <w:szCs w:val="24"/>
          <w:lang w:eastAsia="ru-RU"/>
        </w:rPr>
        <w:t xml:space="preserve"> элементы ограждений (кроме панелей </w:t>
      </w:r>
      <w:r w:rsidRPr="006837DC">
        <w:rPr>
          <w:sz w:val="24"/>
          <w:szCs w:val="24"/>
          <w:lang w:eastAsia="ru-RU"/>
        </w:rPr>
        <w:lastRenderedPageBreak/>
        <w:t xml:space="preserve">тротуаров, элементов конструкции перил) - из </w:t>
      </w:r>
      <w:proofErr w:type="spellStart"/>
      <w:r w:rsidRPr="006837DC">
        <w:rPr>
          <w:sz w:val="24"/>
          <w:szCs w:val="24"/>
          <w:lang w:eastAsia="ru-RU"/>
        </w:rPr>
        <w:t>профнастила</w:t>
      </w:r>
      <w:proofErr w:type="spellEnd"/>
      <w:r w:rsidRPr="006837DC">
        <w:rPr>
          <w:sz w:val="24"/>
          <w:szCs w:val="24"/>
          <w:lang w:eastAsia="ru-RU"/>
        </w:rPr>
        <w:t xml:space="preserve"> (металлического волнистого листа) или из железобетона, панели тротуаров и элементы конструкции перил - из лесоматериалов лиственных пород или хвойных не выше 3-го сорта. Для изготовления деталей соединений и креплений допускается применять металл. Материалы, применяемые для изготовления ограждений, должны удовлетворять требованиям соответствующих стандартов или технических условий. Элементы ограждений из лесоматериалов, соприкасающиеся с грунтом, должны быть </w:t>
      </w:r>
      <w:proofErr w:type="spellStart"/>
      <w:r w:rsidRPr="006837DC">
        <w:rPr>
          <w:sz w:val="24"/>
          <w:szCs w:val="24"/>
          <w:lang w:eastAsia="ru-RU"/>
        </w:rPr>
        <w:t>антисептированы</w:t>
      </w:r>
      <w:proofErr w:type="spellEnd"/>
      <w:r w:rsidRPr="006837DC">
        <w:rPr>
          <w:sz w:val="24"/>
          <w:szCs w:val="24"/>
          <w:lang w:eastAsia="ru-RU"/>
        </w:rPr>
        <w:t>. Металлические детали соединений и креплений должны иметь антикоррозионную защиту;</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4) ограждения должны быть сборно-разборными с унифицированными элементами, соединениями и деталями крепления;</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5) высота панелей с козырьком должна быть не менее 2 метров;</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6) панели ограждений должны быть прямоугольными. Длина панелей должна быть 1,2; 1,6; 2 метра;</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7) зазоры в настилах тротуаров допускаются не более 10 миллиметров;</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8) козырьки и тротуары ограждений должны быть в виде отдельных панелей прямоугольной формы. Длина панелей козырьков и тротуаров должна быть кратна длине панелей ограждений;</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9) защитный козырек должен устанавливаться по верху ограждения с подъемом к горизонту под углом 20 градусов в сторону тротуара или проезжей части;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10) панели козырька должны обеспечивать перекрытие тротуара и выходить за его край (со стороны движения транспортных средств) на 50 - 100 миллиметров;</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11) конструкция панелей тротуара должна обеспечивать проход для пешеходов шириной не менее 1,2 метра;</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12) конструкция панелей козырьков и тротуаров должна обеспечивать сток воды с их поверхностей в процессе эксплуатации;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13) 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транспортных средств. Конструкция перил должна состоять из стоек, прикрепленных к козырьку, защитного экрана высотой 1,1 метр от уровня тротуара, а также поручня, расположенного на высоте 1,1 метр от уровня тротуара. Поручни должны крепиться к стойкам с внутренней стороны;</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14) технологические допуски геометрических параметров элементов ограждений должны быть не ниже 6-го класса точности по ГОСТ 21779-82;</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 xml:space="preserve">15) 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 При выполнении ограждения должна быть обеспечена устойчивость, прочность, надежность и эксплуатационная </w:t>
      </w:r>
      <w:proofErr w:type="gramStart"/>
      <w:r w:rsidRPr="006837DC">
        <w:rPr>
          <w:sz w:val="24"/>
          <w:szCs w:val="24"/>
          <w:lang w:eastAsia="ru-RU"/>
        </w:rPr>
        <w:t>безопасность</w:t>
      </w:r>
      <w:proofErr w:type="gramEnd"/>
      <w:r w:rsidRPr="006837DC">
        <w:rPr>
          <w:sz w:val="24"/>
          <w:szCs w:val="24"/>
          <w:lang w:eastAsia="ru-RU"/>
        </w:rPr>
        <w:t xml:space="preserve"> как его отдельных элементов, так и ограждения в целом. На элементах и деталях ограждений не допускается наличие острых кромок, заусенцев и неровностей, которые могут стать причиной травматизма;</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16) конструкция крепления элементов ограждения должна обеспечивать возможность установки его на местности, имеющей уклон до 10% по линии установки ограждения;</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17) ограждения должны быть окрашены в серый или зеленый цвет краской, устойчивой к неблагоприятным погодным условиям. Ограждения и их конструкции должны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18) вдоль ограждения с внешней стороны должно предусматриваться наружное освещение, обеспечивающее равномерное освещение уровнем освещенности не менее 0,5 люкс на уровне земли и вертикальной плоскости ограждения;</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 xml:space="preserve">19) 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и покраской.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w:t>
      </w:r>
      <w:r w:rsidRPr="006837DC">
        <w:rPr>
          <w:sz w:val="24"/>
          <w:szCs w:val="24"/>
          <w:lang w:eastAsia="ru-RU"/>
        </w:rPr>
        <w:lastRenderedPageBreak/>
        <w:t>(весной, осенью).</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.7. Въезды (выезды) со строительной площадки должны выходить на второстепенные дороги за исключением случаев, когда организация въездов (выездов) указанным образом невозможна по объективным причинам (требования действующего законодательства, фактическое отсутствие второстепенных дорог), подтвержденным заключениями компетентных органов или организаций. Для движения транспортных средств территория строительной площадки, въезды (выезды) на строительную площадку оборудуются твердым покрытием.</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.8. 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.9. 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.10. 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.11. Запрещается:</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 выезд транспортных средств со строительных площадок с неочищенными от грязи колесами на асфальтобетонные дороги, улицы и неблагоустроенные территории;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2) 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3) закапывание в грунт или сжигание мусора и отходов на территории строительной площадки;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4) размещение некапитальных нестационарных объектов, необходимых для организации строительства, на строительной площадке, за пределами территории строительной площадки и вне специально отведенных мест;</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5) установка ограждений строительных площадок с занятием под эти цели тротуаров, газонов, дорог с нарушением правил установленных законодательством и муниципальными правовыми актами;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6) установление ограждений строительных площадок, не отвечающих требованиям настоящих Правил.</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 xml:space="preserve">.12. Формой </w:t>
      </w:r>
      <w:proofErr w:type="gramStart"/>
      <w:r w:rsidR="00372715" w:rsidRPr="006837DC">
        <w:rPr>
          <w:sz w:val="24"/>
          <w:szCs w:val="24"/>
          <w:lang w:eastAsia="ru-RU"/>
        </w:rPr>
        <w:t>контроля за</w:t>
      </w:r>
      <w:proofErr w:type="gramEnd"/>
      <w:r w:rsidR="00372715" w:rsidRPr="006837DC">
        <w:rPr>
          <w:sz w:val="24"/>
          <w:szCs w:val="24"/>
          <w:lang w:eastAsia="ru-RU"/>
        </w:rPr>
        <w:t xml:space="preserve"> соблюдением требований настоящего является участие Администрации в подготовке и подписании совместно с застройщиком и (или) уполномоченными им лицами акта завершения работ подготовительного периода (этап общеплощадочных подготовительных работ).</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Для подготовки акта организовывается комиссия в составе представителей: генподрядной организации, технического надзора заказчика, представителя Администрации.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О завершении работ подготовительного периода (этап общеплощадочных подготовительных работ) и готовности к оформлению акта завершения работ указанные выше органы уведомляются застройщиком.</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.13. В целях создания благоприятных условий для надлежащего обустройства и содержания строительных площадок застройщикам (заказчикам), являющимся юридическими лицами или физическими лицами, зарегистрированными в качестве индивидуальных предпринимателей, рекомендуется заключать в соответствии с гражданским законодательством Российской Федерации соглашения с Администрацией, об обустройстве и содержании строительных площадок.</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Администрация осуществл</w:t>
      </w:r>
      <w:r w:rsidR="00755CD7" w:rsidRPr="006837DC">
        <w:rPr>
          <w:sz w:val="24"/>
          <w:szCs w:val="24"/>
          <w:lang w:eastAsia="ru-RU"/>
        </w:rPr>
        <w:t>яет</w:t>
      </w:r>
      <w:r w:rsidRPr="006837DC">
        <w:rPr>
          <w:sz w:val="24"/>
          <w:szCs w:val="24"/>
          <w:lang w:eastAsia="ru-RU"/>
        </w:rPr>
        <w:t xml:space="preserve"> </w:t>
      </w:r>
      <w:proofErr w:type="gramStart"/>
      <w:r w:rsidRPr="006837DC">
        <w:rPr>
          <w:sz w:val="24"/>
          <w:szCs w:val="24"/>
          <w:lang w:eastAsia="ru-RU"/>
        </w:rPr>
        <w:t>контрол</w:t>
      </w:r>
      <w:r w:rsidR="00755CD7" w:rsidRPr="006837DC">
        <w:rPr>
          <w:sz w:val="24"/>
          <w:szCs w:val="24"/>
          <w:lang w:eastAsia="ru-RU"/>
        </w:rPr>
        <w:t>ь</w:t>
      </w:r>
      <w:r w:rsidRPr="006837DC">
        <w:rPr>
          <w:sz w:val="24"/>
          <w:szCs w:val="24"/>
          <w:lang w:eastAsia="ru-RU"/>
        </w:rPr>
        <w:t xml:space="preserve"> за</w:t>
      </w:r>
      <w:proofErr w:type="gramEnd"/>
      <w:r w:rsidRPr="006837DC">
        <w:rPr>
          <w:sz w:val="24"/>
          <w:szCs w:val="24"/>
          <w:lang w:eastAsia="ru-RU"/>
        </w:rPr>
        <w:t xml:space="preserve"> исполнение</w:t>
      </w:r>
      <w:r w:rsidR="00755CD7" w:rsidRPr="006837DC">
        <w:rPr>
          <w:sz w:val="24"/>
          <w:szCs w:val="24"/>
          <w:lang w:eastAsia="ru-RU"/>
        </w:rPr>
        <w:t>м</w:t>
      </w:r>
      <w:r w:rsidRPr="006837DC">
        <w:rPr>
          <w:sz w:val="24"/>
          <w:szCs w:val="24"/>
          <w:lang w:eastAsia="ru-RU"/>
        </w:rPr>
        <w:t xml:space="preserve"> застройщиком (заказчиком) обязательств, возложенных на него соглашением. В случае выявления фактов неисполнения </w:t>
      </w:r>
      <w:r w:rsidRPr="006837DC">
        <w:rPr>
          <w:sz w:val="24"/>
          <w:szCs w:val="24"/>
          <w:lang w:eastAsia="ru-RU"/>
        </w:rPr>
        <w:lastRenderedPageBreak/>
        <w:t>или ненадлежащего исполнения застройщиком (заказчиком) таких обязательств Администрация принимает меры по привлечению застройщика (заказчика) к гражданско-правовой ответственности. Привлечение застройщика (заказчика) к гражданско-правовой ответственности за нарушение условий соглашения, не освобождает от обязанности по принятию мер по привлечению лиц, допустивших нарушения требований настоящих Правил, к административной либо к иной ответственности в соответствии с действующим законодательством.</w:t>
      </w:r>
    </w:p>
    <w:p w:rsidR="003C5EC3" w:rsidRDefault="003C5EC3" w:rsidP="006837DC">
      <w:pPr>
        <w:suppressAutoHyphens w:val="0"/>
        <w:ind w:firstLine="540"/>
        <w:jc w:val="both"/>
        <w:rPr>
          <w:sz w:val="24"/>
          <w:szCs w:val="24"/>
          <w:lang w:eastAsia="ru-RU"/>
        </w:rPr>
      </w:pPr>
    </w:p>
    <w:p w:rsidR="00756F3C" w:rsidRPr="00E230C7" w:rsidRDefault="00E230C7" w:rsidP="00E230C7">
      <w:pPr>
        <w:suppressAutoHyphens w:val="0"/>
        <w:ind w:firstLine="540"/>
        <w:jc w:val="center"/>
        <w:rPr>
          <w:bCs/>
          <w:sz w:val="24"/>
          <w:szCs w:val="24"/>
          <w:lang w:eastAsia="ru-RU"/>
        </w:rPr>
      </w:pPr>
      <w:r w:rsidRPr="00E230C7">
        <w:rPr>
          <w:sz w:val="24"/>
          <w:szCs w:val="24"/>
          <w:lang w:eastAsia="ru-RU"/>
        </w:rPr>
        <w:t xml:space="preserve">7. </w:t>
      </w:r>
      <w:r w:rsidR="00756F3C" w:rsidRPr="00E230C7">
        <w:rPr>
          <w:bCs/>
          <w:sz w:val="24"/>
          <w:szCs w:val="24"/>
          <w:lang w:eastAsia="ru-RU"/>
        </w:rPr>
        <w:t>Требования к содержанию наружного освещения</w:t>
      </w:r>
    </w:p>
    <w:p w:rsidR="00E230C7" w:rsidRPr="00E230C7" w:rsidRDefault="00E230C7" w:rsidP="00E230C7">
      <w:pPr>
        <w:suppressAutoHyphens w:val="0"/>
        <w:ind w:firstLine="540"/>
        <w:jc w:val="center"/>
        <w:rPr>
          <w:sz w:val="24"/>
          <w:szCs w:val="24"/>
          <w:lang w:eastAsia="ru-RU"/>
        </w:rPr>
      </w:pP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.1. 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.2. Включение и отключение наружного освещения улиц, дорог, территорий микрорайонов и других освещаемых объектов производится в соответствии с графиком включения и отключения наружного освещения, утвержденного Администрацией.</w:t>
      </w:r>
    </w:p>
    <w:p w:rsidR="00756F3C" w:rsidRPr="00E230C7" w:rsidRDefault="00756F3C" w:rsidP="00E230C7">
      <w:pPr>
        <w:suppressAutoHyphens w:val="0"/>
        <w:ind w:firstLine="540"/>
        <w:jc w:val="both"/>
        <w:rPr>
          <w:sz w:val="24"/>
          <w:szCs w:val="24"/>
          <w:lang w:eastAsia="ru-RU"/>
        </w:rPr>
      </w:pPr>
      <w:r w:rsidRPr="00E230C7">
        <w:rPr>
          <w:sz w:val="24"/>
          <w:szCs w:val="24"/>
          <w:lang w:eastAsia="ru-RU"/>
        </w:rPr>
        <w:t>Включение и отключение устройств наружного освещения подъездов многоквартирных домов, знаков адресации, а также систем архитектурно-художественной подсветки производится в режиме работы наружного освещения улиц.</w:t>
      </w: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.3.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w:t>
      </w:r>
    </w:p>
    <w:p w:rsidR="00756F3C" w:rsidRPr="00E230C7" w:rsidRDefault="00756F3C" w:rsidP="00E230C7">
      <w:pPr>
        <w:suppressAutoHyphens w:val="0"/>
        <w:ind w:firstLine="540"/>
        <w:jc w:val="both"/>
        <w:rPr>
          <w:sz w:val="24"/>
          <w:szCs w:val="24"/>
          <w:lang w:eastAsia="ru-RU"/>
        </w:rPr>
      </w:pPr>
      <w:r w:rsidRPr="00E230C7">
        <w:rPr>
          <w:sz w:val="24"/>
          <w:szCs w:val="24"/>
          <w:lang w:eastAsia="ru-RU"/>
        </w:rPr>
        <w:t>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.4.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.5. 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со дня обнаружения или демонтажа, на остальных территориях - в течение суток с момента обнаружения или демонтажа.</w:t>
      </w: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.6. Обязанность по организации фасадного освещения и наружного освещения подъездов многоквартирных домов осуществляется собственниками жилых помещений такого дома, уполномоченными ими лицами в соответствии с действующими Правилами и нормами технической эксплуатации жилищного фонда.</w:t>
      </w:r>
    </w:p>
    <w:p w:rsidR="00756F3C" w:rsidRPr="00E230C7" w:rsidRDefault="00756F3C" w:rsidP="00E230C7">
      <w:pPr>
        <w:suppressAutoHyphens w:val="0"/>
        <w:ind w:firstLine="540"/>
        <w:jc w:val="both"/>
        <w:rPr>
          <w:sz w:val="24"/>
          <w:szCs w:val="24"/>
          <w:lang w:eastAsia="ru-RU"/>
        </w:rPr>
      </w:pPr>
      <w:r w:rsidRPr="00E230C7">
        <w:rPr>
          <w:sz w:val="24"/>
          <w:szCs w:val="24"/>
          <w:lang w:eastAsia="ru-RU"/>
        </w:rPr>
        <w:t>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w:t>
      </w: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.7. 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w:t>
      </w:r>
    </w:p>
    <w:p w:rsidR="00756F3C" w:rsidRPr="00E230C7" w:rsidRDefault="00756F3C" w:rsidP="00E230C7">
      <w:pPr>
        <w:suppressAutoHyphens w:val="0"/>
        <w:ind w:firstLine="540"/>
        <w:jc w:val="both"/>
        <w:rPr>
          <w:sz w:val="24"/>
          <w:szCs w:val="24"/>
          <w:lang w:eastAsia="ru-RU"/>
        </w:rPr>
      </w:pPr>
      <w:r w:rsidRPr="00E230C7">
        <w:rPr>
          <w:sz w:val="24"/>
          <w:szCs w:val="24"/>
          <w:lang w:eastAsia="ru-RU"/>
        </w:rP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756F3C" w:rsidRDefault="00756F3C" w:rsidP="00E230C7">
      <w:pPr>
        <w:suppressAutoHyphens w:val="0"/>
        <w:ind w:firstLine="540"/>
        <w:jc w:val="both"/>
        <w:rPr>
          <w:sz w:val="24"/>
          <w:szCs w:val="24"/>
          <w:lang w:eastAsia="ru-RU"/>
        </w:rPr>
      </w:pPr>
    </w:p>
    <w:p w:rsidR="00756F3C" w:rsidRDefault="007972D2" w:rsidP="007972D2">
      <w:pPr>
        <w:suppressAutoHyphens w:val="0"/>
        <w:ind w:firstLine="540"/>
        <w:jc w:val="center"/>
        <w:rPr>
          <w:bCs/>
          <w:sz w:val="26"/>
          <w:szCs w:val="26"/>
          <w:lang w:eastAsia="ru-RU"/>
        </w:rPr>
      </w:pPr>
      <w:r>
        <w:rPr>
          <w:sz w:val="24"/>
          <w:szCs w:val="24"/>
          <w:lang w:eastAsia="ru-RU"/>
        </w:rPr>
        <w:t xml:space="preserve">8. </w:t>
      </w:r>
      <w:r w:rsidR="00756F3C" w:rsidRPr="007972D2">
        <w:rPr>
          <w:bCs/>
          <w:sz w:val="26"/>
          <w:szCs w:val="26"/>
          <w:lang w:eastAsia="ru-RU"/>
        </w:rPr>
        <w:t xml:space="preserve">Требования к размещению и содержанию рекламных конструкций, а также </w:t>
      </w:r>
      <w:r w:rsidR="00756F3C" w:rsidRPr="007972D2">
        <w:rPr>
          <w:bCs/>
          <w:sz w:val="26"/>
          <w:szCs w:val="26"/>
          <w:lang w:eastAsia="ru-RU"/>
        </w:rPr>
        <w:lastRenderedPageBreak/>
        <w:t>размещению информационно-печатной продукции</w:t>
      </w:r>
    </w:p>
    <w:p w:rsidR="007972D2" w:rsidRPr="007972D2" w:rsidRDefault="007972D2" w:rsidP="007972D2">
      <w:pPr>
        <w:suppressAutoHyphens w:val="0"/>
        <w:ind w:firstLine="540"/>
        <w:jc w:val="center"/>
        <w:rPr>
          <w:sz w:val="26"/>
          <w:szCs w:val="26"/>
          <w:lang w:eastAsia="ru-RU"/>
        </w:rPr>
      </w:pPr>
    </w:p>
    <w:p w:rsidR="00756F3C" w:rsidRPr="00267BAE" w:rsidRDefault="007972D2"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.1. Размещение на территории сельского поселения рекламных конструкций осуществляется в соответствии с Федеральным</w:t>
      </w:r>
      <w:r w:rsidRPr="00267BAE">
        <w:rPr>
          <w:sz w:val="24"/>
          <w:szCs w:val="24"/>
          <w:lang w:eastAsia="ru-RU"/>
        </w:rPr>
        <w:t xml:space="preserve"> законом</w:t>
      </w:r>
      <w:r w:rsidR="00756F3C" w:rsidRPr="00267BAE">
        <w:rPr>
          <w:sz w:val="24"/>
          <w:szCs w:val="24"/>
          <w:lang w:eastAsia="ru-RU"/>
        </w:rPr>
        <w:t xml:space="preserve"> «О рекламе».</w:t>
      </w:r>
    </w:p>
    <w:p w:rsidR="00756F3C" w:rsidRPr="00267BAE" w:rsidRDefault="007972D2"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 xml:space="preserve">.2. На территории сельского поселения к рекламным конструкциям предъявляются следующие требования: </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1) рекламные конструкции должны быть оборудованы системой подсветки;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а) освещенность рекламного изображения должна быть достаточна для его восприятия в темное время суток;</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б) уличное освещение или отраженный свет не должны использоваться в качестве источника освещения рекламной конструкции;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в) время работы подсветки рекламных конструкций должно совпадать со временем работы уличного освещения;</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2) на крышах зданий и сооружений должны устанавливаться только световые рекламные конструкции;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3)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4) фундамент наземной рекламной конструкции не должен возвышаться над поверхностью земли;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5) площадь рекламные конструкции на фасадах зданий и сооружений не должны превышать 10 процентов от площади фасада здания.</w:t>
      </w:r>
    </w:p>
    <w:p w:rsidR="00756F3C" w:rsidRPr="00267BAE" w:rsidRDefault="007972D2"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.3.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756F3C" w:rsidRPr="00267BAE" w:rsidRDefault="007972D2"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.4.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756F3C" w:rsidRPr="00267BAE" w:rsidRDefault="007972D2"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.5. 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756F3C" w:rsidRPr="00267BAE" w:rsidRDefault="007972D2"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.6.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756F3C" w:rsidRPr="00267BAE" w:rsidRDefault="00267BAE"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.7. Запрещается:</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1) эксплуатация рекламных конструкций с рекламными изображениями, имеющими повреждения (нарушения целостности изображения, надписи и т.д.), более двух дней;</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2) эксплуатация рекламных конструкций, имеющих механические повреждения (деформация конструкции, поврежденный щит и т.п.), более двух суток;</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 xml:space="preserve">3)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w:t>
      </w:r>
      <w:r w:rsidRPr="00267BAE">
        <w:rPr>
          <w:sz w:val="24"/>
          <w:szCs w:val="24"/>
          <w:lang w:eastAsia="ru-RU"/>
        </w:rPr>
        <w:lastRenderedPageBreak/>
        <w:t>деревьях каких-либо объявлений и иной информационно-печатной продукции;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4) установка выносных щитовых рекламных конструкций (</w:t>
      </w:r>
      <w:proofErr w:type="spellStart"/>
      <w:r w:rsidRPr="00267BAE">
        <w:rPr>
          <w:sz w:val="24"/>
          <w:szCs w:val="24"/>
          <w:lang w:eastAsia="ru-RU"/>
        </w:rPr>
        <w:t>штендеров</w:t>
      </w:r>
      <w:proofErr w:type="spellEnd"/>
      <w:r w:rsidRPr="00267BAE">
        <w:rPr>
          <w:sz w:val="24"/>
          <w:szCs w:val="24"/>
          <w:lang w:eastAsia="ru-RU"/>
        </w:rPr>
        <w:t>).</w:t>
      </w:r>
    </w:p>
    <w:p w:rsidR="00756F3C" w:rsidRPr="00267BAE" w:rsidRDefault="00267BAE"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.8.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756F3C" w:rsidRPr="00267BAE" w:rsidRDefault="00267BAE"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.9. 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 xml:space="preserve">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w:t>
      </w:r>
      <w:proofErr w:type="gramStart"/>
      <w:r w:rsidRPr="00267BAE">
        <w:rPr>
          <w:sz w:val="24"/>
          <w:szCs w:val="24"/>
          <w:lang w:eastAsia="ru-RU"/>
        </w:rPr>
        <w:t>В случае размещения рекламных конструкций на земельных участках (территориях), находящихся в собственности сельского поселения,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roofErr w:type="gramEnd"/>
    </w:p>
    <w:p w:rsidR="00756F3C" w:rsidRPr="00267BAE" w:rsidRDefault="00756F3C" w:rsidP="00756F3C">
      <w:pPr>
        <w:suppressAutoHyphens w:val="0"/>
        <w:ind w:firstLine="540"/>
        <w:jc w:val="both"/>
        <w:rPr>
          <w:sz w:val="24"/>
          <w:szCs w:val="24"/>
          <w:lang w:eastAsia="ru-RU"/>
        </w:rPr>
      </w:pPr>
      <w:r w:rsidRPr="00267BAE">
        <w:rPr>
          <w:sz w:val="24"/>
          <w:szCs w:val="24"/>
          <w:lang w:eastAsia="ru-RU"/>
        </w:rP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756F3C" w:rsidRPr="00267BAE" w:rsidRDefault="00267BAE"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.10. 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756F3C" w:rsidRPr="00267BAE" w:rsidRDefault="00267BAE"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.11. Размещение печатных агитационных материалов осуществляется в местах, определяемых Администрацией в соответствии с законодательством Российской Федерации и Томской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756F3C" w:rsidRPr="00267BAE" w:rsidRDefault="00267BAE"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.12.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сельского поселения.</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Размещение информационных вывесок помимо требований, предусмотренных действующим законодательством, осуществляется в соответствии со следующими требованиями: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 xml:space="preserve">1)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w:t>
      </w:r>
      <w:r w:rsidRPr="00267BAE">
        <w:rPr>
          <w:sz w:val="24"/>
          <w:szCs w:val="24"/>
          <w:lang w:eastAsia="ru-RU"/>
        </w:rPr>
        <w:lastRenderedPageBreak/>
        <w:t>справа или слева у главного входа в помещение;</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2) не допускается размещение информационных вывесок в оконных и дверных проемах;</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3) размер информационной вывески не должен превышать 0,6 метров по горизонтали и 0,4 метра по вертикали; высота букв и цифр надписей - не более 0,1 метра;</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4) для одного изготовителя (исполнителя, продавца) может быть установлена только одна вывеска;</w:t>
      </w:r>
    </w:p>
    <w:p w:rsidR="00756F3C" w:rsidRDefault="00756F3C" w:rsidP="00756F3C">
      <w:pPr>
        <w:suppressAutoHyphens w:val="0"/>
        <w:ind w:firstLine="540"/>
        <w:jc w:val="both"/>
        <w:rPr>
          <w:sz w:val="24"/>
          <w:szCs w:val="24"/>
          <w:lang w:eastAsia="ru-RU"/>
        </w:rPr>
      </w:pPr>
      <w:r w:rsidRPr="00267BAE">
        <w:rPr>
          <w:sz w:val="24"/>
          <w:szCs w:val="24"/>
          <w:lang w:eastAsia="ru-RU"/>
        </w:rPr>
        <w:t>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E5226D" w:rsidRDefault="00E5226D" w:rsidP="00F42193">
      <w:pPr>
        <w:suppressAutoHyphens w:val="0"/>
        <w:ind w:firstLine="540"/>
        <w:jc w:val="center"/>
        <w:rPr>
          <w:sz w:val="24"/>
          <w:szCs w:val="24"/>
          <w:lang w:eastAsia="ru-RU"/>
        </w:rPr>
      </w:pPr>
    </w:p>
    <w:p w:rsidR="00756F3C" w:rsidRPr="00F42193" w:rsidRDefault="00F42193" w:rsidP="00F42193">
      <w:pPr>
        <w:suppressAutoHyphens w:val="0"/>
        <w:ind w:firstLine="540"/>
        <w:jc w:val="center"/>
        <w:rPr>
          <w:bCs/>
          <w:sz w:val="24"/>
          <w:szCs w:val="24"/>
          <w:lang w:eastAsia="ru-RU"/>
        </w:rPr>
      </w:pPr>
      <w:r w:rsidRPr="00F42193">
        <w:rPr>
          <w:sz w:val="24"/>
          <w:szCs w:val="24"/>
          <w:lang w:eastAsia="ru-RU"/>
        </w:rPr>
        <w:t xml:space="preserve">9. </w:t>
      </w:r>
      <w:r w:rsidR="00756F3C" w:rsidRPr="00F42193">
        <w:rPr>
          <w:bCs/>
          <w:sz w:val="24"/>
          <w:szCs w:val="24"/>
          <w:lang w:eastAsia="ru-RU"/>
        </w:rPr>
        <w:t>Требования к содержанию малых архитектурных форм</w:t>
      </w:r>
      <w:r w:rsidR="00E5226D">
        <w:rPr>
          <w:bCs/>
          <w:sz w:val="24"/>
          <w:szCs w:val="24"/>
          <w:lang w:eastAsia="ru-RU"/>
        </w:rPr>
        <w:t>, памятников и мемориальных объектов</w:t>
      </w:r>
    </w:p>
    <w:p w:rsidR="00F42193" w:rsidRPr="00F42193" w:rsidRDefault="00F42193" w:rsidP="00F42193">
      <w:pPr>
        <w:suppressAutoHyphens w:val="0"/>
        <w:ind w:firstLine="540"/>
        <w:jc w:val="center"/>
        <w:rPr>
          <w:sz w:val="24"/>
          <w:szCs w:val="24"/>
          <w:lang w:eastAsia="ru-RU"/>
        </w:rPr>
      </w:pPr>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 xml:space="preserve">.1. </w:t>
      </w:r>
      <w:proofErr w:type="gramStart"/>
      <w:r w:rsidR="00756F3C" w:rsidRPr="00F42193">
        <w:rPr>
          <w:sz w:val="24"/>
          <w:szCs w:val="24"/>
          <w:lang w:eastAsia="ru-RU"/>
        </w:rPr>
        <w:t>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roofErr w:type="gramEnd"/>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w:t>
      </w:r>
      <w:r w:rsidR="00E5226D">
        <w:rPr>
          <w:sz w:val="24"/>
          <w:szCs w:val="24"/>
          <w:lang w:eastAsia="ru-RU"/>
        </w:rPr>
        <w:t>1.1</w:t>
      </w:r>
      <w:r w:rsidR="00756F3C" w:rsidRPr="00F42193">
        <w:rPr>
          <w:sz w:val="24"/>
          <w:szCs w:val="24"/>
          <w:lang w:eastAsia="ru-RU"/>
        </w:rPr>
        <w:t>. Ответственные лица обязаны:</w:t>
      </w:r>
    </w:p>
    <w:p w:rsidR="00756F3C" w:rsidRPr="00F42193" w:rsidRDefault="00756F3C" w:rsidP="00756F3C">
      <w:pPr>
        <w:suppressAutoHyphens w:val="0"/>
        <w:ind w:firstLine="540"/>
        <w:jc w:val="both"/>
        <w:rPr>
          <w:sz w:val="24"/>
          <w:szCs w:val="24"/>
          <w:lang w:eastAsia="ru-RU"/>
        </w:rPr>
      </w:pPr>
      <w:r w:rsidRPr="00F42193">
        <w:rPr>
          <w:sz w:val="24"/>
          <w:szCs w:val="24"/>
          <w:lang w:eastAsia="ru-RU"/>
        </w:rPr>
        <w:t>1) содержать малые архитектурные формы в чистоте и в исправном состоянии;</w:t>
      </w:r>
    </w:p>
    <w:p w:rsidR="00756F3C" w:rsidRPr="00F42193" w:rsidRDefault="00756F3C" w:rsidP="00756F3C">
      <w:pPr>
        <w:suppressAutoHyphens w:val="0"/>
        <w:ind w:firstLine="540"/>
        <w:jc w:val="both"/>
        <w:rPr>
          <w:sz w:val="24"/>
          <w:szCs w:val="24"/>
          <w:lang w:eastAsia="ru-RU"/>
        </w:rPr>
      </w:pPr>
      <w:r w:rsidRPr="00F42193">
        <w:rPr>
          <w:sz w:val="24"/>
          <w:szCs w:val="24"/>
          <w:lang w:eastAsia="ru-RU"/>
        </w:rPr>
        <w:t>2) производить покраску малых архитектурных форм, а также следить за обновлением краски по мере необходимости;</w:t>
      </w:r>
    </w:p>
    <w:p w:rsidR="00756F3C" w:rsidRPr="00F42193" w:rsidRDefault="00756F3C" w:rsidP="00756F3C">
      <w:pPr>
        <w:suppressAutoHyphens w:val="0"/>
        <w:ind w:firstLine="540"/>
        <w:jc w:val="both"/>
        <w:rPr>
          <w:sz w:val="24"/>
          <w:szCs w:val="24"/>
          <w:lang w:eastAsia="ru-RU"/>
        </w:rPr>
      </w:pPr>
      <w:r w:rsidRPr="00F42193">
        <w:rPr>
          <w:sz w:val="24"/>
          <w:szCs w:val="24"/>
          <w:lang w:eastAsia="ru-RU"/>
        </w:rPr>
        <w:t>3) обустраивать песочницы с гладкой ограждающей поверхностью, менять песок в песочницах не менее 1 раза в год;</w:t>
      </w:r>
    </w:p>
    <w:p w:rsidR="00756F3C" w:rsidRPr="00F42193" w:rsidRDefault="00756F3C" w:rsidP="00756F3C">
      <w:pPr>
        <w:suppressAutoHyphens w:val="0"/>
        <w:ind w:firstLine="540"/>
        <w:jc w:val="both"/>
        <w:rPr>
          <w:sz w:val="24"/>
          <w:szCs w:val="24"/>
          <w:lang w:eastAsia="ru-RU"/>
        </w:rPr>
      </w:pPr>
      <w:r w:rsidRPr="00F42193">
        <w:rPr>
          <w:sz w:val="24"/>
          <w:szCs w:val="24"/>
          <w:lang w:eastAsia="ru-RU"/>
        </w:rPr>
        <w:t>4)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w:t>
      </w:r>
      <w:r w:rsidR="00E5226D">
        <w:rPr>
          <w:sz w:val="24"/>
          <w:szCs w:val="24"/>
          <w:lang w:eastAsia="ru-RU"/>
        </w:rPr>
        <w:t>1.2.</w:t>
      </w:r>
      <w:r w:rsidR="00756F3C" w:rsidRPr="00F42193">
        <w:rPr>
          <w:sz w:val="24"/>
          <w:szCs w:val="24"/>
          <w:lang w:eastAsia="ru-RU"/>
        </w:rPr>
        <w:t xml:space="preserve"> Уборка прилегающей к малым архитектурным формам территории производится ежедневно, покос травы - не менее 7 раз в летний период, окраска и ремонт - по мере необходимости, но не реже 2 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w:t>
      </w:r>
      <w:r w:rsidR="00E5226D">
        <w:rPr>
          <w:sz w:val="24"/>
          <w:szCs w:val="24"/>
          <w:lang w:eastAsia="ru-RU"/>
        </w:rPr>
        <w:t>1.3</w:t>
      </w:r>
      <w:r w:rsidR="00756F3C" w:rsidRPr="00F42193">
        <w:rPr>
          <w:sz w:val="24"/>
          <w:szCs w:val="24"/>
          <w:lang w:eastAsia="ru-RU"/>
        </w:rPr>
        <w:t>. Скамейки и урны в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w:t>
      </w:r>
    </w:p>
    <w:p w:rsidR="00756F3C" w:rsidRPr="00F42193" w:rsidRDefault="00756F3C" w:rsidP="00756F3C">
      <w:pPr>
        <w:suppressAutoHyphens w:val="0"/>
        <w:ind w:firstLine="540"/>
        <w:jc w:val="both"/>
        <w:rPr>
          <w:sz w:val="24"/>
          <w:szCs w:val="24"/>
          <w:lang w:eastAsia="ru-RU"/>
        </w:rPr>
      </w:pPr>
      <w:r w:rsidRPr="00F42193">
        <w:rPr>
          <w:sz w:val="24"/>
          <w:szCs w:val="24"/>
          <w:lang w:eastAsia="ru-RU"/>
        </w:rPr>
        <w:t xml:space="preserve">Урны устанавливаются в соответствии с требованиями </w:t>
      </w:r>
      <w:hyperlink r:id="rId11" w:history="1">
        <w:proofErr w:type="spellStart"/>
        <w:r w:rsidRPr="00F42193">
          <w:rPr>
            <w:rStyle w:val="a5"/>
            <w:color w:val="000000"/>
            <w:sz w:val="24"/>
            <w:szCs w:val="24"/>
            <w:lang w:eastAsia="ru-RU"/>
          </w:rPr>
          <w:t>СанПиН</w:t>
        </w:r>
        <w:proofErr w:type="spellEnd"/>
        <w:r w:rsidRPr="00F42193">
          <w:rPr>
            <w:rStyle w:val="a5"/>
            <w:color w:val="000000"/>
            <w:sz w:val="24"/>
            <w:szCs w:val="24"/>
            <w:lang w:eastAsia="ru-RU"/>
          </w:rPr>
          <w:t xml:space="preserve"> 42-128-4690-88</w:t>
        </w:r>
      </w:hyperlink>
      <w:r w:rsidRPr="00F42193">
        <w:rPr>
          <w:sz w:val="24"/>
          <w:szCs w:val="24"/>
          <w:lang w:eastAsia="ru-RU"/>
        </w:rPr>
        <w:t xml:space="preserve"> «Санитарные правила содержания территорий населенных мест», а также настоящих Правил.</w:t>
      </w:r>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w:t>
      </w:r>
      <w:r w:rsidR="00E5226D">
        <w:rPr>
          <w:sz w:val="24"/>
          <w:szCs w:val="24"/>
          <w:lang w:eastAsia="ru-RU"/>
        </w:rPr>
        <w:t>1.4</w:t>
      </w:r>
      <w:r w:rsidR="00756F3C" w:rsidRPr="00F42193">
        <w:rPr>
          <w:sz w:val="24"/>
          <w:szCs w:val="24"/>
          <w:lang w:eastAsia="ru-RU"/>
        </w:rPr>
        <w:t>. Фонтаны должны содержаться в чистоте, в том числе и в период их отключения. Не допускается использование фонтанов для купания людей и животных.</w:t>
      </w:r>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w:t>
      </w:r>
      <w:r w:rsidR="00E5226D">
        <w:rPr>
          <w:sz w:val="24"/>
          <w:szCs w:val="24"/>
          <w:lang w:eastAsia="ru-RU"/>
        </w:rPr>
        <w:t>1.5</w:t>
      </w:r>
      <w:r w:rsidR="00756F3C" w:rsidRPr="00F42193">
        <w:rPr>
          <w:sz w:val="24"/>
          <w:szCs w:val="24"/>
          <w:lang w:eastAsia="ru-RU"/>
        </w:rPr>
        <w:t>. 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w:t>
      </w:r>
      <w:r w:rsidR="00E5226D">
        <w:rPr>
          <w:sz w:val="24"/>
          <w:szCs w:val="24"/>
          <w:lang w:eastAsia="ru-RU"/>
        </w:rPr>
        <w:t>1.6</w:t>
      </w:r>
      <w:r w:rsidR="00756F3C" w:rsidRPr="00F42193">
        <w:rPr>
          <w:sz w:val="24"/>
          <w:szCs w:val="24"/>
          <w:lang w:eastAsia="ru-RU"/>
        </w:rPr>
        <w:t>. 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756F3C" w:rsidRDefault="00756F3C" w:rsidP="00756F3C">
      <w:pPr>
        <w:suppressAutoHyphens w:val="0"/>
        <w:ind w:firstLine="540"/>
        <w:jc w:val="both"/>
        <w:rPr>
          <w:sz w:val="24"/>
          <w:szCs w:val="24"/>
          <w:lang w:eastAsia="ru-RU"/>
        </w:rPr>
      </w:pPr>
      <w:r w:rsidRPr="00F42193">
        <w:rPr>
          <w:sz w:val="24"/>
          <w:szCs w:val="24"/>
          <w:lang w:eastAsia="ru-RU"/>
        </w:rPr>
        <w:t xml:space="preserve">Лица, отвечающие в соответствии с настоящими Правилами за содержание фонтанов, в зимний период обеспечивают своевременную консервацию (закрытие) фонтанов, а в летний период - их </w:t>
      </w:r>
      <w:proofErr w:type="spellStart"/>
      <w:r w:rsidRPr="00F42193">
        <w:rPr>
          <w:sz w:val="24"/>
          <w:szCs w:val="24"/>
          <w:lang w:eastAsia="ru-RU"/>
        </w:rPr>
        <w:t>расконсервацию</w:t>
      </w:r>
      <w:proofErr w:type="spellEnd"/>
      <w:r w:rsidRPr="00F42193">
        <w:rPr>
          <w:sz w:val="24"/>
          <w:szCs w:val="24"/>
          <w:lang w:eastAsia="ru-RU"/>
        </w:rPr>
        <w:t>.</w:t>
      </w:r>
    </w:p>
    <w:p w:rsidR="00E5226D" w:rsidRDefault="00E5226D" w:rsidP="00E5226D">
      <w:pPr>
        <w:suppressAutoHyphens w:val="0"/>
        <w:ind w:firstLine="540"/>
        <w:jc w:val="both"/>
        <w:rPr>
          <w:bCs/>
          <w:sz w:val="24"/>
          <w:szCs w:val="24"/>
        </w:rPr>
      </w:pPr>
      <w:r>
        <w:rPr>
          <w:sz w:val="24"/>
          <w:szCs w:val="24"/>
          <w:lang w:eastAsia="ru-RU"/>
        </w:rPr>
        <w:t xml:space="preserve">9.2. </w:t>
      </w:r>
      <w:r w:rsidRPr="00E5226D">
        <w:rPr>
          <w:bCs/>
          <w:sz w:val="24"/>
          <w:szCs w:val="24"/>
        </w:rPr>
        <w:t>Памятники, мемориальные объекты монументального декоративного искусства</w:t>
      </w:r>
      <w:r>
        <w:rPr>
          <w:bCs/>
          <w:sz w:val="24"/>
          <w:szCs w:val="24"/>
        </w:rPr>
        <w:t>.</w:t>
      </w:r>
    </w:p>
    <w:p w:rsidR="00E5226D" w:rsidRPr="00AB4A4F" w:rsidRDefault="00E5226D" w:rsidP="00E5226D">
      <w:pPr>
        <w:pStyle w:val="a7"/>
        <w:spacing w:before="0" w:after="0"/>
        <w:ind w:firstLine="540"/>
        <w:jc w:val="both"/>
      </w:pPr>
      <w:r>
        <w:lastRenderedPageBreak/>
        <w:t>9.2.1</w:t>
      </w:r>
      <w:r w:rsidRPr="00AB4A4F">
        <w:t>. 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E5226D" w:rsidRPr="00AB4A4F" w:rsidRDefault="00E5226D" w:rsidP="00E5226D">
      <w:pPr>
        <w:pStyle w:val="a7"/>
        <w:spacing w:before="0" w:after="0"/>
        <w:ind w:firstLine="540"/>
        <w:jc w:val="both"/>
      </w:pPr>
      <w:r>
        <w:t>9.</w:t>
      </w:r>
      <w:r w:rsidRPr="00AB4A4F">
        <w:t>2.</w:t>
      </w:r>
      <w:r>
        <w:t>3.</w:t>
      </w:r>
      <w:r w:rsidRPr="00AB4A4F">
        <w:t xml:space="preserve"> В случае если памятники и мемориальные объекты доступны для общественного обозрения их установка осуществляется по согласованию с </w:t>
      </w:r>
      <w:r w:rsidRPr="00AB4A4F">
        <w:rPr>
          <w:shd w:val="clear" w:color="auto" w:fill="FFFFFF"/>
        </w:rPr>
        <w:t xml:space="preserve">администрацией </w:t>
      </w:r>
      <w:r w:rsidRPr="00AB4A4F">
        <w:t>сельского поселения</w:t>
      </w:r>
      <w:r w:rsidRPr="00AB4A4F">
        <w:rPr>
          <w:shd w:val="clear" w:color="auto" w:fill="FFFFFF"/>
        </w:rPr>
        <w:t xml:space="preserve"> и администрацией района. </w:t>
      </w:r>
    </w:p>
    <w:p w:rsidR="00E5226D" w:rsidRPr="00AB4A4F" w:rsidRDefault="00E5226D" w:rsidP="00E5226D">
      <w:pPr>
        <w:pStyle w:val="a7"/>
        <w:spacing w:before="0" w:after="0"/>
        <w:ind w:firstLine="540"/>
        <w:jc w:val="both"/>
      </w:pPr>
      <w:r>
        <w:t>9.2.4</w:t>
      </w:r>
      <w:r w:rsidRPr="00AB4A4F">
        <w:t xml:space="preserve">. 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 </w:t>
      </w:r>
    </w:p>
    <w:p w:rsidR="00E5226D" w:rsidRPr="00AB4A4F" w:rsidRDefault="00E5226D" w:rsidP="00E5226D">
      <w:pPr>
        <w:pStyle w:val="a7"/>
        <w:spacing w:before="0" w:after="0"/>
        <w:ind w:firstLine="540"/>
        <w:jc w:val="both"/>
      </w:pPr>
      <w:r>
        <w:t>9.2.5</w:t>
      </w:r>
      <w:r w:rsidRPr="00AB4A4F">
        <w:t>.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нанесения надписей на памятные объекты.</w:t>
      </w:r>
    </w:p>
    <w:p w:rsidR="00185E18" w:rsidRPr="003C4AAE" w:rsidRDefault="00185E18" w:rsidP="003C4AAE">
      <w:pPr>
        <w:suppressAutoHyphens w:val="0"/>
        <w:ind w:firstLine="540"/>
        <w:jc w:val="both"/>
        <w:rPr>
          <w:sz w:val="24"/>
          <w:szCs w:val="24"/>
          <w:lang w:eastAsia="ru-RU"/>
        </w:rPr>
      </w:pPr>
    </w:p>
    <w:p w:rsidR="00756F3C" w:rsidRPr="003C4AAE" w:rsidRDefault="00185E18" w:rsidP="003C4AAE">
      <w:pPr>
        <w:suppressAutoHyphens w:val="0"/>
        <w:ind w:firstLine="540"/>
        <w:jc w:val="center"/>
        <w:rPr>
          <w:bCs/>
          <w:sz w:val="24"/>
          <w:szCs w:val="24"/>
          <w:lang w:eastAsia="ru-RU"/>
        </w:rPr>
      </w:pPr>
      <w:r w:rsidRPr="003C4AAE">
        <w:rPr>
          <w:sz w:val="24"/>
          <w:szCs w:val="24"/>
          <w:lang w:eastAsia="ru-RU"/>
        </w:rPr>
        <w:t xml:space="preserve">10. </w:t>
      </w:r>
      <w:r w:rsidR="00756F3C" w:rsidRPr="003C4AAE">
        <w:rPr>
          <w:bCs/>
          <w:sz w:val="24"/>
          <w:szCs w:val="24"/>
          <w:lang w:eastAsia="ru-RU"/>
        </w:rPr>
        <w:t>Требования к содержанию и ремонту фасадов зданий и сооружений</w:t>
      </w:r>
    </w:p>
    <w:p w:rsidR="00185E18" w:rsidRPr="003C4AAE" w:rsidRDefault="00185E18" w:rsidP="003C4AAE">
      <w:pPr>
        <w:suppressAutoHyphens w:val="0"/>
        <w:ind w:firstLine="540"/>
        <w:jc w:val="center"/>
        <w:rPr>
          <w:sz w:val="24"/>
          <w:szCs w:val="24"/>
          <w:lang w:eastAsia="ru-RU"/>
        </w:rPr>
      </w:pPr>
    </w:p>
    <w:p w:rsidR="00756F3C" w:rsidRPr="003C4AAE" w:rsidRDefault="00756F3C" w:rsidP="003C4AAE">
      <w:pPr>
        <w:suppressAutoHyphens w:val="0"/>
        <w:ind w:firstLine="540"/>
        <w:jc w:val="both"/>
        <w:rPr>
          <w:sz w:val="24"/>
          <w:szCs w:val="24"/>
          <w:lang w:eastAsia="ru-RU"/>
        </w:rPr>
      </w:pPr>
      <w:r w:rsidRPr="003C4AAE">
        <w:rPr>
          <w:sz w:val="24"/>
          <w:szCs w:val="24"/>
          <w:lang w:eastAsia="ru-RU"/>
        </w:rPr>
        <w:t>1</w:t>
      </w:r>
      <w:r w:rsidR="003C4AAE" w:rsidRPr="003C4AAE">
        <w:rPr>
          <w:sz w:val="24"/>
          <w:szCs w:val="24"/>
          <w:lang w:eastAsia="ru-RU"/>
        </w:rPr>
        <w:t>0</w:t>
      </w:r>
      <w:r w:rsidRPr="003C4AAE">
        <w:rPr>
          <w:sz w:val="24"/>
          <w:szCs w:val="24"/>
          <w:lang w:eastAsia="ru-RU"/>
        </w:rPr>
        <w:t>.1. 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их исправное состояние.</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1</w:t>
      </w:r>
      <w:r w:rsidR="003C4AAE" w:rsidRPr="003C4AAE">
        <w:rPr>
          <w:sz w:val="24"/>
          <w:szCs w:val="24"/>
          <w:lang w:eastAsia="ru-RU"/>
        </w:rPr>
        <w:t>0</w:t>
      </w:r>
      <w:r w:rsidRPr="003C4AAE">
        <w:rPr>
          <w:sz w:val="24"/>
          <w:szCs w:val="24"/>
          <w:lang w:eastAsia="ru-RU"/>
        </w:rPr>
        <w:t xml:space="preserve">.2. Дополнительное оборудование на фасадах зданий и сооружений размещается без ущерба для внешнего вида и технического состояния фасадов, не должно приводить к ухудшению условий проживания граждан, ограничению движения пешеходов и транспорта, обеспечивать удобства его эксплуатации и обслуживания. </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1</w:t>
      </w:r>
      <w:r w:rsidR="003C4AAE" w:rsidRPr="003C4AAE">
        <w:rPr>
          <w:sz w:val="24"/>
          <w:szCs w:val="24"/>
          <w:lang w:eastAsia="ru-RU"/>
        </w:rPr>
        <w:t>0</w:t>
      </w:r>
      <w:r w:rsidRPr="003C4AAE">
        <w:rPr>
          <w:sz w:val="24"/>
          <w:szCs w:val="24"/>
          <w:lang w:eastAsia="ru-RU"/>
        </w:rPr>
        <w:t>.</w:t>
      </w:r>
      <w:r w:rsidR="003C4AAE" w:rsidRPr="003C4AAE">
        <w:rPr>
          <w:sz w:val="24"/>
          <w:szCs w:val="24"/>
          <w:lang w:eastAsia="ru-RU"/>
        </w:rPr>
        <w:t>3</w:t>
      </w:r>
      <w:r w:rsidRPr="003C4AAE">
        <w:rPr>
          <w:sz w:val="24"/>
          <w:szCs w:val="24"/>
          <w:lang w:eastAsia="ru-RU"/>
        </w:rPr>
        <w:t>. Знаки адресации (номерные знаки) размещаются на уличном фасаде в простенке с правой стороны фасада, а на улицах с односторонним движением транспорта  на стороне фасада, ближней по направлению движения транспорта, обеспечивая хорошую видимость с учетом условий пешеходного и транспортного движения, дистанций восприятия, архитектуры зданий, освещенности, зеленых насаждений.</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Указатели наименования улицы, переулка с обозначением нумерации домов на участке улицы размещаются у перекрестка улиц в простенке на угловом участке фасада рядом с номерным знаком  на единой вертикальной оси над номерным знаком.</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Знаки адресации должны быть изготовлены из материалов устойчивых к воздействию климатических условий, имеющих гарантированную антикоррозийную стойкость, морозоустойчивость, длительную светостойкость.</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безопасность эксплуатации.</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Внешний вид знаков адресации должен соответствовать утвержденным образцам адресных указателей.</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Цветовое решение знаков адресации должно обеспечивать читаемость в темное время суток без внутренней подсветки.</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 xml:space="preserve">При эксплуатации должно быть обеспечено надлежащее содержание внешнего вида знаков адресации в состоянии пригодном для их использования, осуществляться их периодическая очистка от снега и наледи, а при необходимости своевременная замена. </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1</w:t>
      </w:r>
      <w:r w:rsidR="003C4AAE" w:rsidRPr="003C4AAE">
        <w:rPr>
          <w:sz w:val="24"/>
          <w:szCs w:val="24"/>
          <w:lang w:eastAsia="ru-RU"/>
        </w:rPr>
        <w:t>0</w:t>
      </w:r>
      <w:r w:rsidRPr="003C4AAE">
        <w:rPr>
          <w:sz w:val="24"/>
          <w:szCs w:val="24"/>
          <w:lang w:eastAsia="ru-RU"/>
        </w:rPr>
        <w:t>.</w:t>
      </w:r>
      <w:r w:rsidR="003C4AAE" w:rsidRPr="003C4AAE">
        <w:rPr>
          <w:sz w:val="24"/>
          <w:szCs w:val="24"/>
          <w:lang w:eastAsia="ru-RU"/>
        </w:rPr>
        <w:t>4</w:t>
      </w:r>
      <w:r w:rsidRPr="003C4AAE">
        <w:rPr>
          <w:sz w:val="24"/>
          <w:szCs w:val="24"/>
          <w:lang w:eastAsia="ru-RU"/>
        </w:rPr>
        <w:t xml:space="preserve">. </w:t>
      </w:r>
      <w:proofErr w:type="gramStart"/>
      <w:r w:rsidRPr="003C4AAE">
        <w:rPr>
          <w:sz w:val="24"/>
          <w:szCs w:val="24"/>
          <w:lang w:eastAsia="ru-RU"/>
        </w:rPr>
        <w:t>Контроль за</w:t>
      </w:r>
      <w:proofErr w:type="gramEnd"/>
      <w:r w:rsidRPr="003C4AAE">
        <w:rPr>
          <w:sz w:val="24"/>
          <w:szCs w:val="24"/>
          <w:lang w:eastAsia="ru-RU"/>
        </w:rPr>
        <w:t xml:space="preserve"> соблюдением требований к содержанию фасадов осуществляют должностные лица Администраций, к должностным обязанностям которых относится осуществление контроля за соблюдением настоящих Правил.</w:t>
      </w:r>
    </w:p>
    <w:p w:rsidR="00756F3C" w:rsidRPr="00BE1B0C" w:rsidRDefault="00756F3C" w:rsidP="003C4AAE">
      <w:pPr>
        <w:suppressAutoHyphens w:val="0"/>
        <w:ind w:firstLine="540"/>
        <w:jc w:val="both"/>
        <w:rPr>
          <w:sz w:val="24"/>
          <w:szCs w:val="24"/>
          <w:lang w:eastAsia="ru-RU"/>
        </w:rPr>
      </w:pPr>
    </w:p>
    <w:p w:rsidR="00756F3C" w:rsidRPr="00BE1B0C" w:rsidRDefault="003C4AAE" w:rsidP="003C4AAE">
      <w:pPr>
        <w:suppressAutoHyphens w:val="0"/>
        <w:ind w:firstLine="540"/>
        <w:jc w:val="center"/>
        <w:rPr>
          <w:bCs/>
          <w:sz w:val="24"/>
          <w:szCs w:val="24"/>
          <w:lang w:eastAsia="ru-RU"/>
        </w:rPr>
      </w:pPr>
      <w:r w:rsidRPr="00BE1B0C">
        <w:rPr>
          <w:sz w:val="24"/>
          <w:szCs w:val="24"/>
          <w:lang w:eastAsia="ru-RU"/>
        </w:rPr>
        <w:t xml:space="preserve">11. </w:t>
      </w:r>
      <w:r w:rsidR="00756F3C" w:rsidRPr="00BE1B0C">
        <w:rPr>
          <w:bCs/>
          <w:sz w:val="24"/>
          <w:szCs w:val="24"/>
          <w:lang w:eastAsia="ru-RU"/>
        </w:rPr>
        <w:t>Особые требования к доступности объектов</w:t>
      </w:r>
      <w:r w:rsidR="00756F3C" w:rsidRPr="00BE1B0C">
        <w:rPr>
          <w:sz w:val="24"/>
          <w:szCs w:val="24"/>
        </w:rPr>
        <w:t xml:space="preserve"> городской среды</w:t>
      </w:r>
      <w:r w:rsidR="00756F3C" w:rsidRPr="00BE1B0C">
        <w:rPr>
          <w:bCs/>
          <w:sz w:val="24"/>
          <w:szCs w:val="24"/>
          <w:lang w:eastAsia="ru-RU"/>
        </w:rPr>
        <w:t xml:space="preserve"> для инвалидов и </w:t>
      </w:r>
      <w:proofErr w:type="spellStart"/>
      <w:r w:rsidR="00756F3C" w:rsidRPr="00BE1B0C">
        <w:rPr>
          <w:bCs/>
          <w:sz w:val="24"/>
          <w:szCs w:val="24"/>
          <w:lang w:eastAsia="ru-RU"/>
        </w:rPr>
        <w:t>маломобильных</w:t>
      </w:r>
      <w:proofErr w:type="spellEnd"/>
      <w:r w:rsidR="00756F3C" w:rsidRPr="00BE1B0C">
        <w:rPr>
          <w:bCs/>
          <w:sz w:val="24"/>
          <w:szCs w:val="24"/>
          <w:lang w:eastAsia="ru-RU"/>
        </w:rPr>
        <w:t xml:space="preserve"> групп граждан</w:t>
      </w:r>
    </w:p>
    <w:p w:rsidR="003C4AAE" w:rsidRPr="00BE1B0C" w:rsidRDefault="003C4AAE" w:rsidP="003C4AAE">
      <w:pPr>
        <w:suppressAutoHyphens w:val="0"/>
        <w:ind w:firstLine="540"/>
        <w:jc w:val="center"/>
        <w:rPr>
          <w:sz w:val="24"/>
          <w:szCs w:val="24"/>
          <w:lang w:eastAsia="ru-RU"/>
        </w:rPr>
      </w:pPr>
    </w:p>
    <w:p w:rsidR="00756F3C" w:rsidRPr="00BE1B0C" w:rsidRDefault="00756F3C" w:rsidP="00756F3C">
      <w:pPr>
        <w:suppressAutoHyphens w:val="0"/>
        <w:ind w:firstLine="540"/>
        <w:jc w:val="both"/>
        <w:rPr>
          <w:sz w:val="24"/>
          <w:szCs w:val="24"/>
          <w:lang w:eastAsia="ru-RU"/>
        </w:rPr>
      </w:pPr>
      <w:r w:rsidRPr="00BE1B0C">
        <w:rPr>
          <w:sz w:val="24"/>
          <w:szCs w:val="24"/>
          <w:lang w:eastAsia="ru-RU"/>
        </w:rPr>
        <w:t>1</w:t>
      </w:r>
      <w:r w:rsidR="00BE1B0C" w:rsidRPr="00BE1B0C">
        <w:rPr>
          <w:sz w:val="24"/>
          <w:szCs w:val="24"/>
          <w:lang w:eastAsia="ru-RU"/>
        </w:rPr>
        <w:t>1</w:t>
      </w:r>
      <w:r w:rsidRPr="00BE1B0C">
        <w:rPr>
          <w:sz w:val="24"/>
          <w:szCs w:val="24"/>
          <w:lang w:eastAsia="ru-RU"/>
        </w:rPr>
        <w:t xml:space="preserve">.1. Объекты социальной и транспортной инфраструктуры, оснащаются техническими средствами для обеспечения доступа в них инвалидов и других </w:t>
      </w:r>
      <w:proofErr w:type="spellStart"/>
      <w:r w:rsidRPr="00BE1B0C">
        <w:rPr>
          <w:sz w:val="24"/>
          <w:szCs w:val="24"/>
          <w:lang w:eastAsia="ru-RU"/>
        </w:rPr>
        <w:t>маломобильных</w:t>
      </w:r>
      <w:proofErr w:type="spellEnd"/>
      <w:r w:rsidRPr="00BE1B0C">
        <w:rPr>
          <w:sz w:val="24"/>
          <w:szCs w:val="24"/>
          <w:lang w:eastAsia="ru-RU"/>
        </w:rPr>
        <w:t xml:space="preserve"> групп населения (пандусы, поручни, подъемники и другие </w:t>
      </w:r>
      <w:r w:rsidRPr="00BE1B0C">
        <w:rPr>
          <w:sz w:val="24"/>
          <w:szCs w:val="24"/>
          <w:lang w:eastAsia="ru-RU"/>
        </w:rPr>
        <w:lastRenderedPageBreak/>
        <w:t>приспособления, информационное оборудование для людей с ограниченными возможностями).</w:t>
      </w:r>
    </w:p>
    <w:p w:rsidR="00756F3C" w:rsidRPr="00BE1B0C" w:rsidRDefault="00756F3C" w:rsidP="00756F3C">
      <w:pPr>
        <w:suppressAutoHyphens w:val="0"/>
        <w:ind w:firstLine="540"/>
        <w:jc w:val="both"/>
        <w:rPr>
          <w:sz w:val="24"/>
          <w:szCs w:val="24"/>
        </w:rPr>
      </w:pPr>
      <w:r w:rsidRPr="00BE1B0C">
        <w:rPr>
          <w:sz w:val="24"/>
          <w:szCs w:val="24"/>
          <w:lang w:eastAsia="ru-RU"/>
        </w:rPr>
        <w:t>При наличии стоянки (парковки) возле объектов, предусмотренных в абзаце 1 настоящего пункта Правил, на каждой такой стоянке (парковке) выделяется места для специальных транспортных средств инвалидов, не менее 10% мест (но не менее одного места), которые не должны занимать иные транспортные средства.</w:t>
      </w:r>
    </w:p>
    <w:p w:rsidR="00BE1B0C" w:rsidRDefault="00756F3C" w:rsidP="00BE1B0C">
      <w:pPr>
        <w:pStyle w:val="a7"/>
        <w:shd w:val="clear" w:color="auto" w:fill="FAFAFF"/>
        <w:tabs>
          <w:tab w:val="left" w:pos="567"/>
        </w:tabs>
        <w:spacing w:before="0" w:after="0"/>
        <w:jc w:val="both"/>
        <w:rPr>
          <w:color w:val="000000"/>
        </w:rPr>
      </w:pPr>
      <w:r w:rsidRPr="00BE1B0C">
        <w:tab/>
        <w:t>1</w:t>
      </w:r>
      <w:r w:rsidR="00BE1B0C" w:rsidRPr="00BE1B0C">
        <w:t>1</w:t>
      </w:r>
      <w:r w:rsidRPr="00BE1B0C">
        <w:t xml:space="preserve">.2. </w:t>
      </w:r>
      <w:r w:rsidRPr="00BE1B0C">
        <w:rPr>
          <w:color w:val="000000"/>
        </w:rPr>
        <w:t xml:space="preserve">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w:t>
      </w:r>
      <w:proofErr w:type="spellStart"/>
      <w:r w:rsidRPr="00BE1B0C">
        <w:rPr>
          <w:color w:val="000000"/>
        </w:rPr>
        <w:t>маломобильных</w:t>
      </w:r>
      <w:proofErr w:type="spellEnd"/>
      <w:r w:rsidRPr="00BE1B0C">
        <w:rPr>
          <w:color w:val="000000"/>
        </w:rPr>
        <w:t xml:space="preserve"> групп населения.</w:t>
      </w:r>
    </w:p>
    <w:p w:rsidR="00756F3C" w:rsidRPr="00BE1B0C" w:rsidRDefault="00756F3C" w:rsidP="00BE1B0C">
      <w:pPr>
        <w:pStyle w:val="a7"/>
        <w:shd w:val="clear" w:color="auto" w:fill="FAFAFF"/>
        <w:tabs>
          <w:tab w:val="left" w:pos="567"/>
        </w:tabs>
        <w:spacing w:before="0" w:after="0"/>
        <w:jc w:val="both"/>
        <w:rPr>
          <w:lang w:eastAsia="ru-RU"/>
        </w:rPr>
      </w:pPr>
      <w:r w:rsidRPr="00BE1B0C">
        <w:rPr>
          <w:color w:val="000000"/>
        </w:rPr>
        <w:t xml:space="preserve">         1</w:t>
      </w:r>
      <w:r w:rsidR="00BE1B0C" w:rsidRPr="00BE1B0C">
        <w:rPr>
          <w:color w:val="000000"/>
        </w:rPr>
        <w:t>1</w:t>
      </w:r>
      <w:r w:rsidRPr="00BE1B0C">
        <w:rPr>
          <w:color w:val="000000"/>
        </w:rPr>
        <w:t>.</w:t>
      </w:r>
      <w:r w:rsidR="00BE1B0C" w:rsidRPr="00BE1B0C">
        <w:rPr>
          <w:color w:val="000000"/>
        </w:rPr>
        <w:t>3</w:t>
      </w:r>
      <w:r w:rsidRPr="00BE1B0C">
        <w:rPr>
          <w:color w:val="000000"/>
        </w:rPr>
        <w:t xml:space="preserve">. Проектирование, строительство, установка технических средств и оборудования, способствующих передвижению </w:t>
      </w:r>
      <w:proofErr w:type="spellStart"/>
      <w:r w:rsidRPr="00BE1B0C">
        <w:rPr>
          <w:color w:val="000000"/>
        </w:rPr>
        <w:t>маломобильных</w:t>
      </w:r>
      <w:proofErr w:type="spellEnd"/>
      <w:r w:rsidRPr="00BE1B0C">
        <w:rPr>
          <w:color w:val="000000"/>
        </w:rPr>
        <w:t xml:space="preserve">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756F3C" w:rsidRPr="000720AA" w:rsidRDefault="00756F3C" w:rsidP="000720AA">
      <w:pPr>
        <w:suppressAutoHyphens w:val="0"/>
        <w:ind w:firstLine="567"/>
        <w:jc w:val="both"/>
        <w:rPr>
          <w:sz w:val="24"/>
          <w:szCs w:val="24"/>
          <w:lang w:eastAsia="ru-RU"/>
        </w:rPr>
      </w:pPr>
    </w:p>
    <w:p w:rsidR="00756F3C" w:rsidRPr="000720AA" w:rsidRDefault="000720AA" w:rsidP="000720AA">
      <w:pPr>
        <w:suppressAutoHyphens w:val="0"/>
        <w:ind w:firstLine="567"/>
        <w:jc w:val="center"/>
        <w:rPr>
          <w:bCs/>
          <w:sz w:val="24"/>
          <w:szCs w:val="24"/>
          <w:lang w:eastAsia="ru-RU"/>
        </w:rPr>
      </w:pPr>
      <w:r w:rsidRPr="000720AA">
        <w:rPr>
          <w:sz w:val="24"/>
          <w:szCs w:val="24"/>
          <w:lang w:eastAsia="ru-RU"/>
        </w:rPr>
        <w:t xml:space="preserve">12. </w:t>
      </w:r>
      <w:r w:rsidR="00756F3C" w:rsidRPr="000720AA">
        <w:rPr>
          <w:bCs/>
          <w:sz w:val="24"/>
          <w:szCs w:val="24"/>
          <w:lang w:eastAsia="ru-RU"/>
        </w:rPr>
        <w:t>Требования к праздничному и (или) тематическому оформлению</w:t>
      </w:r>
    </w:p>
    <w:p w:rsidR="000720AA" w:rsidRPr="000720AA" w:rsidRDefault="000720AA" w:rsidP="000720AA">
      <w:pPr>
        <w:suppressAutoHyphens w:val="0"/>
        <w:ind w:firstLine="567"/>
        <w:jc w:val="center"/>
        <w:rPr>
          <w:sz w:val="24"/>
          <w:szCs w:val="24"/>
          <w:lang w:eastAsia="ru-RU"/>
        </w:rPr>
      </w:pPr>
    </w:p>
    <w:p w:rsidR="00756F3C" w:rsidRPr="000720AA" w:rsidRDefault="000720AA" w:rsidP="000720AA">
      <w:pPr>
        <w:suppressAutoHyphens w:val="0"/>
        <w:ind w:firstLine="567"/>
        <w:jc w:val="both"/>
        <w:rPr>
          <w:sz w:val="24"/>
          <w:szCs w:val="24"/>
          <w:lang w:eastAsia="ru-RU"/>
        </w:rPr>
      </w:pPr>
      <w:r w:rsidRPr="000720AA">
        <w:rPr>
          <w:sz w:val="24"/>
          <w:szCs w:val="24"/>
          <w:lang w:eastAsia="ru-RU"/>
        </w:rPr>
        <w:t>1</w:t>
      </w:r>
      <w:r w:rsidR="00756F3C" w:rsidRPr="000720AA">
        <w:rPr>
          <w:sz w:val="24"/>
          <w:szCs w:val="24"/>
          <w:lang w:eastAsia="ru-RU"/>
        </w:rPr>
        <w:t>2.1. Праздничное и (или) тематическое оформление территории сельского поселения организуется Администрацией в целях создания высокохудожественной среды населенных пунктов сельского поселения на период проведения государственных, областных и городских праздников, мероприятий, связанных со знаменательными событиями.</w:t>
      </w:r>
    </w:p>
    <w:p w:rsidR="00756F3C" w:rsidRPr="000720AA" w:rsidRDefault="00756F3C" w:rsidP="000720AA">
      <w:pPr>
        <w:suppressAutoHyphens w:val="0"/>
        <w:ind w:firstLine="567"/>
        <w:jc w:val="both"/>
        <w:rPr>
          <w:sz w:val="24"/>
          <w:szCs w:val="24"/>
          <w:lang w:eastAsia="ru-RU"/>
        </w:rPr>
      </w:pPr>
      <w:r w:rsidRPr="000720AA">
        <w:rPr>
          <w:sz w:val="24"/>
          <w:szCs w:val="24"/>
          <w:lang w:eastAsia="ru-RU"/>
        </w:rPr>
        <w:t>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756F3C" w:rsidRPr="000720AA" w:rsidRDefault="000720AA" w:rsidP="000720AA">
      <w:pPr>
        <w:suppressAutoHyphens w:val="0"/>
        <w:ind w:firstLine="567"/>
        <w:jc w:val="both"/>
        <w:rPr>
          <w:sz w:val="24"/>
          <w:szCs w:val="24"/>
          <w:lang w:eastAsia="ru-RU"/>
        </w:rPr>
      </w:pPr>
      <w:r w:rsidRPr="000720AA">
        <w:rPr>
          <w:sz w:val="24"/>
          <w:szCs w:val="24"/>
          <w:lang w:eastAsia="ru-RU"/>
        </w:rPr>
        <w:t>1</w:t>
      </w:r>
      <w:r w:rsidR="00756F3C" w:rsidRPr="000720AA">
        <w:rPr>
          <w:sz w:val="24"/>
          <w:szCs w:val="24"/>
          <w:lang w:eastAsia="ru-RU"/>
        </w:rPr>
        <w:t>2.2. Концепция праздничного и (или) тематического оформления разрабатывается уполномоченными отраслевыми органами Администрации и утверждается муниципальным правовым актом.</w:t>
      </w:r>
    </w:p>
    <w:p w:rsidR="00756F3C" w:rsidRPr="000720AA" w:rsidRDefault="000720AA" w:rsidP="000720AA">
      <w:pPr>
        <w:suppressAutoHyphens w:val="0"/>
        <w:ind w:firstLine="567"/>
        <w:jc w:val="both"/>
        <w:rPr>
          <w:sz w:val="24"/>
          <w:szCs w:val="24"/>
          <w:lang w:eastAsia="ru-RU"/>
        </w:rPr>
      </w:pPr>
      <w:r w:rsidRPr="000720AA">
        <w:rPr>
          <w:sz w:val="24"/>
          <w:szCs w:val="24"/>
          <w:lang w:eastAsia="ru-RU"/>
        </w:rPr>
        <w:t>1</w:t>
      </w:r>
      <w:r w:rsidR="00756F3C" w:rsidRPr="000720AA">
        <w:rPr>
          <w:sz w:val="24"/>
          <w:szCs w:val="24"/>
          <w:lang w:eastAsia="ru-RU"/>
        </w:rPr>
        <w:t>2.3. 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756F3C" w:rsidRPr="000720AA" w:rsidRDefault="000720AA" w:rsidP="000720AA">
      <w:pPr>
        <w:suppressAutoHyphens w:val="0"/>
        <w:ind w:firstLine="567"/>
        <w:jc w:val="both"/>
        <w:rPr>
          <w:sz w:val="24"/>
          <w:szCs w:val="24"/>
          <w:lang w:eastAsia="ru-RU"/>
        </w:rPr>
      </w:pPr>
      <w:r w:rsidRPr="000720AA">
        <w:rPr>
          <w:sz w:val="24"/>
          <w:szCs w:val="24"/>
          <w:lang w:eastAsia="ru-RU"/>
        </w:rPr>
        <w:t>1</w:t>
      </w:r>
      <w:r w:rsidR="00756F3C" w:rsidRPr="000720AA">
        <w:rPr>
          <w:sz w:val="24"/>
          <w:szCs w:val="24"/>
          <w:lang w:eastAsia="ru-RU"/>
        </w:rPr>
        <w:t xml:space="preserve">2.4. Конкретные требования к организации праздничного и (или) тематического оформления территории сельского поселения, сроки размещения и демонтажа праздничного и (или) тематического оформления, а также порядок осуществления </w:t>
      </w:r>
      <w:proofErr w:type="gramStart"/>
      <w:r w:rsidR="00756F3C" w:rsidRPr="000720AA">
        <w:rPr>
          <w:sz w:val="24"/>
          <w:szCs w:val="24"/>
          <w:lang w:eastAsia="ru-RU"/>
        </w:rPr>
        <w:t>контроля за</w:t>
      </w:r>
      <w:proofErr w:type="gramEnd"/>
      <w:r w:rsidR="00756F3C" w:rsidRPr="000720AA">
        <w:rPr>
          <w:sz w:val="24"/>
          <w:szCs w:val="24"/>
          <w:lang w:eastAsia="ru-RU"/>
        </w:rPr>
        <w:t xml:space="preserve"> соблюдением указанных требований определяются муниципальными правовыми актами.</w:t>
      </w:r>
    </w:p>
    <w:p w:rsidR="00756F3C" w:rsidRPr="000720AA" w:rsidRDefault="00756F3C" w:rsidP="000720AA">
      <w:pPr>
        <w:suppressAutoHyphens w:val="0"/>
        <w:ind w:firstLine="567"/>
        <w:jc w:val="both"/>
        <w:rPr>
          <w:sz w:val="24"/>
          <w:szCs w:val="24"/>
          <w:lang w:eastAsia="ru-RU"/>
        </w:rPr>
      </w:pPr>
    </w:p>
    <w:p w:rsidR="000720AA" w:rsidRDefault="000720AA" w:rsidP="000720AA">
      <w:pPr>
        <w:jc w:val="center"/>
        <w:rPr>
          <w:sz w:val="24"/>
          <w:szCs w:val="24"/>
        </w:rPr>
      </w:pPr>
      <w:r>
        <w:rPr>
          <w:sz w:val="24"/>
          <w:szCs w:val="24"/>
          <w:lang w:eastAsia="ru-RU"/>
        </w:rPr>
        <w:t xml:space="preserve">13. </w:t>
      </w:r>
      <w:r>
        <w:rPr>
          <w:sz w:val="24"/>
          <w:szCs w:val="24"/>
        </w:rPr>
        <w:t>Содержание домашних (включая сельскохозяйственных) животных и птицы в населенных пунктах сельского поселения</w:t>
      </w:r>
    </w:p>
    <w:p w:rsidR="000720AA" w:rsidRDefault="000720AA" w:rsidP="000720AA">
      <w:pPr>
        <w:jc w:val="center"/>
        <w:rPr>
          <w:sz w:val="24"/>
          <w:szCs w:val="24"/>
        </w:rPr>
      </w:pPr>
    </w:p>
    <w:p w:rsidR="000720AA" w:rsidRDefault="000720AA" w:rsidP="000720AA">
      <w:pPr>
        <w:pStyle w:val="P8"/>
        <w:ind w:firstLine="567"/>
        <w:jc w:val="both"/>
      </w:pPr>
      <w:r>
        <w:t>13.1.</w:t>
      </w:r>
      <w:r w:rsidRPr="009E72E7">
        <w:t xml:space="preserve"> </w:t>
      </w:r>
      <w:r w:rsidRPr="00CD7FDA">
        <w:t xml:space="preserve">Владельцы </w:t>
      </w:r>
      <w:r>
        <w:t xml:space="preserve">домашних </w:t>
      </w:r>
      <w:r w:rsidRPr="00CD7FDA">
        <w:t xml:space="preserve">животных и птицы обязаны предотвращать опасное воздействие своих животных на других животных и людей, а также </w:t>
      </w:r>
      <w:r w:rsidRPr="00CD7FDA">
        <w:rPr>
          <w:rStyle w:val="T1"/>
        </w:rPr>
        <w:t>обе</w:t>
      </w:r>
      <w:r w:rsidRPr="00CD7FDA">
        <w:rPr>
          <w:rStyle w:val="T13"/>
        </w:rPr>
        <w:t>сп</w:t>
      </w:r>
      <w:r w:rsidRPr="00CD7FDA">
        <w:rPr>
          <w:rStyle w:val="T1"/>
        </w:rPr>
        <w:t xml:space="preserve">ечивать тишину для окружающих в соответствии с санитарными </w:t>
      </w:r>
      <w:r w:rsidRPr="00CD7FDA">
        <w:t>нормами, соблюдать действующие санитарно-гигиенические и ветеринарные правила.</w:t>
      </w:r>
    </w:p>
    <w:p w:rsidR="005B7B90" w:rsidRDefault="005B7B90" w:rsidP="000720AA">
      <w:pPr>
        <w:pStyle w:val="P8"/>
        <w:ind w:firstLine="567"/>
        <w:jc w:val="both"/>
      </w:pPr>
      <w:proofErr w:type="gramStart"/>
      <w:r>
        <w:t xml:space="preserve">К </w:t>
      </w:r>
      <w:r w:rsidRPr="00C52EE6">
        <w:t>домашни</w:t>
      </w:r>
      <w:r>
        <w:t>м</w:t>
      </w:r>
      <w:r w:rsidRPr="00C52EE6">
        <w:t xml:space="preserve"> </w:t>
      </w:r>
      <w:r>
        <w:t xml:space="preserve">(включая сельскохозяйственных) </w:t>
      </w:r>
      <w:r w:rsidRPr="00C52EE6">
        <w:t>животны</w:t>
      </w:r>
      <w:r>
        <w:t>м</w:t>
      </w:r>
      <w:r w:rsidRPr="00C52EE6">
        <w:t xml:space="preserve"> </w:t>
      </w:r>
      <w:r>
        <w:t>относятся</w:t>
      </w:r>
      <w:r w:rsidRPr="00C52EE6">
        <w:t xml:space="preserve">: лошади, свиньи, </w:t>
      </w:r>
      <w:r>
        <w:t xml:space="preserve">крупно рогатый скот, </w:t>
      </w:r>
      <w:r w:rsidRPr="00C52EE6">
        <w:t xml:space="preserve">козы, </w:t>
      </w:r>
      <w:r>
        <w:t>овцы</w:t>
      </w:r>
      <w:r w:rsidRPr="00C52EE6">
        <w:t>, птиц</w:t>
      </w:r>
      <w:r>
        <w:t>а</w:t>
      </w:r>
      <w:r w:rsidRPr="00C52EE6">
        <w:t xml:space="preserve"> (гуси, утки, куры и т.д.), кролики, нутрии, собаки, кошки и другие</w:t>
      </w:r>
      <w:r>
        <w:t xml:space="preserve"> животные.</w:t>
      </w:r>
      <w:proofErr w:type="gramEnd"/>
    </w:p>
    <w:p w:rsidR="005B7B90" w:rsidRDefault="005B7B90" w:rsidP="000720AA">
      <w:pPr>
        <w:pStyle w:val="P8"/>
        <w:ind w:firstLine="567"/>
        <w:jc w:val="both"/>
      </w:pPr>
      <w:r>
        <w:t xml:space="preserve">К </w:t>
      </w:r>
      <w:r w:rsidRPr="00C52EE6">
        <w:t>безнадзорны</w:t>
      </w:r>
      <w:r>
        <w:t>м</w:t>
      </w:r>
      <w:r w:rsidRPr="00C52EE6">
        <w:t xml:space="preserve"> животны</w:t>
      </w:r>
      <w:r>
        <w:t>м относятся</w:t>
      </w:r>
      <w:r w:rsidRPr="00C52EE6">
        <w:t xml:space="preserve"> животные, находящиеся без надзора владельца, без ошейника и</w:t>
      </w:r>
      <w:r>
        <w:t xml:space="preserve"> </w:t>
      </w:r>
      <w:r w:rsidRPr="00C52EE6">
        <w:t>(или) без регистрационного номера</w:t>
      </w:r>
      <w:r>
        <w:t>.</w:t>
      </w:r>
    </w:p>
    <w:p w:rsidR="005B7B90" w:rsidRPr="00CD7FDA" w:rsidRDefault="005B7B90" w:rsidP="000720AA">
      <w:pPr>
        <w:pStyle w:val="P8"/>
        <w:ind w:firstLine="567"/>
        <w:jc w:val="both"/>
      </w:pPr>
      <w:proofErr w:type="gramStart"/>
      <w:r>
        <w:t xml:space="preserve">К собакам </w:t>
      </w:r>
      <w:r w:rsidRPr="00C52EE6">
        <w:t>бойцовских пород, крупны</w:t>
      </w:r>
      <w:r>
        <w:t>м</w:t>
      </w:r>
      <w:r w:rsidRPr="00C52EE6">
        <w:t xml:space="preserve"> собак</w:t>
      </w:r>
      <w:r>
        <w:t>ам относятся</w:t>
      </w:r>
      <w:r w:rsidRPr="00C52EE6">
        <w:t xml:space="preserve"> собаки защитно-караульных, бойцовских и других пород с высотой холки более 50 см (московская сторожевая, немецкая овчарка, кавказская овчарка, южнорусская овчарка, бельгийская овчарка, колли, </w:t>
      </w:r>
      <w:proofErr w:type="spellStart"/>
      <w:r w:rsidRPr="00C52EE6">
        <w:t>бультерьер</w:t>
      </w:r>
      <w:proofErr w:type="spellEnd"/>
      <w:r w:rsidRPr="00C52EE6">
        <w:t xml:space="preserve">, </w:t>
      </w:r>
      <w:proofErr w:type="spellStart"/>
      <w:r w:rsidRPr="00C52EE6">
        <w:t>бульмастиф</w:t>
      </w:r>
      <w:proofErr w:type="spellEnd"/>
      <w:r w:rsidRPr="00C52EE6">
        <w:t xml:space="preserve">, бульдог, дог, американский </w:t>
      </w:r>
      <w:proofErr w:type="spellStart"/>
      <w:r w:rsidRPr="00C52EE6">
        <w:t>стаффордширский</w:t>
      </w:r>
      <w:proofErr w:type="spellEnd"/>
      <w:r w:rsidRPr="00C52EE6">
        <w:t xml:space="preserve"> терьер, черный терьер, ротвейлер, ризеншнауцер, доберман, </w:t>
      </w:r>
      <w:proofErr w:type="spellStart"/>
      <w:r w:rsidRPr="00C52EE6">
        <w:t>мастино</w:t>
      </w:r>
      <w:proofErr w:type="spellEnd"/>
      <w:r w:rsidRPr="00C52EE6">
        <w:t xml:space="preserve">, </w:t>
      </w:r>
      <w:proofErr w:type="spellStart"/>
      <w:r w:rsidRPr="00C52EE6">
        <w:t>мастиф</w:t>
      </w:r>
      <w:proofErr w:type="spellEnd"/>
      <w:r w:rsidRPr="00C52EE6">
        <w:t xml:space="preserve">, эрдельтерьер, </w:t>
      </w:r>
      <w:r w:rsidRPr="00C52EE6">
        <w:lastRenderedPageBreak/>
        <w:t xml:space="preserve">ньюфаундленд, сенбернар, лайка, лабрадор, ирландский волкодав, пойнтер, </w:t>
      </w:r>
      <w:proofErr w:type="spellStart"/>
      <w:r w:rsidRPr="00C52EE6">
        <w:t>бобтейл</w:t>
      </w:r>
      <w:proofErr w:type="spellEnd"/>
      <w:r w:rsidRPr="00C52EE6">
        <w:t>, иные)</w:t>
      </w:r>
      <w:r>
        <w:t>.</w:t>
      </w:r>
      <w:proofErr w:type="gramEnd"/>
    </w:p>
    <w:p w:rsidR="009C5F65" w:rsidRDefault="000720AA" w:rsidP="000720AA">
      <w:pPr>
        <w:pStyle w:val="P8"/>
        <w:ind w:firstLine="567"/>
        <w:jc w:val="both"/>
      </w:pPr>
      <w:r>
        <w:t xml:space="preserve">13.2. </w:t>
      </w:r>
      <w:proofErr w:type="gramStart"/>
      <w:r w:rsidR="009D2D14">
        <w:t xml:space="preserve">Содержание домашних (включая сельскохозяйственных) животных и птицы </w:t>
      </w:r>
      <w:r w:rsidR="009C5F65">
        <w:t xml:space="preserve">на территории сельского поселения </w:t>
      </w:r>
      <w:r w:rsidR="009D2D14">
        <w:t xml:space="preserve">осуществляется </w:t>
      </w:r>
      <w:r w:rsidR="009D2D14" w:rsidRPr="00CD7FDA">
        <w:t xml:space="preserve">в </w:t>
      </w:r>
      <w:r w:rsidR="009D2D14">
        <w:t xml:space="preserve">соответствии </w:t>
      </w:r>
      <w:r w:rsidR="00557556" w:rsidRPr="00C52EE6">
        <w:t xml:space="preserve">с их биологическими особенностями, </w:t>
      </w:r>
      <w:r w:rsidR="00557556">
        <w:t xml:space="preserve">а также </w:t>
      </w:r>
      <w:r w:rsidR="009D2D14">
        <w:t>требованиями, установленными федеральными законами Российской Федерации, законами Томской области</w:t>
      </w:r>
      <w:r w:rsidR="009C5F65">
        <w:t xml:space="preserve"> и</w:t>
      </w:r>
      <w:r w:rsidR="009D2D14">
        <w:t xml:space="preserve"> муниципальными нормативными правовыми актами.</w:t>
      </w:r>
      <w:r w:rsidR="009D2D14" w:rsidRPr="00CD7FDA">
        <w:t xml:space="preserve"> </w:t>
      </w:r>
      <w:proofErr w:type="gramEnd"/>
    </w:p>
    <w:p w:rsidR="00357558" w:rsidRDefault="00357558" w:rsidP="00357558">
      <w:pPr>
        <w:pStyle w:val="P8"/>
        <w:ind w:firstLine="567"/>
        <w:jc w:val="both"/>
      </w:pPr>
      <w:r w:rsidRPr="00C52EE6">
        <w:t>Условия содержания домашних животных</w:t>
      </w:r>
      <w:r>
        <w:t xml:space="preserve"> должны соответствовать </w:t>
      </w:r>
      <w:r w:rsidRPr="00CD7FDA">
        <w:t>санит</w:t>
      </w:r>
      <w:r>
        <w:t>арно-эпидемиологическим правилам.</w:t>
      </w:r>
      <w:r w:rsidRPr="00CD7FDA">
        <w:t xml:space="preserve"> </w:t>
      </w:r>
    </w:p>
    <w:p w:rsidR="00357558" w:rsidRDefault="00357558" w:rsidP="000720AA">
      <w:pPr>
        <w:pStyle w:val="P8"/>
        <w:ind w:firstLine="567"/>
        <w:jc w:val="both"/>
      </w:pPr>
      <w:r w:rsidRPr="00C52EE6">
        <w:t>Владельцы домашних животных содержат животных в специально предназначенных помещениях, расположенных на личной придомовой территории.</w:t>
      </w:r>
      <w:r>
        <w:t xml:space="preserve"> </w:t>
      </w:r>
    </w:p>
    <w:p w:rsidR="00357558" w:rsidRDefault="00357558" w:rsidP="000720AA">
      <w:pPr>
        <w:pStyle w:val="P8"/>
        <w:ind w:firstLine="567"/>
        <w:jc w:val="both"/>
      </w:pPr>
      <w:r w:rsidRPr="00C52EE6">
        <w:t>Предприятия, учреждения, организации, использующие животных в своей деятельности, должны содержать их в специально оборудованных помещениях (питомниках, вивариях и т.п.).</w:t>
      </w:r>
    </w:p>
    <w:p w:rsidR="00EC4CE4" w:rsidRDefault="00357558" w:rsidP="000720AA">
      <w:pPr>
        <w:pStyle w:val="P8"/>
        <w:ind w:firstLine="567"/>
        <w:jc w:val="both"/>
      </w:pPr>
      <w:r w:rsidRPr="00C52EE6">
        <w:t>Разрешается содержание мелких домашних животных, собак и кошек в отдельных квартирах, занятых одной семьей, при условии соблюдения санитарно-гигиенических, ветеринарно-санитарных правил, а также в квартирах, занятых несколькими семьями, с согласия всех совершеннолетних лиц, проживающих в квартире и при отсутствии у соседей по квартире медицинских противопоказаний (аллергии).</w:t>
      </w:r>
    </w:p>
    <w:p w:rsidR="00EC4CE4" w:rsidRDefault="00357558" w:rsidP="000720AA">
      <w:pPr>
        <w:pStyle w:val="P8"/>
        <w:ind w:firstLine="567"/>
        <w:jc w:val="both"/>
      </w:pPr>
      <w:r w:rsidRPr="00C52EE6">
        <w:t>Не разрешается содержать и прикармливать животных в местах общего пользования: кухнях, коридорах и санитарно-гигиенических помещениях коммунальных квартир, на лестничных клетках, чердаках, коридорах и подвалах жилых многоквартирных домов, на не застекленных балконах и лоджиях, а также на территориях предприятий, учреждений, организаций.</w:t>
      </w:r>
    </w:p>
    <w:p w:rsidR="00EC4CE4" w:rsidRDefault="00357558" w:rsidP="000720AA">
      <w:pPr>
        <w:pStyle w:val="P8"/>
        <w:ind w:firstLine="567"/>
        <w:jc w:val="both"/>
      </w:pPr>
      <w:r w:rsidRPr="00C52EE6">
        <w:t>Владельцы животных, проживающие в индивидуальном доме, имеющие в пользовании огороженный земельный участок, исключающий условия проникновения животного за пределы участка, могут содержать животных в свободном выгуле или на привязи. О наличии собак должна быть предупреждающая надпись при входе на участок.</w:t>
      </w:r>
    </w:p>
    <w:p w:rsidR="00FD774C" w:rsidRDefault="00357558" w:rsidP="00FD774C">
      <w:pPr>
        <w:pStyle w:val="P8"/>
        <w:ind w:firstLine="567"/>
        <w:jc w:val="both"/>
      </w:pPr>
      <w:r w:rsidRPr="00C52EE6">
        <w:t>Животные, находящиеся на улицах и в иных общественных местах без сопровождающего лица (кроме собак, оставленных владельцем на привязи у магазинов, аптек, поликлиник, предприятий бытового обслуживания и тому подобное), подлежат отлову.</w:t>
      </w:r>
    </w:p>
    <w:p w:rsidR="000E391E" w:rsidRDefault="000E391E" w:rsidP="000E391E">
      <w:pPr>
        <w:pStyle w:val="P8"/>
        <w:ind w:firstLine="567"/>
        <w:jc w:val="both"/>
      </w:pPr>
      <w:r>
        <w:t>Отлов бродячих животных осуществляется организацией, индивидуальным предпринимателем по договору с Администрацией сельского поселения в пределах средств, предусмотренных в бюджете поселения на эти цели.</w:t>
      </w:r>
    </w:p>
    <w:p w:rsidR="000E391E" w:rsidRDefault="000E391E" w:rsidP="000E391E">
      <w:pPr>
        <w:pStyle w:val="P8"/>
        <w:ind w:firstLine="567"/>
        <w:jc w:val="both"/>
      </w:pPr>
      <w:r>
        <w:t>Отловленные безнадзорные животные помещаются в пункт временного содержания безнадзорных животных для установления собственника (владельца) домашнего животного.</w:t>
      </w:r>
    </w:p>
    <w:p w:rsidR="000E391E" w:rsidRDefault="000E391E" w:rsidP="000E391E">
      <w:pPr>
        <w:pStyle w:val="P8"/>
        <w:ind w:firstLine="567"/>
        <w:jc w:val="both"/>
      </w:pPr>
      <w:r>
        <w:t>Информация об отловленных безнадзорных животных является доступной и открытой.</w:t>
      </w:r>
    </w:p>
    <w:p w:rsidR="000E391E" w:rsidRDefault="000E391E" w:rsidP="000E391E">
      <w:pPr>
        <w:pStyle w:val="P8"/>
        <w:ind w:firstLine="567"/>
        <w:jc w:val="both"/>
      </w:pPr>
      <w:r>
        <w:t xml:space="preserve">В случае возврата владельцу домашнего животного либо передачи новому владельцу домашнего животного, владелец домашнего животного возмещает специализированной организации, приюту для животных, расходы, связанные с отловом, кормлением, содержанием и ветеринарной обработкой </w:t>
      </w:r>
      <w:proofErr w:type="spellStart"/>
      <w:r>
        <w:t>нелечебного</w:t>
      </w:r>
      <w:proofErr w:type="spellEnd"/>
      <w:r>
        <w:t xml:space="preserve"> характера его домашнего животного с зачетом выгод, извлеченных от пользования им.</w:t>
      </w:r>
    </w:p>
    <w:p w:rsidR="000E391E" w:rsidRDefault="000E391E" w:rsidP="000E391E">
      <w:pPr>
        <w:pStyle w:val="P8"/>
        <w:ind w:firstLine="567"/>
        <w:jc w:val="both"/>
      </w:pPr>
      <w:r>
        <w:t>В соответствии с гражданским законодательством безнадзорное животное, хозяева которого не установлены, поступает в муниципальную собственность и используется в порядке, определяемым представительным органом сельского поселения.</w:t>
      </w:r>
    </w:p>
    <w:p w:rsidR="000720AA" w:rsidRDefault="000720AA" w:rsidP="00FD774C">
      <w:pPr>
        <w:pStyle w:val="P8"/>
        <w:ind w:firstLine="567"/>
        <w:jc w:val="both"/>
      </w:pPr>
      <w:r>
        <w:t xml:space="preserve">13.3. </w:t>
      </w:r>
      <w:r w:rsidRPr="00CD7FDA">
        <w:t xml:space="preserve">В целях защиты поверхностных, подземных вод и почв от загрязнения отходами, связанными с содержанием сельскохозяйственных животных и птицы, профилактики и борьбы с заразными болезнями, общими для человека и животных, граждане обязаны обеспечить содержание и уход за сельскохозяйственными животными и птицей в соответствии с действующими ветеринарно-санитарными правилами и нормами. </w:t>
      </w:r>
    </w:p>
    <w:p w:rsidR="000720AA" w:rsidRPr="00CD7FDA" w:rsidRDefault="000720AA" w:rsidP="000720AA">
      <w:pPr>
        <w:pStyle w:val="fn2r"/>
        <w:spacing w:before="0" w:beforeAutospacing="0" w:after="0" w:afterAutospacing="0"/>
        <w:ind w:firstLine="567"/>
        <w:jc w:val="both"/>
      </w:pPr>
      <w:r>
        <w:t xml:space="preserve">13.4. </w:t>
      </w:r>
      <w:r w:rsidRPr="00CD7FDA">
        <w:t xml:space="preserve">Владельцы домашнего скота </w:t>
      </w:r>
      <w:r>
        <w:t xml:space="preserve">и птицы </w:t>
      </w:r>
      <w:r w:rsidRPr="00CD7FDA">
        <w:t>обязаны:</w:t>
      </w:r>
    </w:p>
    <w:p w:rsidR="000720AA" w:rsidRDefault="000720AA" w:rsidP="000720AA">
      <w:pPr>
        <w:pStyle w:val="fn2r"/>
        <w:spacing w:before="0" w:beforeAutospacing="0" w:after="0" w:afterAutospacing="0"/>
        <w:ind w:firstLine="567"/>
      </w:pPr>
      <w:r>
        <w:t>- г</w:t>
      </w:r>
      <w:r w:rsidRPr="00CD7FDA">
        <w:t>уманно обращаться с животными</w:t>
      </w:r>
      <w:r>
        <w:t>;</w:t>
      </w:r>
    </w:p>
    <w:p w:rsidR="000720AA" w:rsidRPr="00CD7FDA" w:rsidRDefault="000720AA" w:rsidP="000720AA">
      <w:pPr>
        <w:pStyle w:val="fn2r"/>
        <w:spacing w:before="0" w:beforeAutospacing="0" w:after="0" w:afterAutospacing="0"/>
        <w:ind w:firstLine="567"/>
        <w:jc w:val="both"/>
      </w:pPr>
      <w:r>
        <w:lastRenderedPageBreak/>
        <w:t xml:space="preserve">- проводить с помощью ветеринарных специалистов мечение (маркирование) животных для возможности </w:t>
      </w:r>
      <w:proofErr w:type="gramStart"/>
      <w:r>
        <w:t>последующий</w:t>
      </w:r>
      <w:proofErr w:type="gramEnd"/>
      <w:r>
        <w:t xml:space="preserve"> идентификации владельца животного</w:t>
      </w:r>
      <w:r w:rsidR="00EC4CE4">
        <w:t xml:space="preserve"> в соответствии с действующим законодательством</w:t>
      </w:r>
      <w:r>
        <w:t>;</w:t>
      </w:r>
    </w:p>
    <w:p w:rsidR="000720AA" w:rsidRPr="00CD7FDA" w:rsidRDefault="000720AA" w:rsidP="000720AA">
      <w:pPr>
        <w:pStyle w:val="fn2r"/>
        <w:spacing w:before="0" w:beforeAutospacing="0" w:after="0" w:afterAutospacing="0"/>
        <w:ind w:firstLine="567"/>
        <w:jc w:val="both"/>
      </w:pPr>
      <w:r>
        <w:t>- п</w:t>
      </w:r>
      <w:r w:rsidRPr="00CD7FDA">
        <w:t>редставлять ветеринарным специалистам по их требованию домашний скот для осмотра и создавать условия для проведения их осмотра, исследований и обработок</w:t>
      </w:r>
      <w:r>
        <w:t>;</w:t>
      </w:r>
    </w:p>
    <w:p w:rsidR="000720AA" w:rsidRPr="00CD7FDA" w:rsidRDefault="000720AA" w:rsidP="000720AA">
      <w:pPr>
        <w:pStyle w:val="fn2r"/>
        <w:spacing w:before="0" w:beforeAutospacing="0" w:after="0" w:afterAutospacing="0"/>
        <w:ind w:firstLine="567"/>
        <w:jc w:val="both"/>
      </w:pPr>
      <w:r>
        <w:t>- н</w:t>
      </w:r>
      <w:r w:rsidRPr="00CD7FDA">
        <w:t xml:space="preserve">емедленно извещать указанных специалистов обо всех случаях внезапного падежа или одновременного массового заболевания домашнего скота, а также об их необычном поведении. До прибытия </w:t>
      </w:r>
      <w:r w:rsidRPr="009C5F65">
        <w:rPr>
          <w:bCs/>
        </w:rPr>
        <w:t>специалистов изолировать заболевшее животное</w:t>
      </w:r>
      <w:r>
        <w:rPr>
          <w:b/>
          <w:bCs/>
        </w:rPr>
        <w:t>;</w:t>
      </w:r>
      <w:r w:rsidRPr="00CD7FDA">
        <w:rPr>
          <w:b/>
          <w:bCs/>
        </w:rPr>
        <w:t xml:space="preserve">                                                                         </w:t>
      </w:r>
    </w:p>
    <w:p w:rsidR="000720AA" w:rsidRPr="00CD7FDA" w:rsidRDefault="000720AA" w:rsidP="000720AA">
      <w:pPr>
        <w:pStyle w:val="fn2r"/>
        <w:spacing w:before="0" w:beforeAutospacing="0" w:after="0" w:afterAutospacing="0"/>
        <w:ind w:firstLine="567"/>
        <w:jc w:val="both"/>
      </w:pPr>
      <w:r>
        <w:t>- н</w:t>
      </w:r>
      <w:r w:rsidRPr="00CD7FDA">
        <w:t>е допускать выбрасывание трупов животных в местах, не предназначенных для захоронения (скотомогильники)</w:t>
      </w:r>
      <w:r>
        <w:t>;</w:t>
      </w:r>
    </w:p>
    <w:p w:rsidR="000720AA" w:rsidRPr="00CD7FDA" w:rsidRDefault="0006130A" w:rsidP="000720AA">
      <w:pPr>
        <w:pStyle w:val="fn2r"/>
        <w:spacing w:before="0" w:beforeAutospacing="0" w:after="0" w:afterAutospacing="0"/>
        <w:ind w:firstLine="567"/>
        <w:jc w:val="both"/>
      </w:pPr>
      <w:r>
        <w:t>- д</w:t>
      </w:r>
      <w:r w:rsidR="000720AA" w:rsidRPr="00CD7FDA">
        <w:t>оставлять биологические отходы (трупы животных и птицы, абортированные и мертворожденные плоды) только в места, отведенные для захоронения (скотомогильники)</w:t>
      </w:r>
      <w:r>
        <w:t>;</w:t>
      </w:r>
      <w:r w:rsidR="000720AA" w:rsidRPr="00CD7FDA">
        <w:t xml:space="preserve">                                               </w:t>
      </w:r>
    </w:p>
    <w:p w:rsidR="000720AA" w:rsidRPr="00CD7FDA" w:rsidRDefault="0006130A" w:rsidP="000720AA">
      <w:pPr>
        <w:pStyle w:val="fn2r"/>
        <w:spacing w:before="0" w:beforeAutospacing="0" w:after="0" w:afterAutospacing="0"/>
        <w:ind w:firstLine="567"/>
        <w:jc w:val="both"/>
      </w:pPr>
      <w:r>
        <w:t>- о</w:t>
      </w:r>
      <w:r w:rsidR="000720AA" w:rsidRPr="00CD7FDA">
        <w:t>существлять хозяйственные и ветеринарные мероприятия, обеспечивающие предупреждение болезней домашнего скота. Не допускать загрязнения окружающей природной среды отходами животноводства</w:t>
      </w:r>
      <w:r w:rsidR="000720AA">
        <w:t xml:space="preserve">. </w:t>
      </w:r>
      <w:r w:rsidR="000720AA" w:rsidRPr="00CD7FDA">
        <w:t xml:space="preserve">Осуществлять уборку территории </w:t>
      </w:r>
      <w:r>
        <w:t xml:space="preserve">тротуаров, </w:t>
      </w:r>
      <w:r w:rsidR="000720AA" w:rsidRPr="00CD7FDA">
        <w:t xml:space="preserve">дорог, придомовых территорий от отходов животноводства сразу после прогона скота. </w:t>
      </w:r>
    </w:p>
    <w:p w:rsidR="000720AA" w:rsidRDefault="0006130A" w:rsidP="000720AA">
      <w:pPr>
        <w:pStyle w:val="fn2r"/>
        <w:spacing w:before="0" w:beforeAutospacing="0" w:after="0" w:afterAutospacing="0"/>
        <w:ind w:firstLine="567"/>
        <w:jc w:val="both"/>
      </w:pPr>
      <w:r>
        <w:t>- с</w:t>
      </w:r>
      <w:r w:rsidR="000720AA" w:rsidRPr="00CD7FDA">
        <w:t>одержать в надлежащем состоянии животноводческие помещения и сооружения для хранения кормов и переработки продуктов животноводства.</w:t>
      </w:r>
    </w:p>
    <w:p w:rsidR="000720AA" w:rsidRPr="00CD7FDA" w:rsidRDefault="0006130A" w:rsidP="0006130A">
      <w:pPr>
        <w:pStyle w:val="fn1r"/>
        <w:spacing w:before="0" w:beforeAutospacing="0" w:after="0" w:afterAutospacing="0"/>
        <w:ind w:firstLine="567"/>
        <w:jc w:val="both"/>
      </w:pPr>
      <w:r>
        <w:t>13.</w:t>
      </w:r>
      <w:r w:rsidR="000720AA">
        <w:t xml:space="preserve">5. </w:t>
      </w:r>
      <w:r w:rsidR="000720AA" w:rsidRPr="00CD7FDA">
        <w:t xml:space="preserve">Выпас и прогон сельскохозяйственных животных и птицы: </w:t>
      </w:r>
    </w:p>
    <w:p w:rsidR="000720AA" w:rsidRPr="00CD7FDA" w:rsidRDefault="00C130B3" w:rsidP="00C130B3">
      <w:pPr>
        <w:pStyle w:val="fn1r"/>
        <w:spacing w:before="0" w:beforeAutospacing="0" w:after="0" w:afterAutospacing="0"/>
        <w:ind w:firstLine="567"/>
        <w:jc w:val="both"/>
      </w:pPr>
      <w:r>
        <w:t>- м</w:t>
      </w:r>
      <w:r w:rsidR="000720AA" w:rsidRPr="00CD7FDA">
        <w:t xml:space="preserve">еста выпаса и прогона сельскохозяйственных животных и птицы определяются </w:t>
      </w:r>
      <w:r>
        <w:t>А</w:t>
      </w:r>
      <w:r w:rsidR="000720AA" w:rsidRPr="00CD7FDA">
        <w:t>дминистрацией муниципального образования с учетом требований законодательства Российской Федерации и</w:t>
      </w:r>
      <w:r w:rsidR="000720AA">
        <w:t xml:space="preserve"> Томской области</w:t>
      </w:r>
      <w:r w:rsidR="00AD3BF4">
        <w:t>;</w:t>
      </w:r>
      <w:r w:rsidR="000720AA" w:rsidRPr="00CD7FDA">
        <w:t xml:space="preserve"> </w:t>
      </w:r>
    </w:p>
    <w:p w:rsidR="000720AA" w:rsidRPr="00CD7FDA" w:rsidRDefault="00C130B3" w:rsidP="00C130B3">
      <w:pPr>
        <w:pStyle w:val="fn1r"/>
        <w:spacing w:before="0" w:beforeAutospacing="0" w:after="0" w:afterAutospacing="0"/>
        <w:ind w:firstLine="567"/>
        <w:jc w:val="both"/>
      </w:pPr>
      <w:r>
        <w:t>- в</w:t>
      </w:r>
      <w:r w:rsidR="000720AA" w:rsidRPr="00CD7FDA">
        <w:t>ыпас сельскохозяйственных животных и птицы осуществляется на огороженных пастбищах либо не огороженных пастбищах на привязи или под надзором собственников сельскохозяйственных животных и птицы, либо лиц, ими уполномоченных, с обязательным соблюдением норм нагрузки на пастбища</w:t>
      </w:r>
      <w:r w:rsidR="00AD3BF4">
        <w:t>.</w:t>
      </w:r>
      <w:r w:rsidR="000720AA" w:rsidRPr="00CD7FDA">
        <w:t xml:space="preserve"> </w:t>
      </w:r>
    </w:p>
    <w:p w:rsidR="000720AA" w:rsidRPr="00CD7FDA" w:rsidRDefault="000720AA" w:rsidP="00C130B3">
      <w:pPr>
        <w:pStyle w:val="fn1r"/>
        <w:spacing w:before="0" w:beforeAutospacing="0" w:after="0" w:afterAutospacing="0"/>
        <w:ind w:firstLine="567"/>
        <w:jc w:val="both"/>
      </w:pPr>
      <w:r w:rsidRPr="00AD3BF4">
        <w:rPr>
          <w:bCs/>
        </w:rPr>
        <w:t>Запрещается</w:t>
      </w:r>
      <w:r w:rsidRPr="00CD7FDA">
        <w:t xml:space="preserve"> выпас сельскохозяйственных животных и птицы на территориях городских парков, скверов, улиц, </w:t>
      </w:r>
      <w:r w:rsidR="00AD3BF4">
        <w:t xml:space="preserve">мест торговли и общественного питания, </w:t>
      </w:r>
      <w:proofErr w:type="spellStart"/>
      <w:r w:rsidRPr="00CD7FDA">
        <w:t>внутридворовых</w:t>
      </w:r>
      <w:proofErr w:type="spellEnd"/>
      <w:r w:rsidRPr="00CD7FDA">
        <w:t xml:space="preserve"> территорий, в местах массового отдыха и купания людей</w:t>
      </w:r>
      <w:r>
        <w:t>.</w:t>
      </w:r>
    </w:p>
    <w:p w:rsidR="000720AA" w:rsidRPr="00CD7FDA" w:rsidRDefault="000720AA" w:rsidP="00C130B3">
      <w:pPr>
        <w:pStyle w:val="fn1r"/>
        <w:spacing w:before="0" w:beforeAutospacing="0" w:after="0" w:afterAutospacing="0"/>
        <w:ind w:firstLine="567"/>
        <w:jc w:val="both"/>
      </w:pPr>
      <w:r>
        <w:t>В</w:t>
      </w:r>
      <w:r w:rsidRPr="00CD7FDA">
        <w:t xml:space="preserve"> местах массового отдыха и купания людей землепользователем, балансодержателем, арендатором водного объекта </w:t>
      </w:r>
      <w:r>
        <w:t xml:space="preserve">должны </w:t>
      </w:r>
      <w:r w:rsidRPr="00CD7FDA">
        <w:t xml:space="preserve">быть установлены информационные знаки: </w:t>
      </w:r>
      <w:r w:rsidRPr="00CD7FDA">
        <w:rPr>
          <w:b/>
          <w:bCs/>
        </w:rPr>
        <w:t>"Водопой, прогон, выпас сельскохозяйственных животных и птицы ЗАПРЕЩЕН"</w:t>
      </w:r>
      <w:r>
        <w:rPr>
          <w:b/>
          <w:bCs/>
        </w:rPr>
        <w:t>.</w:t>
      </w:r>
      <w:r w:rsidRPr="00CD7FDA">
        <w:rPr>
          <w:b/>
          <w:bCs/>
        </w:rPr>
        <w:t xml:space="preserve">                     </w:t>
      </w:r>
    </w:p>
    <w:p w:rsidR="000720AA" w:rsidRPr="00CD7FDA" w:rsidRDefault="000720AA" w:rsidP="00C130B3">
      <w:pPr>
        <w:pStyle w:val="fn1r"/>
        <w:spacing w:before="0" w:beforeAutospacing="0" w:after="0" w:afterAutospacing="0"/>
        <w:ind w:firstLine="567"/>
        <w:jc w:val="both"/>
      </w:pPr>
      <w:r>
        <w:t>В</w:t>
      </w:r>
      <w:r w:rsidRPr="00CD7FDA">
        <w:t xml:space="preserve">ладельцы домашнего скота обязаны сопровождать домашний скот до </w:t>
      </w:r>
      <w:r>
        <w:t xml:space="preserve">пастбища либо </w:t>
      </w:r>
      <w:r w:rsidRPr="00CD7FDA">
        <w:t xml:space="preserve">места сбора стада и передать пастуху, а также встречать домашний скот после пастьбы в вечернее время.         </w:t>
      </w:r>
    </w:p>
    <w:p w:rsidR="000720AA" w:rsidRDefault="00830867" w:rsidP="00830867">
      <w:pPr>
        <w:pStyle w:val="P8"/>
        <w:ind w:firstLine="567"/>
        <w:jc w:val="both"/>
      </w:pPr>
      <w:r>
        <w:t>13.</w:t>
      </w:r>
      <w:r w:rsidR="000720AA">
        <w:t>6. Владельцы собак, кошек и иных домашних животных обязаны:</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гуманно относиться к домашнему животному;</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не допускать жестокого обращения с домашним животным;</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соблюдать общественный порядок, права и законные интересы проживающих в жилом помещении лиц, не нарушать тишину и покой граждан, обеспечивать их безопасность при содержании домашнего животного;</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обеспечивать домашнему животному место его содержания, уход и заботу с учетом его естественных потребностей в соответствии с его породой и особенностями, в том числе удовлетворять его потребности в полнорационном корме, воде, сне, движении, естественной активности и физической нагрузке;</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соблюдать ветеринарно-санитарные и зоогигиенические правила и нормы содержания домашнего животного, вакцинировать животных против бешенства: собак, начиная с 2-месячного возраста, кошек - с 3-месячного возраста, с проведением дальнейшей ежегодной вакцинации в течение срока жизни животного;</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предотвращать появление нежелательного потомства у домашнего животного посредством его временной изоляции, применения контрацептивных средств или стерилизации;</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 xml:space="preserve">предотвращать причинение вреда домашним животным человеку и (или) другим </w:t>
      </w:r>
      <w:r w:rsidR="000720AA" w:rsidRPr="00830867">
        <w:rPr>
          <w:sz w:val="24"/>
          <w:szCs w:val="24"/>
        </w:rPr>
        <w:lastRenderedPageBreak/>
        <w:t>животным;</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оплачивать при возвращении ему отловленного домашнего животного услуги специализированной организации, связанные с отловом, кормлением, содержанием и ветеринарной обработкой не лечебного характера домашнего животного в порядке, установленном действующим законодательством;</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соблюдать правила перевозки домашних животных в пассажирском транспорте;</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 xml:space="preserve">выводить собак в места общего пользования (лифты, коридоры, лестницы, лестничные площадки), на придомовую территорию многоквартирных домов, другие общественные места на коротком поводке и в наморднике. Требование о необходимости наличия намордника не распространяется на щенков в возрасте до трех месяцев и собак мелких пород, а также собак, анатомические </w:t>
      </w:r>
      <w:proofErr w:type="gramStart"/>
      <w:r w:rsidR="000720AA" w:rsidRPr="00830867">
        <w:rPr>
          <w:sz w:val="24"/>
          <w:szCs w:val="24"/>
        </w:rPr>
        <w:t>особенности</w:t>
      </w:r>
      <w:proofErr w:type="gramEnd"/>
      <w:r w:rsidR="000720AA" w:rsidRPr="00830867">
        <w:rPr>
          <w:sz w:val="24"/>
          <w:szCs w:val="24"/>
        </w:rPr>
        <w:t xml:space="preserve"> строения головы которых не позволяют зафиксировать намордник (собаки с короткой мордой) либо в случае, если собака находится в специальном контейнере. Требование о необходимости наличия поводка не распространяется на щенков в возрасте до трех месяцев, а также находящихся в специальном контейнере или на руках владельца собак мелких пород;</w:t>
      </w:r>
    </w:p>
    <w:p w:rsidR="000720AA" w:rsidRPr="00830867" w:rsidRDefault="009C5F65" w:rsidP="00830867">
      <w:pPr>
        <w:autoSpaceDN w:val="0"/>
        <w:adjustRightInd w:val="0"/>
        <w:ind w:firstLine="567"/>
        <w:jc w:val="both"/>
        <w:rPr>
          <w:sz w:val="24"/>
          <w:szCs w:val="24"/>
        </w:rPr>
      </w:pPr>
      <w:proofErr w:type="gramStart"/>
      <w:r>
        <w:rPr>
          <w:sz w:val="24"/>
          <w:szCs w:val="24"/>
        </w:rPr>
        <w:t xml:space="preserve">- </w:t>
      </w:r>
      <w:r w:rsidR="000720AA" w:rsidRPr="00830867">
        <w:rPr>
          <w:sz w:val="24"/>
          <w:szCs w:val="24"/>
        </w:rPr>
        <w:t>в целях обеспечения безопасности окружающих производить выгул собак в наморднике и на коротком поводке (за исключением случая, когда площадка для выгула собак огорожена и установлен знак, разрешающий свободный выгул) в специально отведенных органами местного самоуправления для этих целей местах (площадках), отмеченных знаками о разрешении выгула собак, на отведенной для выгула животных решением общего собрания собственников придомовой территории;</w:t>
      </w:r>
      <w:proofErr w:type="gramEnd"/>
      <w:r w:rsidR="000720AA" w:rsidRPr="00830867">
        <w:rPr>
          <w:sz w:val="24"/>
          <w:szCs w:val="24"/>
        </w:rPr>
        <w:t xml:space="preserve"> при отсутствии специально отведенных мест выгул собак допускается на пустырях и в других местах, определенных органами местного самоуправления;</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во всех случаях при выгуле собак иметь при себе предметы для сбора экскрементов и незамедлительно убирать за своими домашними животными экскременты, включая территорию подъездов, лестничных площадок, лифтов, детских площадок, пешеходных дорожек, тротуаров, придомовых территорий жилых домов, улиц, газонов;</w:t>
      </w:r>
    </w:p>
    <w:p w:rsidR="000720AA" w:rsidRPr="00830867" w:rsidRDefault="009C5F65" w:rsidP="00830867">
      <w:pPr>
        <w:autoSpaceDN w:val="0"/>
        <w:adjustRightInd w:val="0"/>
        <w:ind w:firstLine="567"/>
        <w:jc w:val="both"/>
        <w:rPr>
          <w:sz w:val="24"/>
          <w:szCs w:val="24"/>
        </w:rPr>
      </w:pPr>
      <w:proofErr w:type="gramStart"/>
      <w:r>
        <w:rPr>
          <w:sz w:val="24"/>
          <w:szCs w:val="24"/>
        </w:rPr>
        <w:t xml:space="preserve">- </w:t>
      </w:r>
      <w:r w:rsidR="000720AA" w:rsidRPr="00830867">
        <w:rPr>
          <w:sz w:val="24"/>
          <w:szCs w:val="24"/>
        </w:rPr>
        <w:t>в случаях содержания собак на придомовой территории индивидуальных жилых домов, иных огороженных территориях обеспечить изоляцию собак или содержать их на привязи, а также при входе на территорию поместить предупреждающую надпись о наличии собаки, при помещении собаки на привязь в общественных местах обеспечить возможность свободного и безопасного передвижения людей и проезда транспортных средств;</w:t>
      </w:r>
      <w:proofErr w:type="gramEnd"/>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в случае смерти домашнего животного обеспечить утилизацию (захоронение) его останков в соответствии с федеральным законодательством в местах, установленных органами местного самоуправления;</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заботиться о воспитании домашних животных. При наличии в муниципальном образовании кинологических организаций владельцам рекомендуется пройти курсы о порядке содержания и ухода за собаками, а также провести курс дрессировки собаки по достижении собакой возраста, необходимого для начала дрессировки данной породы;</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в случае длительного отсутствия поместить животное на временное содержание в приют для животных или передать его на временное содержание заинтересованным лицам;</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в случае отказа от права собственности или иного вещного права на домашнее животное найти домашнему животному нового владельца или передать его в приют;</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выполнять иные требования по содержанию домашних животных, установленные действующим законодательством.</w:t>
      </w:r>
    </w:p>
    <w:p w:rsidR="000720AA" w:rsidRDefault="007820D2" w:rsidP="000720AA">
      <w:pPr>
        <w:autoSpaceDN w:val="0"/>
        <w:adjustRightInd w:val="0"/>
        <w:ind w:firstLine="567"/>
        <w:jc w:val="both"/>
        <w:rPr>
          <w:sz w:val="24"/>
          <w:szCs w:val="24"/>
        </w:rPr>
      </w:pPr>
      <w:r>
        <w:rPr>
          <w:sz w:val="24"/>
          <w:szCs w:val="24"/>
        </w:rPr>
        <w:t>13.</w:t>
      </w:r>
      <w:r w:rsidR="000720AA">
        <w:rPr>
          <w:sz w:val="24"/>
          <w:szCs w:val="24"/>
        </w:rPr>
        <w:t>7. Владельцам собак, кошек и иных домашних животных запрещается:</w:t>
      </w:r>
    </w:p>
    <w:p w:rsidR="000720AA" w:rsidRDefault="000720AA" w:rsidP="009E52CB">
      <w:pPr>
        <w:autoSpaceDN w:val="0"/>
        <w:adjustRightInd w:val="0"/>
        <w:ind w:firstLine="567"/>
        <w:jc w:val="both"/>
        <w:rPr>
          <w:sz w:val="24"/>
          <w:szCs w:val="24"/>
        </w:rPr>
      </w:pPr>
      <w:r w:rsidRPr="007820D2">
        <w:rPr>
          <w:sz w:val="24"/>
          <w:szCs w:val="24"/>
        </w:rPr>
        <w:t>содержание домашних животных на балконах и лоджиях, лестничных площадках, чердаках, в подвалах, коридорах и других подсобных помещениях многоквартирных домов, а также в транспортных средствах;</w:t>
      </w:r>
    </w:p>
    <w:p w:rsidR="004A24BA" w:rsidRPr="007820D2" w:rsidRDefault="004A24BA" w:rsidP="009E52CB">
      <w:pPr>
        <w:autoSpaceDN w:val="0"/>
        <w:adjustRightInd w:val="0"/>
        <w:ind w:firstLine="567"/>
        <w:jc w:val="both"/>
        <w:rPr>
          <w:sz w:val="24"/>
          <w:szCs w:val="24"/>
        </w:rPr>
      </w:pPr>
      <w:r>
        <w:rPr>
          <w:sz w:val="24"/>
          <w:szCs w:val="24"/>
        </w:rPr>
        <w:t xml:space="preserve">- </w:t>
      </w:r>
      <w:proofErr w:type="gramStart"/>
      <w:r>
        <w:rPr>
          <w:sz w:val="24"/>
          <w:szCs w:val="24"/>
        </w:rPr>
        <w:t>без</w:t>
      </w:r>
      <w:proofErr w:type="gramEnd"/>
      <w:r>
        <w:rPr>
          <w:sz w:val="24"/>
          <w:szCs w:val="24"/>
        </w:rPr>
        <w:t xml:space="preserve"> </w:t>
      </w:r>
      <w:proofErr w:type="gramStart"/>
      <w:r>
        <w:rPr>
          <w:sz w:val="24"/>
          <w:szCs w:val="24"/>
        </w:rPr>
        <w:t>привязное</w:t>
      </w:r>
      <w:proofErr w:type="gramEnd"/>
      <w:r>
        <w:rPr>
          <w:sz w:val="24"/>
          <w:szCs w:val="24"/>
        </w:rPr>
        <w:t xml:space="preserve"> содержание собак;</w:t>
      </w:r>
    </w:p>
    <w:p w:rsidR="000720AA" w:rsidRPr="007820D2" w:rsidRDefault="004A24BA" w:rsidP="007820D2">
      <w:pPr>
        <w:autoSpaceDN w:val="0"/>
        <w:adjustRightInd w:val="0"/>
        <w:ind w:firstLine="567"/>
        <w:jc w:val="both"/>
        <w:rPr>
          <w:sz w:val="24"/>
          <w:szCs w:val="24"/>
        </w:rPr>
      </w:pPr>
      <w:r>
        <w:rPr>
          <w:sz w:val="24"/>
          <w:szCs w:val="24"/>
        </w:rPr>
        <w:t xml:space="preserve">- </w:t>
      </w:r>
      <w:r w:rsidR="000720AA" w:rsidRPr="007820D2">
        <w:rPr>
          <w:sz w:val="24"/>
          <w:szCs w:val="24"/>
        </w:rPr>
        <w:t xml:space="preserve">появление с домашними животными на детских, спортивных площадках, пляжах, местах проведения массовых мероприятий (за исключением мероприятий с неотъемлемым участием домашних животных), в кинотеатрах, школьных и дошкольных учреждениях, </w:t>
      </w:r>
      <w:r w:rsidR="000720AA" w:rsidRPr="007820D2">
        <w:rPr>
          <w:sz w:val="24"/>
          <w:szCs w:val="24"/>
        </w:rPr>
        <w:lastRenderedPageBreak/>
        <w:t>объектах здравоохранения, организациях общественного питания и торговли, за исключением собак-поводырей и служебных собак, находящихся при исполнении служебных заданий;</w:t>
      </w:r>
    </w:p>
    <w:p w:rsidR="000720AA" w:rsidRPr="007820D2" w:rsidRDefault="004A24BA" w:rsidP="007820D2">
      <w:pPr>
        <w:autoSpaceDN w:val="0"/>
        <w:adjustRightInd w:val="0"/>
        <w:ind w:firstLine="567"/>
        <w:jc w:val="both"/>
        <w:rPr>
          <w:sz w:val="24"/>
          <w:szCs w:val="24"/>
        </w:rPr>
      </w:pPr>
      <w:r>
        <w:rPr>
          <w:sz w:val="24"/>
          <w:szCs w:val="24"/>
        </w:rPr>
        <w:t xml:space="preserve">- </w:t>
      </w:r>
      <w:r w:rsidR="000720AA" w:rsidRPr="007820D2">
        <w:rPr>
          <w:sz w:val="24"/>
          <w:szCs w:val="24"/>
        </w:rPr>
        <w:t>выгул собак в состоянии алкогольного, наркотического или иного токсического опьянения либо лицами, признанными судом недееспособными, без сопровождения совершеннолетнего лица, способного обеспечить безопасность недееспособного гражданина и безопасность окружающих людей;</w:t>
      </w:r>
    </w:p>
    <w:p w:rsidR="000720AA" w:rsidRPr="007820D2" w:rsidRDefault="004A24BA" w:rsidP="007820D2">
      <w:pPr>
        <w:autoSpaceDN w:val="0"/>
        <w:adjustRightInd w:val="0"/>
        <w:ind w:firstLine="567"/>
        <w:jc w:val="both"/>
        <w:rPr>
          <w:sz w:val="24"/>
          <w:szCs w:val="24"/>
        </w:rPr>
      </w:pPr>
      <w:r>
        <w:rPr>
          <w:sz w:val="24"/>
          <w:szCs w:val="24"/>
        </w:rPr>
        <w:t xml:space="preserve">- </w:t>
      </w:r>
      <w:r w:rsidR="000720AA" w:rsidRPr="007820D2">
        <w:rPr>
          <w:sz w:val="24"/>
          <w:szCs w:val="24"/>
        </w:rPr>
        <w:t>применение негуманных методов психического и физического воздействия при дрессировке домашних животных;</w:t>
      </w:r>
    </w:p>
    <w:p w:rsidR="000720AA" w:rsidRPr="007820D2" w:rsidRDefault="004A24BA" w:rsidP="007820D2">
      <w:pPr>
        <w:autoSpaceDN w:val="0"/>
        <w:adjustRightInd w:val="0"/>
        <w:ind w:firstLine="567"/>
        <w:jc w:val="both"/>
        <w:rPr>
          <w:sz w:val="24"/>
          <w:szCs w:val="24"/>
        </w:rPr>
      </w:pPr>
      <w:r>
        <w:rPr>
          <w:sz w:val="24"/>
          <w:szCs w:val="24"/>
        </w:rPr>
        <w:t xml:space="preserve">- </w:t>
      </w:r>
      <w:r w:rsidR="000720AA" w:rsidRPr="007820D2">
        <w:rPr>
          <w:sz w:val="24"/>
          <w:szCs w:val="24"/>
        </w:rPr>
        <w:t>организация и проведение боев с участием собак, использование собак для умерщвления других домашних животных, безнадзорных животных.</w:t>
      </w:r>
    </w:p>
    <w:p w:rsidR="000720AA" w:rsidRPr="007820D2" w:rsidRDefault="004A24BA" w:rsidP="007820D2">
      <w:pPr>
        <w:autoSpaceDN w:val="0"/>
        <w:adjustRightInd w:val="0"/>
        <w:ind w:firstLine="567"/>
        <w:jc w:val="both"/>
        <w:rPr>
          <w:sz w:val="24"/>
          <w:szCs w:val="24"/>
        </w:rPr>
      </w:pPr>
      <w:r>
        <w:rPr>
          <w:sz w:val="24"/>
          <w:szCs w:val="24"/>
        </w:rPr>
        <w:t xml:space="preserve">- </w:t>
      </w:r>
      <w:r w:rsidR="000720AA" w:rsidRPr="007820D2">
        <w:rPr>
          <w:sz w:val="24"/>
          <w:szCs w:val="24"/>
        </w:rPr>
        <w:t>выгул собак лицами, не достигшими 14-летнего возраста, за исключением собак мелких и средних пород.</w:t>
      </w:r>
    </w:p>
    <w:p w:rsidR="000720AA" w:rsidRDefault="000E391E" w:rsidP="000E391E">
      <w:pPr>
        <w:pStyle w:val="P8"/>
        <w:ind w:firstLine="567"/>
        <w:jc w:val="both"/>
      </w:pPr>
      <w:r>
        <w:t>13.</w:t>
      </w:r>
      <w:r w:rsidR="000720AA">
        <w:t xml:space="preserve">8. Площадки для выгула домашних животных (за исключением сельскохозяйственных животных) должны размещаться на территориях, свободных от зеленых насаждений и за пределами </w:t>
      </w:r>
      <w:proofErr w:type="gramStart"/>
      <w:r w:rsidR="000720AA">
        <w:t>зон санитарной охраны источников питьевого водоснабжения сельского поселения</w:t>
      </w:r>
      <w:proofErr w:type="gramEnd"/>
      <w:r w:rsidR="000720AA">
        <w:t xml:space="preserve">. </w:t>
      </w:r>
    </w:p>
    <w:p w:rsidR="000720AA" w:rsidRDefault="000720AA" w:rsidP="000E391E">
      <w:pPr>
        <w:pStyle w:val="P8"/>
        <w:ind w:firstLine="567"/>
        <w:jc w:val="both"/>
      </w:pPr>
      <w:r>
        <w:t xml:space="preserve">Расстояние от границы площадки для выгула до жилых и общественных зданий должно быть не менее 25 м, а до детских учреждений, школ, детских и спортивных площадок, площадок отдыха – не менее 40 м. </w:t>
      </w:r>
    </w:p>
    <w:p w:rsidR="000720AA" w:rsidRDefault="000720AA" w:rsidP="000E391E">
      <w:pPr>
        <w:pStyle w:val="P8"/>
        <w:ind w:firstLine="567"/>
        <w:jc w:val="both"/>
      </w:pPr>
      <w:r>
        <w:t xml:space="preserve">Покрытие поверхности площадки для выгула должно иметь выровненную поверхность, не травмирующую конечности животных, а также быть удобным для регулярной уборки и обновления. </w:t>
      </w:r>
    </w:p>
    <w:p w:rsidR="000720AA" w:rsidRDefault="000720AA" w:rsidP="000E391E">
      <w:pPr>
        <w:pStyle w:val="P8"/>
        <w:ind w:firstLine="567"/>
        <w:jc w:val="both"/>
      </w:pPr>
      <w:r>
        <w:t xml:space="preserve">На территории площадки для выгула должен быть предусмотрен информационный стенд с правилами пользования площадкой. </w:t>
      </w:r>
    </w:p>
    <w:p w:rsidR="000720AA" w:rsidRDefault="000720AA" w:rsidP="000E391E">
      <w:pPr>
        <w:pStyle w:val="P8"/>
        <w:ind w:firstLine="567"/>
        <w:jc w:val="both"/>
      </w:pPr>
      <w:r>
        <w:t>Ограждение специальной площадки для выгула должно быть высотой не менее 2,0 м. расстояние между элементами и секциями ограждения, его нижним краем и землёй не должно позволять животному покинуть площадку или причинить себе травму.</w:t>
      </w:r>
    </w:p>
    <w:p w:rsidR="000720AA" w:rsidRDefault="000720AA" w:rsidP="000E391E">
      <w:pPr>
        <w:pStyle w:val="P8"/>
        <w:ind w:firstLine="567"/>
        <w:jc w:val="both"/>
      </w:pPr>
      <w:r>
        <w:t xml:space="preserve">Площадка для выгула домашних животных должна быть передана в хозяйственное ведение </w:t>
      </w:r>
      <w:r w:rsidR="000E391E">
        <w:t>специализированной организации</w:t>
      </w:r>
      <w:r>
        <w:t>.</w:t>
      </w:r>
    </w:p>
    <w:p w:rsidR="000E391E" w:rsidRDefault="000E391E" w:rsidP="000E391E">
      <w:pPr>
        <w:ind w:firstLine="567"/>
        <w:jc w:val="both"/>
        <w:rPr>
          <w:sz w:val="24"/>
          <w:szCs w:val="24"/>
          <w:lang w:eastAsia="ru-RU"/>
        </w:rPr>
      </w:pPr>
      <w:r>
        <w:rPr>
          <w:sz w:val="24"/>
          <w:szCs w:val="24"/>
        </w:rPr>
        <w:t xml:space="preserve">13.9. </w:t>
      </w:r>
      <w:r w:rsidRPr="00C52EE6">
        <w:rPr>
          <w:sz w:val="24"/>
          <w:szCs w:val="24"/>
          <w:lang w:eastAsia="ru-RU"/>
        </w:rPr>
        <w:t xml:space="preserve">За нарушение настоящих </w:t>
      </w:r>
      <w:proofErr w:type="gramStart"/>
      <w:r w:rsidRPr="00C52EE6">
        <w:rPr>
          <w:sz w:val="24"/>
          <w:szCs w:val="24"/>
          <w:lang w:eastAsia="ru-RU"/>
        </w:rPr>
        <w:t>Правил</w:t>
      </w:r>
      <w:proofErr w:type="gramEnd"/>
      <w:r w:rsidRPr="00C52EE6">
        <w:rPr>
          <w:sz w:val="24"/>
          <w:szCs w:val="24"/>
          <w:lang w:eastAsia="ru-RU"/>
        </w:rPr>
        <w:t xml:space="preserve"> владельцы несут ответственность, установленную действующим законодательством.</w:t>
      </w:r>
      <w:r>
        <w:rPr>
          <w:sz w:val="24"/>
          <w:szCs w:val="24"/>
          <w:lang w:eastAsia="ru-RU"/>
        </w:rPr>
        <w:t xml:space="preserve"> </w:t>
      </w:r>
      <w:r w:rsidRPr="00C52EE6">
        <w:rPr>
          <w:sz w:val="24"/>
          <w:szCs w:val="24"/>
          <w:lang w:eastAsia="ru-RU"/>
        </w:rPr>
        <w:t>Вред, причиненный здоровью граждан, или ущерб, нанесенный их имуществу домашними животными, возмещается в порядке, установленном законодательством Российской Федерации.</w:t>
      </w:r>
    </w:p>
    <w:p w:rsidR="00BE520F" w:rsidRPr="00D26757" w:rsidRDefault="00BE520F" w:rsidP="00D26757">
      <w:pPr>
        <w:pStyle w:val="1"/>
        <w:numPr>
          <w:ilvl w:val="0"/>
          <w:numId w:val="0"/>
        </w:numPr>
        <w:spacing w:before="0" w:after="0" w:line="240" w:lineRule="auto"/>
        <w:ind w:firstLine="540"/>
        <w:jc w:val="center"/>
        <w:rPr>
          <w:rFonts w:ascii="Times New Roman" w:hAnsi="Times New Roman" w:cs="Times New Roman"/>
          <w:sz w:val="24"/>
          <w:szCs w:val="24"/>
        </w:rPr>
      </w:pPr>
      <w:r w:rsidRPr="00D26757">
        <w:rPr>
          <w:rFonts w:ascii="Times New Roman" w:hAnsi="Times New Roman" w:cs="Times New Roman"/>
          <w:sz w:val="24"/>
          <w:szCs w:val="24"/>
          <w:lang w:eastAsia="ru-RU"/>
        </w:rPr>
        <w:t>14</w:t>
      </w:r>
      <w:r w:rsidRPr="00D26757">
        <w:rPr>
          <w:rFonts w:ascii="Times New Roman" w:eastAsia="Times New Roman" w:hAnsi="Times New Roman" w:cs="Times New Roman"/>
          <w:sz w:val="24"/>
          <w:szCs w:val="24"/>
        </w:rPr>
        <w:t>. Формы и механизмы общественного участия в принятии решений и реализации проектов комплексного благоустройства и развития городской среды</w:t>
      </w:r>
    </w:p>
    <w:p w:rsidR="00BE520F" w:rsidRPr="00D26757" w:rsidRDefault="00BE520F" w:rsidP="00D26757">
      <w:pPr>
        <w:widowControl/>
        <w:suppressAutoHyphens w:val="0"/>
        <w:autoSpaceDE/>
        <w:ind w:left="567"/>
        <w:contextualSpacing/>
        <w:jc w:val="both"/>
        <w:rPr>
          <w:sz w:val="24"/>
          <w:szCs w:val="24"/>
        </w:rPr>
      </w:pPr>
      <w:r w:rsidRPr="00D26757">
        <w:rPr>
          <w:sz w:val="24"/>
          <w:szCs w:val="24"/>
        </w:rPr>
        <w:t xml:space="preserve">14.1. </w:t>
      </w:r>
      <w:r w:rsidR="00DD61A1" w:rsidRPr="00D26757">
        <w:rPr>
          <w:sz w:val="24"/>
          <w:szCs w:val="24"/>
        </w:rPr>
        <w:t>Общие положения.</w:t>
      </w:r>
    </w:p>
    <w:p w:rsidR="00BE520F" w:rsidRPr="00D26757" w:rsidRDefault="00BE520F" w:rsidP="00D26757">
      <w:pPr>
        <w:tabs>
          <w:tab w:val="num" w:pos="0"/>
        </w:tabs>
        <w:suppressAutoHyphens w:val="0"/>
        <w:ind w:firstLine="567"/>
        <w:jc w:val="both"/>
        <w:rPr>
          <w:sz w:val="24"/>
          <w:szCs w:val="24"/>
        </w:rPr>
      </w:pPr>
      <w:r w:rsidRPr="00D26757">
        <w:rPr>
          <w:sz w:val="24"/>
          <w:szCs w:val="24"/>
        </w:rPr>
        <w:t>14.1.1</w:t>
      </w:r>
      <w:r w:rsidR="000335C0" w:rsidRPr="00D26757">
        <w:rPr>
          <w:sz w:val="24"/>
          <w:szCs w:val="24"/>
        </w:rPr>
        <w:t>.</w:t>
      </w:r>
      <w:r w:rsidRPr="00D26757">
        <w:rPr>
          <w:sz w:val="24"/>
          <w:szCs w:val="24"/>
        </w:rPr>
        <w:t xml:space="preserve"> Вовлеченность в принятие решений и реализацию проектов, реальный учет мнения всех субъектов поселковой среды</w:t>
      </w:r>
      <w:r w:rsidR="000335C0" w:rsidRPr="00D26757">
        <w:rPr>
          <w:sz w:val="24"/>
          <w:szCs w:val="24"/>
        </w:rPr>
        <w:t>,</w:t>
      </w:r>
      <w:r w:rsidRPr="00D26757">
        <w:rPr>
          <w:sz w:val="24"/>
          <w:szCs w:val="24"/>
        </w:rPr>
        <w:t xml:space="preserve"> ведет к повышению субъективного восприятия качества жизни</w:t>
      </w:r>
      <w:r w:rsidR="000335C0" w:rsidRPr="00D26757">
        <w:rPr>
          <w:sz w:val="24"/>
          <w:szCs w:val="24"/>
        </w:rPr>
        <w:t xml:space="preserve">, формирует </w:t>
      </w:r>
      <w:r w:rsidRPr="00D26757">
        <w:rPr>
          <w:sz w:val="24"/>
          <w:szCs w:val="24"/>
        </w:rPr>
        <w:t>личную ответственность</w:t>
      </w:r>
      <w:r w:rsidR="000335C0" w:rsidRPr="00D26757">
        <w:rPr>
          <w:sz w:val="24"/>
          <w:szCs w:val="24"/>
        </w:rPr>
        <w:t xml:space="preserve"> гражданина</w:t>
      </w:r>
      <w:r w:rsidRPr="00D26757">
        <w:rPr>
          <w:sz w:val="24"/>
          <w:szCs w:val="24"/>
        </w:rPr>
        <w:t>, созда</w:t>
      </w:r>
      <w:r w:rsidR="000335C0" w:rsidRPr="00D26757">
        <w:rPr>
          <w:sz w:val="24"/>
          <w:szCs w:val="24"/>
        </w:rPr>
        <w:t>ет</w:t>
      </w:r>
      <w:r w:rsidRPr="00D26757">
        <w:rPr>
          <w:sz w:val="24"/>
          <w:szCs w:val="24"/>
        </w:rPr>
        <w:t xml:space="preserve"> возможности </w:t>
      </w:r>
      <w:r w:rsidR="000335C0" w:rsidRPr="00D26757">
        <w:rPr>
          <w:sz w:val="24"/>
          <w:szCs w:val="24"/>
        </w:rPr>
        <w:t xml:space="preserve">для </w:t>
      </w:r>
      <w:r w:rsidRPr="00D26757">
        <w:rPr>
          <w:sz w:val="24"/>
          <w:szCs w:val="24"/>
        </w:rPr>
        <w:t>совместно</w:t>
      </w:r>
      <w:r w:rsidR="000335C0" w:rsidRPr="00D26757">
        <w:rPr>
          <w:sz w:val="24"/>
          <w:szCs w:val="24"/>
        </w:rPr>
        <w:t>го</w:t>
      </w:r>
      <w:r w:rsidRPr="00D26757">
        <w:rPr>
          <w:sz w:val="24"/>
          <w:szCs w:val="24"/>
        </w:rPr>
        <w:t xml:space="preserve"> решени</w:t>
      </w:r>
      <w:r w:rsidR="000335C0" w:rsidRPr="00D26757">
        <w:rPr>
          <w:sz w:val="24"/>
          <w:szCs w:val="24"/>
        </w:rPr>
        <w:t>я</w:t>
      </w:r>
      <w:r w:rsidRPr="00D26757">
        <w:rPr>
          <w:sz w:val="24"/>
          <w:szCs w:val="24"/>
        </w:rPr>
        <w:t xml:space="preserve"> задач</w:t>
      </w:r>
      <w:r w:rsidR="000335C0" w:rsidRPr="00D26757">
        <w:rPr>
          <w:sz w:val="24"/>
          <w:szCs w:val="24"/>
        </w:rPr>
        <w:t xml:space="preserve"> по вопросам повседневной жизни</w:t>
      </w:r>
      <w:r w:rsidRPr="00D26757">
        <w:rPr>
          <w:sz w:val="24"/>
          <w:szCs w:val="24"/>
        </w:rPr>
        <w:t>, созданию новых смыслов и идей, некоммерческих и коммерческих проектов.</w:t>
      </w:r>
    </w:p>
    <w:p w:rsidR="00BE520F" w:rsidRPr="00D26757" w:rsidRDefault="000335C0" w:rsidP="00D26757">
      <w:pPr>
        <w:tabs>
          <w:tab w:val="num" w:pos="0"/>
        </w:tabs>
        <w:suppressAutoHyphens w:val="0"/>
        <w:ind w:firstLine="567"/>
        <w:jc w:val="both"/>
        <w:rPr>
          <w:sz w:val="24"/>
          <w:szCs w:val="24"/>
        </w:rPr>
      </w:pPr>
      <w:r w:rsidRPr="00D26757">
        <w:rPr>
          <w:sz w:val="24"/>
          <w:szCs w:val="24"/>
        </w:rPr>
        <w:t xml:space="preserve">14.1.2. </w:t>
      </w:r>
      <w:r w:rsidR="00BE520F" w:rsidRPr="00D26757">
        <w:rPr>
          <w:sz w:val="24"/>
          <w:szCs w:val="24"/>
        </w:rPr>
        <w:t xml:space="preserve">Общественное участие на этапе планирования и проектирования снижает количество </w:t>
      </w:r>
      <w:r w:rsidR="00DD61A1" w:rsidRPr="00D26757">
        <w:rPr>
          <w:sz w:val="24"/>
          <w:szCs w:val="24"/>
        </w:rPr>
        <w:t>разногласий</w:t>
      </w:r>
      <w:r w:rsidR="00BE520F" w:rsidRPr="00D26757">
        <w:rPr>
          <w:sz w:val="24"/>
          <w:szCs w:val="24"/>
        </w:rPr>
        <w:t xml:space="preserve">, противоречий и конфликтов, снижает возможные затраты по их разрешению, повышает согласованность и доверие между органами муниципальной власти и </w:t>
      </w:r>
      <w:r w:rsidR="00DD61A1" w:rsidRPr="00D26757">
        <w:rPr>
          <w:sz w:val="24"/>
          <w:szCs w:val="24"/>
        </w:rPr>
        <w:t>жителями сельского поселения.</w:t>
      </w:r>
    </w:p>
    <w:p w:rsidR="00BE520F" w:rsidRPr="00D26757" w:rsidRDefault="000335C0" w:rsidP="00D26757">
      <w:pPr>
        <w:tabs>
          <w:tab w:val="num" w:pos="0"/>
        </w:tabs>
        <w:suppressAutoHyphens w:val="0"/>
        <w:ind w:firstLine="567"/>
        <w:jc w:val="both"/>
        <w:rPr>
          <w:sz w:val="24"/>
          <w:szCs w:val="24"/>
        </w:rPr>
      </w:pPr>
      <w:r w:rsidRPr="00D26757">
        <w:rPr>
          <w:sz w:val="24"/>
          <w:szCs w:val="24"/>
        </w:rPr>
        <w:t>14</w:t>
      </w:r>
      <w:r w:rsidR="00BE520F" w:rsidRPr="00D26757">
        <w:rPr>
          <w:sz w:val="24"/>
          <w:szCs w:val="24"/>
        </w:rPr>
        <w:t>.1.</w:t>
      </w:r>
      <w:r w:rsidR="00DD61A1" w:rsidRPr="00D26757">
        <w:rPr>
          <w:sz w:val="24"/>
          <w:szCs w:val="24"/>
        </w:rPr>
        <w:t>3</w:t>
      </w:r>
      <w:r w:rsidRPr="00D26757">
        <w:rPr>
          <w:sz w:val="24"/>
          <w:szCs w:val="24"/>
        </w:rPr>
        <w:t>.</w:t>
      </w:r>
      <w:r w:rsidR="00DD61A1" w:rsidRPr="00D26757">
        <w:rPr>
          <w:sz w:val="24"/>
          <w:szCs w:val="24"/>
        </w:rPr>
        <w:t xml:space="preserve"> Участие</w:t>
      </w:r>
      <w:r w:rsidR="00BE520F" w:rsidRPr="00D26757">
        <w:rPr>
          <w:sz w:val="24"/>
          <w:szCs w:val="24"/>
        </w:rPr>
        <w:t xml:space="preserve"> в развитии территории талантливых местных профессионалов, активных общение жителей,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w:t>
      </w:r>
      <w:r w:rsidR="00DD61A1" w:rsidRPr="00D26757">
        <w:rPr>
          <w:sz w:val="24"/>
          <w:szCs w:val="24"/>
        </w:rPr>
        <w:t>поселковой</w:t>
      </w:r>
      <w:r w:rsidR="00BE520F" w:rsidRPr="00D26757">
        <w:rPr>
          <w:sz w:val="24"/>
          <w:szCs w:val="24"/>
        </w:rPr>
        <w:t xml:space="preserve"> среды, предоставляет новые возможности для повышения социальной </w:t>
      </w:r>
      <w:r w:rsidR="00DD61A1" w:rsidRPr="00D26757">
        <w:rPr>
          <w:sz w:val="24"/>
          <w:szCs w:val="24"/>
        </w:rPr>
        <w:t>инфраструктуры и повышает качество жизни в целом.</w:t>
      </w:r>
    </w:p>
    <w:p w:rsidR="00A16908" w:rsidRPr="00D26757" w:rsidRDefault="00DD61A1" w:rsidP="00D26757">
      <w:pPr>
        <w:tabs>
          <w:tab w:val="num" w:pos="0"/>
        </w:tabs>
        <w:suppressAutoHyphens w:val="0"/>
        <w:ind w:firstLine="567"/>
        <w:jc w:val="both"/>
        <w:rPr>
          <w:sz w:val="24"/>
          <w:szCs w:val="24"/>
        </w:rPr>
      </w:pPr>
      <w:r w:rsidRPr="00D26757">
        <w:rPr>
          <w:sz w:val="24"/>
          <w:szCs w:val="24"/>
        </w:rPr>
        <w:t xml:space="preserve">14.2. </w:t>
      </w:r>
      <w:proofErr w:type="gramStart"/>
      <w:r w:rsidR="00BE520F" w:rsidRPr="00D26757">
        <w:rPr>
          <w:sz w:val="24"/>
          <w:szCs w:val="24"/>
        </w:rPr>
        <w:t xml:space="preserve">Все формы общественного соучастия </w:t>
      </w:r>
      <w:r w:rsidRPr="00D26757">
        <w:rPr>
          <w:sz w:val="24"/>
          <w:szCs w:val="24"/>
        </w:rPr>
        <w:t xml:space="preserve">должны быть </w:t>
      </w:r>
      <w:r w:rsidR="00BE520F" w:rsidRPr="00D26757">
        <w:rPr>
          <w:sz w:val="24"/>
          <w:szCs w:val="24"/>
        </w:rPr>
        <w:t xml:space="preserve">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в городской среде, на </w:t>
      </w:r>
      <w:r w:rsidR="00BE520F" w:rsidRPr="00D26757">
        <w:rPr>
          <w:sz w:val="24"/>
          <w:szCs w:val="24"/>
        </w:rPr>
        <w:lastRenderedPageBreak/>
        <w:t xml:space="preserve">достижение согласия по целям и планам реализации проектов, на мобилизацию и объединение всех субъектов </w:t>
      </w:r>
      <w:r w:rsidRPr="00D26757">
        <w:rPr>
          <w:sz w:val="24"/>
          <w:szCs w:val="24"/>
        </w:rPr>
        <w:t>сельского поселения</w:t>
      </w:r>
      <w:r w:rsidR="00BE520F" w:rsidRPr="00D26757">
        <w:rPr>
          <w:sz w:val="24"/>
          <w:szCs w:val="24"/>
        </w:rPr>
        <w:t xml:space="preserve"> вокруг проектов реализующих стратегию развития территории муниципального образования.</w:t>
      </w:r>
      <w:proofErr w:type="gramEnd"/>
    </w:p>
    <w:p w:rsidR="00A16908" w:rsidRPr="00D26757" w:rsidRDefault="00A16908" w:rsidP="00D26757">
      <w:pPr>
        <w:tabs>
          <w:tab w:val="num" w:pos="0"/>
        </w:tabs>
        <w:suppressAutoHyphens w:val="0"/>
        <w:ind w:firstLine="567"/>
        <w:jc w:val="both"/>
        <w:rPr>
          <w:sz w:val="24"/>
          <w:szCs w:val="24"/>
        </w:rPr>
      </w:pPr>
      <w:r w:rsidRPr="00D26757">
        <w:rPr>
          <w:sz w:val="24"/>
          <w:szCs w:val="24"/>
        </w:rPr>
        <w:t xml:space="preserve">14.3. </w:t>
      </w:r>
      <w:r w:rsidR="00BE520F" w:rsidRPr="00D26757">
        <w:rPr>
          <w:sz w:val="24"/>
          <w:szCs w:val="24"/>
        </w:rPr>
        <w:t>Все решения, касающиеся благоустройства и развития территорий должны приниматься открыто и гласно, с учетом мнения жителей соответствующих территорий</w:t>
      </w:r>
      <w:r w:rsidRPr="00D26757">
        <w:rPr>
          <w:sz w:val="24"/>
          <w:szCs w:val="24"/>
        </w:rPr>
        <w:t xml:space="preserve"> посредством информирования через публичные мероприятия и специализированные муниципальные ресурсы.</w:t>
      </w:r>
    </w:p>
    <w:p w:rsidR="00BE520F" w:rsidRPr="00D26757" w:rsidRDefault="00A16908" w:rsidP="00D26757">
      <w:pPr>
        <w:tabs>
          <w:tab w:val="num" w:pos="0"/>
        </w:tabs>
        <w:suppressAutoHyphens w:val="0"/>
        <w:ind w:firstLine="567"/>
        <w:jc w:val="both"/>
        <w:rPr>
          <w:sz w:val="24"/>
          <w:szCs w:val="24"/>
        </w:rPr>
      </w:pPr>
      <w:r w:rsidRPr="00D26757">
        <w:rPr>
          <w:sz w:val="24"/>
          <w:szCs w:val="24"/>
        </w:rPr>
        <w:t>14</w:t>
      </w:r>
      <w:r w:rsidR="00BE520F" w:rsidRPr="00D26757">
        <w:rPr>
          <w:sz w:val="24"/>
          <w:szCs w:val="24"/>
        </w:rPr>
        <w:t>.4. Информирование может осуществляться:</w:t>
      </w:r>
    </w:p>
    <w:p w:rsidR="00BE520F" w:rsidRPr="00D26757" w:rsidRDefault="00A16908" w:rsidP="00D26757">
      <w:pPr>
        <w:widowControl/>
        <w:suppressAutoHyphens w:val="0"/>
        <w:autoSpaceDE/>
        <w:ind w:firstLine="567"/>
        <w:contextualSpacing/>
        <w:jc w:val="both"/>
        <w:rPr>
          <w:sz w:val="24"/>
          <w:szCs w:val="24"/>
        </w:rPr>
      </w:pPr>
      <w:r w:rsidRPr="00D26757">
        <w:rPr>
          <w:sz w:val="24"/>
          <w:szCs w:val="24"/>
        </w:rPr>
        <w:t xml:space="preserve">- через </w:t>
      </w:r>
      <w:r w:rsidR="00BE520F" w:rsidRPr="00D26757">
        <w:rPr>
          <w:sz w:val="24"/>
          <w:szCs w:val="24"/>
        </w:rPr>
        <w:t>един</w:t>
      </w:r>
      <w:r w:rsidRPr="00D26757">
        <w:rPr>
          <w:sz w:val="24"/>
          <w:szCs w:val="24"/>
        </w:rPr>
        <w:t>ый</w:t>
      </w:r>
      <w:r w:rsidR="00BE520F" w:rsidRPr="00D26757">
        <w:rPr>
          <w:sz w:val="24"/>
          <w:szCs w:val="24"/>
        </w:rPr>
        <w:t xml:space="preserve">  информационн</w:t>
      </w:r>
      <w:r w:rsidRPr="00D26757">
        <w:rPr>
          <w:sz w:val="24"/>
          <w:szCs w:val="24"/>
        </w:rPr>
        <w:t>ый</w:t>
      </w:r>
      <w:r w:rsidR="00BE520F" w:rsidRPr="00D26757">
        <w:rPr>
          <w:sz w:val="24"/>
          <w:szCs w:val="24"/>
        </w:rPr>
        <w:t xml:space="preserve"> интернет - ресурс (сайт или приложени</w:t>
      </w:r>
      <w:r w:rsidRPr="00D26757">
        <w:rPr>
          <w:sz w:val="24"/>
          <w:szCs w:val="24"/>
        </w:rPr>
        <w:t>е</w:t>
      </w:r>
      <w:r w:rsidR="00BE520F" w:rsidRPr="00D26757">
        <w:rPr>
          <w:sz w:val="24"/>
          <w:szCs w:val="24"/>
        </w:rPr>
        <w:t>) который будет решать задачи по сбору информации, обеспечению «</w:t>
      </w:r>
      <w:proofErr w:type="spellStart"/>
      <w:r w:rsidR="00BE520F" w:rsidRPr="00D26757">
        <w:rPr>
          <w:sz w:val="24"/>
          <w:szCs w:val="24"/>
        </w:rPr>
        <w:t>онлайн</w:t>
      </w:r>
      <w:proofErr w:type="spellEnd"/>
      <w:r w:rsidR="00BE520F" w:rsidRPr="00D26757">
        <w:rPr>
          <w:sz w:val="24"/>
          <w:szCs w:val="24"/>
        </w:rPr>
        <w:t>» участия и регулярном информированию о ходе проекта, с публикацией фото, видео и текстовых отчетов по итогам проведения общественных обсуждений</w:t>
      </w:r>
      <w:r w:rsidRPr="00D26757">
        <w:rPr>
          <w:sz w:val="24"/>
          <w:szCs w:val="24"/>
        </w:rPr>
        <w:t>;</w:t>
      </w:r>
    </w:p>
    <w:p w:rsidR="00BE520F" w:rsidRPr="00D26757" w:rsidRDefault="00A16908" w:rsidP="00D26757">
      <w:pPr>
        <w:widowControl/>
        <w:suppressAutoHyphens w:val="0"/>
        <w:autoSpaceDE/>
        <w:ind w:firstLine="567"/>
        <w:contextualSpacing/>
        <w:jc w:val="both"/>
        <w:rPr>
          <w:sz w:val="24"/>
          <w:szCs w:val="24"/>
        </w:rPr>
      </w:pPr>
      <w:proofErr w:type="gramStart"/>
      <w:r w:rsidRPr="00D26757">
        <w:rPr>
          <w:sz w:val="24"/>
          <w:szCs w:val="24"/>
        </w:rPr>
        <w:t xml:space="preserve">- через </w:t>
      </w:r>
      <w:r w:rsidR="00BE520F" w:rsidRPr="00D26757">
        <w:rPr>
          <w:sz w:val="24"/>
          <w:szCs w:val="24"/>
        </w:rPr>
        <w:t>СМИ, охватывающими широкии</w:t>
      </w:r>
      <w:r w:rsidR="00BE520F" w:rsidRPr="00D26757">
        <w:rPr>
          <w:rFonts w:ascii="Cambria Math" w:hAnsi="Cambria Math"/>
          <w:sz w:val="24"/>
          <w:szCs w:val="24"/>
        </w:rPr>
        <w:t>̆</w:t>
      </w:r>
      <w:r w:rsidR="00BE520F" w:rsidRPr="00D26757">
        <w:rPr>
          <w:sz w:val="24"/>
          <w:szCs w:val="24"/>
        </w:rPr>
        <w:t xml:space="preserve"> круг </w:t>
      </w:r>
      <w:r w:rsidRPr="00D26757">
        <w:rPr>
          <w:sz w:val="24"/>
          <w:szCs w:val="24"/>
        </w:rPr>
        <w:t>людей</w:t>
      </w:r>
      <w:r w:rsidR="00BE520F" w:rsidRPr="00D26757">
        <w:rPr>
          <w:rFonts w:ascii="Cambria Math" w:hAnsi="Cambria Math"/>
          <w:sz w:val="24"/>
          <w:szCs w:val="24"/>
        </w:rPr>
        <w:t>̆</w:t>
      </w:r>
      <w:r w:rsidR="00BE520F" w:rsidRPr="00D26757">
        <w:rPr>
          <w:sz w:val="24"/>
          <w:szCs w:val="24"/>
        </w:rPr>
        <w:t xml:space="preserve"> разных возрастных групп и </w:t>
      </w:r>
      <w:r w:rsidR="00866B81" w:rsidRPr="00D26757">
        <w:rPr>
          <w:sz w:val="24"/>
          <w:szCs w:val="24"/>
        </w:rPr>
        <w:t>потенциальные аудитории проекта;</w:t>
      </w:r>
      <w:proofErr w:type="gramEnd"/>
    </w:p>
    <w:p w:rsidR="00BE520F" w:rsidRPr="00D26757" w:rsidRDefault="00866B81" w:rsidP="00D26757">
      <w:pPr>
        <w:widowControl/>
        <w:suppressAutoHyphens w:val="0"/>
        <w:autoSpaceDE/>
        <w:ind w:firstLine="567"/>
        <w:contextualSpacing/>
        <w:jc w:val="both"/>
        <w:rPr>
          <w:sz w:val="24"/>
          <w:szCs w:val="24"/>
        </w:rPr>
      </w:pPr>
      <w:r w:rsidRPr="00D26757">
        <w:rPr>
          <w:sz w:val="24"/>
          <w:szCs w:val="24"/>
        </w:rPr>
        <w:t xml:space="preserve">- через </w:t>
      </w:r>
      <w:r w:rsidR="00BE520F" w:rsidRPr="00D26757">
        <w:rPr>
          <w:sz w:val="24"/>
          <w:szCs w:val="24"/>
        </w:rPr>
        <w:t>афиш</w:t>
      </w:r>
      <w:r w:rsidRPr="00D26757">
        <w:rPr>
          <w:sz w:val="24"/>
          <w:szCs w:val="24"/>
        </w:rPr>
        <w:t>и</w:t>
      </w:r>
      <w:r w:rsidR="00BE520F" w:rsidRPr="00D26757">
        <w:rPr>
          <w:sz w:val="24"/>
          <w:szCs w:val="24"/>
        </w:rPr>
        <w:t xml:space="preserve"> и объявлени</w:t>
      </w:r>
      <w:r w:rsidRPr="00D26757">
        <w:rPr>
          <w:sz w:val="24"/>
          <w:szCs w:val="24"/>
        </w:rPr>
        <w:t>я, размещаемых</w:t>
      </w:r>
      <w:r w:rsidR="00BE520F" w:rsidRPr="00D26757">
        <w:rPr>
          <w:sz w:val="24"/>
          <w:szCs w:val="24"/>
        </w:rPr>
        <w:t xml:space="preserve"> на информационных досках в подъездах жилых домов, расположенных в </w:t>
      </w:r>
      <w:r w:rsidRPr="00D26757">
        <w:rPr>
          <w:sz w:val="24"/>
          <w:szCs w:val="24"/>
        </w:rPr>
        <w:t>непосредственной</w:t>
      </w:r>
      <w:r w:rsidR="00BE520F" w:rsidRPr="00D26757">
        <w:rPr>
          <w:rFonts w:ascii="Cambria Math" w:hAnsi="Cambria Math"/>
          <w:sz w:val="24"/>
          <w:szCs w:val="24"/>
        </w:rPr>
        <w:t>̆</w:t>
      </w:r>
      <w:r w:rsidR="00BE520F" w:rsidRPr="00D26757">
        <w:rPr>
          <w:sz w:val="24"/>
          <w:szCs w:val="24"/>
        </w:rPr>
        <w:t xml:space="preserve"> близости к проектируемому объекту, а также на специальных стендах на самом объекте, в холлах значимых и социальных инфраструктурных объектов, расположенных по соседству с </w:t>
      </w:r>
      <w:r w:rsidRPr="00D26757">
        <w:rPr>
          <w:sz w:val="24"/>
          <w:szCs w:val="24"/>
        </w:rPr>
        <w:t>проектируемой</w:t>
      </w:r>
      <w:r w:rsidR="00BE520F" w:rsidRPr="00D26757">
        <w:rPr>
          <w:rFonts w:ascii="Cambria Math" w:hAnsi="Cambria Math"/>
          <w:sz w:val="24"/>
          <w:szCs w:val="24"/>
        </w:rPr>
        <w:t>̆</w:t>
      </w:r>
      <w:r w:rsidR="00BE520F" w:rsidRPr="00D26757">
        <w:rPr>
          <w:sz w:val="24"/>
          <w:szCs w:val="24"/>
        </w:rPr>
        <w:t xml:space="preserve"> территорией</w:t>
      </w:r>
      <w:r w:rsidRPr="00D26757">
        <w:rPr>
          <w:sz w:val="24"/>
          <w:szCs w:val="24"/>
        </w:rPr>
        <w:t>;</w:t>
      </w:r>
    </w:p>
    <w:p w:rsidR="00866B81" w:rsidRPr="00D26757" w:rsidRDefault="00866B81" w:rsidP="00D26757">
      <w:pPr>
        <w:widowControl/>
        <w:suppressAutoHyphens w:val="0"/>
        <w:autoSpaceDE/>
        <w:ind w:firstLine="567"/>
        <w:contextualSpacing/>
        <w:jc w:val="both"/>
        <w:rPr>
          <w:sz w:val="24"/>
          <w:szCs w:val="24"/>
        </w:rPr>
      </w:pPr>
      <w:r w:rsidRPr="00D26757">
        <w:rPr>
          <w:sz w:val="24"/>
          <w:szCs w:val="24"/>
        </w:rPr>
        <w:t>- через и</w:t>
      </w:r>
      <w:r w:rsidR="00BE520F" w:rsidRPr="00D26757">
        <w:rPr>
          <w:sz w:val="24"/>
          <w:szCs w:val="24"/>
        </w:rPr>
        <w:t xml:space="preserve">ндивидуальные приглашения участников встречи лично, по </w:t>
      </w:r>
      <w:r w:rsidRPr="00D26757">
        <w:rPr>
          <w:sz w:val="24"/>
          <w:szCs w:val="24"/>
        </w:rPr>
        <w:t>электронной</w:t>
      </w:r>
      <w:r w:rsidR="00BE520F" w:rsidRPr="00D26757">
        <w:rPr>
          <w:rFonts w:ascii="Cambria Math" w:hAnsi="Cambria Math"/>
          <w:sz w:val="24"/>
          <w:szCs w:val="24"/>
        </w:rPr>
        <w:t>̆</w:t>
      </w:r>
      <w:r w:rsidR="00BE520F" w:rsidRPr="00D26757">
        <w:rPr>
          <w:sz w:val="24"/>
          <w:szCs w:val="24"/>
        </w:rPr>
        <w:t xml:space="preserve"> почте или по телефону</w:t>
      </w:r>
      <w:r w:rsidRPr="00D26757">
        <w:rPr>
          <w:sz w:val="24"/>
          <w:szCs w:val="24"/>
        </w:rPr>
        <w:t>;</w:t>
      </w:r>
    </w:p>
    <w:p w:rsidR="00D26757" w:rsidRPr="00D26757" w:rsidRDefault="00D26757" w:rsidP="00D26757">
      <w:pPr>
        <w:widowControl/>
        <w:suppressAutoHyphens w:val="0"/>
        <w:autoSpaceDE/>
        <w:ind w:firstLine="567"/>
        <w:contextualSpacing/>
        <w:jc w:val="both"/>
        <w:rPr>
          <w:sz w:val="24"/>
          <w:szCs w:val="24"/>
        </w:rPr>
      </w:pPr>
      <w:r w:rsidRPr="00D26757">
        <w:rPr>
          <w:sz w:val="24"/>
          <w:szCs w:val="24"/>
        </w:rPr>
        <w:t>- через установку специальных информационных стендов в местах с большой</w:t>
      </w:r>
      <w:r w:rsidRPr="00D26757">
        <w:rPr>
          <w:rFonts w:ascii="Cambria Math" w:hAnsi="Cambria Math"/>
          <w:sz w:val="24"/>
          <w:szCs w:val="24"/>
        </w:rPr>
        <w:t>̆</w:t>
      </w:r>
      <w:r w:rsidRPr="00D26757">
        <w:rPr>
          <w:sz w:val="24"/>
          <w:szCs w:val="24"/>
        </w:rPr>
        <w:t xml:space="preserve"> проходимостью, на территории самого объекта проектирования. Стенды могут работать как для сбора анкет, информации и обратной</w:t>
      </w:r>
      <w:r w:rsidRPr="00D26757">
        <w:rPr>
          <w:rFonts w:ascii="Cambria Math" w:hAnsi="Cambria Math"/>
          <w:sz w:val="24"/>
          <w:szCs w:val="24"/>
        </w:rPr>
        <w:t>̆</w:t>
      </w:r>
      <w:r w:rsidRPr="00D26757">
        <w:rPr>
          <w:sz w:val="24"/>
          <w:szCs w:val="24"/>
        </w:rPr>
        <w:t xml:space="preserve"> связи, так и в качестве площадок для обнародования всех этапов процесса проектирования и отчетов по итогам проведения общественных обсуждении</w:t>
      </w:r>
      <w:r w:rsidRPr="00D26757">
        <w:rPr>
          <w:rFonts w:ascii="Cambria Math" w:hAnsi="Cambria Math"/>
          <w:sz w:val="24"/>
          <w:szCs w:val="24"/>
        </w:rPr>
        <w:t>̆</w:t>
      </w:r>
      <w:r w:rsidRPr="00D26757">
        <w:rPr>
          <w:sz w:val="24"/>
          <w:szCs w:val="24"/>
        </w:rPr>
        <w:t>;</w:t>
      </w:r>
    </w:p>
    <w:p w:rsidR="00BE520F" w:rsidRPr="00D26757" w:rsidRDefault="00866B81" w:rsidP="00D26757">
      <w:pPr>
        <w:widowControl/>
        <w:suppressAutoHyphens w:val="0"/>
        <w:autoSpaceDE/>
        <w:ind w:firstLine="567"/>
        <w:contextualSpacing/>
        <w:jc w:val="both"/>
        <w:rPr>
          <w:sz w:val="24"/>
          <w:szCs w:val="24"/>
        </w:rPr>
      </w:pPr>
      <w:r w:rsidRPr="00D26757">
        <w:rPr>
          <w:sz w:val="24"/>
          <w:szCs w:val="24"/>
        </w:rPr>
        <w:t>- иные</w:t>
      </w:r>
      <w:r w:rsidR="00D26757" w:rsidRPr="00D26757">
        <w:rPr>
          <w:sz w:val="24"/>
          <w:szCs w:val="24"/>
        </w:rPr>
        <w:t xml:space="preserve"> формы</w:t>
      </w:r>
      <w:r w:rsidR="00BE520F" w:rsidRPr="00D26757">
        <w:rPr>
          <w:sz w:val="24"/>
          <w:szCs w:val="24"/>
        </w:rPr>
        <w:t>.</w:t>
      </w:r>
    </w:p>
    <w:p w:rsidR="00BE520F" w:rsidRPr="00D26757" w:rsidRDefault="00BE520F" w:rsidP="00D26757">
      <w:pPr>
        <w:tabs>
          <w:tab w:val="num" w:pos="0"/>
          <w:tab w:val="left" w:pos="567"/>
          <w:tab w:val="left" w:pos="709"/>
        </w:tabs>
        <w:suppressAutoHyphens w:val="0"/>
        <w:ind w:firstLine="567"/>
        <w:jc w:val="both"/>
        <w:rPr>
          <w:sz w:val="24"/>
          <w:szCs w:val="24"/>
        </w:rPr>
      </w:pPr>
      <w:r w:rsidRPr="00D26757">
        <w:rPr>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E520F" w:rsidRPr="00D26757" w:rsidRDefault="00BE520F" w:rsidP="00D26757">
      <w:pPr>
        <w:tabs>
          <w:tab w:val="left" w:pos="567"/>
          <w:tab w:val="left" w:pos="709"/>
        </w:tabs>
        <w:suppressAutoHyphens w:val="0"/>
        <w:jc w:val="both"/>
        <w:rPr>
          <w:sz w:val="24"/>
          <w:szCs w:val="24"/>
        </w:rPr>
      </w:pPr>
    </w:p>
    <w:p w:rsidR="00BE520F" w:rsidRPr="00D26757" w:rsidRDefault="00D26757" w:rsidP="00D26757">
      <w:pPr>
        <w:tabs>
          <w:tab w:val="left" w:pos="567"/>
          <w:tab w:val="left" w:pos="709"/>
        </w:tabs>
        <w:suppressAutoHyphens w:val="0"/>
        <w:jc w:val="center"/>
        <w:rPr>
          <w:bCs/>
          <w:sz w:val="24"/>
          <w:szCs w:val="24"/>
          <w:lang w:eastAsia="ru-RU"/>
        </w:rPr>
      </w:pPr>
      <w:r w:rsidRPr="00D26757">
        <w:rPr>
          <w:sz w:val="24"/>
          <w:szCs w:val="24"/>
        </w:rPr>
        <w:t xml:space="preserve">15. </w:t>
      </w:r>
      <w:proofErr w:type="gramStart"/>
      <w:r w:rsidR="00BE520F" w:rsidRPr="00D26757">
        <w:rPr>
          <w:bCs/>
          <w:sz w:val="24"/>
          <w:szCs w:val="24"/>
          <w:lang w:eastAsia="ru-RU"/>
        </w:rPr>
        <w:t>Контроль за</w:t>
      </w:r>
      <w:proofErr w:type="gramEnd"/>
      <w:r w:rsidR="00BE520F" w:rsidRPr="00D26757">
        <w:rPr>
          <w:bCs/>
          <w:sz w:val="24"/>
          <w:szCs w:val="24"/>
          <w:lang w:eastAsia="ru-RU"/>
        </w:rPr>
        <w:t xml:space="preserve"> соблюдением настоящих Правил</w:t>
      </w:r>
    </w:p>
    <w:p w:rsidR="00D26757" w:rsidRPr="00D26757" w:rsidRDefault="00D26757" w:rsidP="00D26757">
      <w:pPr>
        <w:tabs>
          <w:tab w:val="left" w:pos="567"/>
          <w:tab w:val="left" w:pos="709"/>
        </w:tabs>
        <w:suppressAutoHyphens w:val="0"/>
        <w:jc w:val="center"/>
        <w:rPr>
          <w:sz w:val="24"/>
          <w:szCs w:val="24"/>
          <w:lang w:eastAsia="ru-RU"/>
        </w:rPr>
      </w:pPr>
    </w:p>
    <w:p w:rsidR="00AB50DF" w:rsidRDefault="00AB50DF" w:rsidP="00D26757">
      <w:pPr>
        <w:suppressAutoHyphens w:val="0"/>
        <w:ind w:firstLine="540"/>
        <w:jc w:val="both"/>
        <w:rPr>
          <w:sz w:val="24"/>
          <w:szCs w:val="24"/>
          <w:lang w:eastAsia="ru-RU"/>
        </w:rPr>
      </w:pPr>
      <w:r w:rsidRPr="00C52EE6">
        <w:rPr>
          <w:sz w:val="24"/>
          <w:szCs w:val="24"/>
          <w:lang w:eastAsia="ru-RU"/>
        </w:rPr>
        <w:t>15.1.</w:t>
      </w:r>
      <w:r>
        <w:rPr>
          <w:sz w:val="24"/>
          <w:szCs w:val="24"/>
          <w:lang w:eastAsia="ru-RU"/>
        </w:rPr>
        <w:t xml:space="preserve"> </w:t>
      </w:r>
      <w:proofErr w:type="gramStart"/>
      <w:r w:rsidRPr="00C52EE6">
        <w:rPr>
          <w:sz w:val="24"/>
          <w:szCs w:val="24"/>
          <w:lang w:eastAsia="ru-RU"/>
        </w:rPr>
        <w:t>Контроль за</w:t>
      </w:r>
      <w:proofErr w:type="gramEnd"/>
      <w:r w:rsidRPr="00C52EE6">
        <w:rPr>
          <w:sz w:val="24"/>
          <w:szCs w:val="24"/>
          <w:lang w:eastAsia="ru-RU"/>
        </w:rPr>
        <w:t xml:space="preserve"> соблюдением требований Правил благоустройства сельского поселения осуществляет администрация.</w:t>
      </w:r>
      <w:r>
        <w:rPr>
          <w:sz w:val="24"/>
          <w:szCs w:val="24"/>
          <w:lang w:eastAsia="ru-RU"/>
        </w:rPr>
        <w:t xml:space="preserve"> </w:t>
      </w:r>
    </w:p>
    <w:p w:rsidR="00BE520F" w:rsidRPr="00D26757" w:rsidRDefault="00AB50DF" w:rsidP="00D26757">
      <w:pPr>
        <w:suppressAutoHyphens w:val="0"/>
        <w:ind w:firstLine="540"/>
        <w:jc w:val="both"/>
        <w:rPr>
          <w:sz w:val="24"/>
          <w:szCs w:val="24"/>
          <w:lang w:eastAsia="ru-RU"/>
        </w:rPr>
      </w:pPr>
      <w:r>
        <w:rPr>
          <w:sz w:val="24"/>
          <w:szCs w:val="24"/>
          <w:lang w:eastAsia="ru-RU"/>
        </w:rPr>
        <w:t xml:space="preserve">15.2. </w:t>
      </w:r>
      <w:r w:rsidR="00BE520F" w:rsidRPr="00D26757">
        <w:rPr>
          <w:sz w:val="24"/>
          <w:szCs w:val="24"/>
          <w:lang w:eastAsia="ru-RU"/>
        </w:rPr>
        <w:t>Протоколы об административных правонарушениях в области благоустройства на территории сельского поселения, предусмотренные</w:t>
      </w:r>
      <w:r w:rsidR="00D26757" w:rsidRPr="00D26757">
        <w:rPr>
          <w:sz w:val="24"/>
          <w:szCs w:val="24"/>
          <w:lang w:eastAsia="ru-RU"/>
        </w:rPr>
        <w:t xml:space="preserve"> Кодексом</w:t>
      </w:r>
      <w:r w:rsidR="00BE520F" w:rsidRPr="00D26757">
        <w:rPr>
          <w:sz w:val="24"/>
          <w:szCs w:val="24"/>
          <w:lang w:eastAsia="ru-RU"/>
        </w:rPr>
        <w:t xml:space="preserve"> Томской области об административных правонарушениях, составляются должностными лицами органов местного самоуправления Томской области, уполномоченных на составление протоколов об административных правонарушениях Губернатором Томской области.</w:t>
      </w:r>
    </w:p>
    <w:p w:rsidR="00BE520F" w:rsidRPr="00D26757" w:rsidRDefault="00BE520F" w:rsidP="00D26757">
      <w:pPr>
        <w:suppressAutoHyphens w:val="0"/>
        <w:ind w:firstLine="540"/>
        <w:jc w:val="both"/>
        <w:rPr>
          <w:sz w:val="24"/>
          <w:szCs w:val="24"/>
          <w:lang w:eastAsia="ru-RU"/>
        </w:rPr>
      </w:pPr>
    </w:p>
    <w:p w:rsidR="00BE520F" w:rsidRPr="00D26757" w:rsidRDefault="00D26757" w:rsidP="00D26757">
      <w:pPr>
        <w:suppressAutoHyphens w:val="0"/>
        <w:ind w:firstLine="540"/>
        <w:jc w:val="center"/>
        <w:rPr>
          <w:bCs/>
          <w:sz w:val="24"/>
          <w:szCs w:val="24"/>
          <w:lang w:eastAsia="ru-RU"/>
        </w:rPr>
      </w:pPr>
      <w:r w:rsidRPr="00D26757">
        <w:rPr>
          <w:sz w:val="24"/>
          <w:szCs w:val="24"/>
          <w:lang w:eastAsia="ru-RU"/>
        </w:rPr>
        <w:t xml:space="preserve">16. </w:t>
      </w:r>
      <w:r w:rsidR="00BE520F" w:rsidRPr="00D26757">
        <w:rPr>
          <w:bCs/>
          <w:sz w:val="24"/>
          <w:szCs w:val="24"/>
          <w:lang w:eastAsia="ru-RU"/>
        </w:rPr>
        <w:t>Ответственность за нарушение настоящих Правил</w:t>
      </w:r>
    </w:p>
    <w:p w:rsidR="00D26757" w:rsidRPr="00D26757" w:rsidRDefault="00D26757" w:rsidP="00D26757">
      <w:pPr>
        <w:suppressAutoHyphens w:val="0"/>
        <w:ind w:firstLine="540"/>
        <w:jc w:val="center"/>
        <w:rPr>
          <w:sz w:val="24"/>
          <w:szCs w:val="24"/>
          <w:lang w:eastAsia="ru-RU"/>
        </w:rPr>
      </w:pPr>
    </w:p>
    <w:p w:rsidR="00BE520F" w:rsidRDefault="00DB380C" w:rsidP="00D26757">
      <w:pPr>
        <w:suppressAutoHyphens w:val="0"/>
        <w:ind w:firstLine="540"/>
        <w:jc w:val="both"/>
        <w:rPr>
          <w:sz w:val="24"/>
          <w:szCs w:val="24"/>
          <w:lang w:eastAsia="ru-RU"/>
        </w:rPr>
      </w:pPr>
      <w:r>
        <w:rPr>
          <w:sz w:val="24"/>
          <w:szCs w:val="24"/>
          <w:lang w:eastAsia="ru-RU"/>
        </w:rPr>
        <w:t xml:space="preserve">16.1. </w:t>
      </w:r>
      <w:r w:rsidR="00BE520F" w:rsidRPr="00D26757">
        <w:rPr>
          <w:sz w:val="24"/>
          <w:szCs w:val="24"/>
          <w:lang w:eastAsia="ru-RU"/>
        </w:rPr>
        <w:t>Организации, независимо от организационно-правовых форм, индивидуальные предприниматели, должностные и физические лица несут административную ответственность за нарушение настоящих Правил, предусмотренную</w:t>
      </w:r>
      <w:r w:rsidR="00D26757" w:rsidRPr="00D26757">
        <w:rPr>
          <w:sz w:val="24"/>
          <w:szCs w:val="24"/>
          <w:lang w:eastAsia="ru-RU"/>
        </w:rPr>
        <w:t xml:space="preserve"> Кодексом</w:t>
      </w:r>
      <w:r w:rsidR="00BE520F" w:rsidRPr="00DB380C">
        <w:rPr>
          <w:sz w:val="24"/>
          <w:szCs w:val="24"/>
          <w:lang w:eastAsia="ru-RU"/>
        </w:rPr>
        <w:t xml:space="preserve"> </w:t>
      </w:r>
      <w:r w:rsidR="00BE520F" w:rsidRPr="00D26757">
        <w:rPr>
          <w:sz w:val="24"/>
          <w:szCs w:val="24"/>
          <w:lang w:eastAsia="ru-RU"/>
        </w:rPr>
        <w:t>Томской области об административных правонарушениях.</w:t>
      </w:r>
    </w:p>
    <w:p w:rsidR="00DB380C" w:rsidRPr="00DB380C" w:rsidRDefault="00DB380C" w:rsidP="00DB380C">
      <w:pPr>
        <w:shd w:val="clear" w:color="auto" w:fill="FFFFFF"/>
        <w:ind w:firstLine="567"/>
        <w:jc w:val="both"/>
        <w:rPr>
          <w:bCs/>
          <w:sz w:val="24"/>
          <w:szCs w:val="24"/>
        </w:rPr>
      </w:pPr>
      <w:r w:rsidRPr="00DB380C">
        <w:rPr>
          <w:sz w:val="24"/>
          <w:szCs w:val="24"/>
        </w:rPr>
        <w:t xml:space="preserve">16.2. Вред, причиненный в результате нарушения </w:t>
      </w:r>
      <w:r>
        <w:rPr>
          <w:sz w:val="24"/>
          <w:szCs w:val="24"/>
        </w:rPr>
        <w:t>П</w:t>
      </w:r>
      <w:r w:rsidRPr="00DB380C">
        <w:rPr>
          <w:sz w:val="24"/>
          <w:szCs w:val="24"/>
        </w:rPr>
        <w:t>равил, возмещается виновными лицами в порядке, установленном действующим законодательством Российской Федерации.</w:t>
      </w:r>
    </w:p>
    <w:sectPr w:rsidR="00DB380C" w:rsidRPr="00DB380C" w:rsidSect="00C86A1A">
      <w:pgSz w:w="11906" w:h="16838"/>
      <w:pgMar w:top="851" w:right="851" w:bottom="851"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pStyle w:val="1"/>
      <w:lvlText w:val="%1."/>
      <w:lvlJc w:val="left"/>
      <w:pPr>
        <w:tabs>
          <w:tab w:val="num" w:pos="284"/>
        </w:tabs>
        <w:ind w:left="360" w:hanging="360"/>
      </w:pPr>
      <w:rPr>
        <w:bCs/>
        <w:color w:val="000000"/>
        <w:spacing w:val="3"/>
        <w:sz w:val="26"/>
        <w:szCs w:val="26"/>
      </w:rPr>
    </w:lvl>
    <w:lvl w:ilvl="1">
      <w:start w:val="12"/>
      <w:numFmt w:val="decimal"/>
      <w:lvlText w:val="%1.%2"/>
      <w:lvlJc w:val="left"/>
      <w:pPr>
        <w:tabs>
          <w:tab w:val="num" w:pos="0"/>
        </w:tabs>
        <w:ind w:left="1529" w:hanging="525"/>
      </w:pPr>
      <w:rPr>
        <w:sz w:val="28"/>
      </w:rPr>
    </w:lvl>
    <w:lvl w:ilvl="2">
      <w:start w:val="1"/>
      <w:numFmt w:val="decimal"/>
      <w:lvlText w:val="%1.%2.%3"/>
      <w:lvlJc w:val="left"/>
      <w:pPr>
        <w:tabs>
          <w:tab w:val="num" w:pos="0"/>
        </w:tabs>
        <w:ind w:left="2728" w:hanging="720"/>
      </w:pPr>
      <w:rPr>
        <w:sz w:val="28"/>
      </w:rPr>
    </w:lvl>
    <w:lvl w:ilvl="3">
      <w:start w:val="1"/>
      <w:numFmt w:val="decimal"/>
      <w:lvlText w:val="%1.%2.%3.%4"/>
      <w:lvlJc w:val="left"/>
      <w:pPr>
        <w:tabs>
          <w:tab w:val="num" w:pos="0"/>
        </w:tabs>
        <w:ind w:left="3732" w:hanging="720"/>
      </w:pPr>
      <w:rPr>
        <w:sz w:val="28"/>
      </w:rPr>
    </w:lvl>
    <w:lvl w:ilvl="4">
      <w:start w:val="1"/>
      <w:numFmt w:val="decimal"/>
      <w:lvlText w:val="%1.%2.%3.%4.%5"/>
      <w:lvlJc w:val="left"/>
      <w:pPr>
        <w:tabs>
          <w:tab w:val="num" w:pos="0"/>
        </w:tabs>
        <w:ind w:left="5096" w:hanging="1080"/>
      </w:pPr>
      <w:rPr>
        <w:sz w:val="28"/>
      </w:rPr>
    </w:lvl>
    <w:lvl w:ilvl="5">
      <w:start w:val="1"/>
      <w:numFmt w:val="decimal"/>
      <w:lvlText w:val="%1.%2.%3.%4.%5.%6"/>
      <w:lvlJc w:val="left"/>
      <w:pPr>
        <w:tabs>
          <w:tab w:val="num" w:pos="0"/>
        </w:tabs>
        <w:ind w:left="6460" w:hanging="1440"/>
      </w:pPr>
      <w:rPr>
        <w:sz w:val="28"/>
      </w:rPr>
    </w:lvl>
    <w:lvl w:ilvl="6">
      <w:start w:val="1"/>
      <w:numFmt w:val="decimal"/>
      <w:lvlText w:val="%1.%2.%3.%4.%5.%6.%7"/>
      <w:lvlJc w:val="left"/>
      <w:pPr>
        <w:tabs>
          <w:tab w:val="num" w:pos="0"/>
        </w:tabs>
        <w:ind w:left="7464" w:hanging="1440"/>
      </w:pPr>
      <w:rPr>
        <w:sz w:val="28"/>
      </w:rPr>
    </w:lvl>
    <w:lvl w:ilvl="7">
      <w:start w:val="1"/>
      <w:numFmt w:val="decimal"/>
      <w:lvlText w:val="%1.%2.%3.%4.%5.%6.%7.%8"/>
      <w:lvlJc w:val="left"/>
      <w:pPr>
        <w:tabs>
          <w:tab w:val="num" w:pos="0"/>
        </w:tabs>
        <w:ind w:left="8828" w:hanging="1800"/>
      </w:pPr>
      <w:rPr>
        <w:sz w:val="28"/>
      </w:rPr>
    </w:lvl>
    <w:lvl w:ilvl="8">
      <w:start w:val="1"/>
      <w:numFmt w:val="decimal"/>
      <w:lvlText w:val="%1.%2.%3.%4.%5.%6.%7.%8.%9"/>
      <w:lvlJc w:val="left"/>
      <w:pPr>
        <w:tabs>
          <w:tab w:val="num" w:pos="0"/>
        </w:tabs>
        <w:ind w:left="9832" w:hanging="1800"/>
      </w:pPr>
      <w:rPr>
        <w:sz w:val="28"/>
      </w:rPr>
    </w:lvl>
  </w:abstractNum>
  <w:abstractNum w:abstractNumId="1">
    <w:nsid w:val="00000004"/>
    <w:multiLevelType w:val="multilevel"/>
    <w:tmpl w:val="00000004"/>
    <w:name w:val="WW8Num4"/>
    <w:lvl w:ilvl="0">
      <w:start w:val="2"/>
      <w:numFmt w:val="decimal"/>
      <w:lvlText w:val="%1."/>
      <w:lvlJc w:val="left"/>
      <w:pPr>
        <w:tabs>
          <w:tab w:val="num" w:pos="0"/>
        </w:tabs>
        <w:ind w:left="525" w:hanging="525"/>
      </w:pPr>
    </w:lvl>
    <w:lvl w:ilvl="1">
      <w:start w:val="12"/>
      <w:numFmt w:val="decimal"/>
      <w:lvlText w:val="%1.%2."/>
      <w:lvlJc w:val="left"/>
      <w:pPr>
        <w:tabs>
          <w:tab w:val="num" w:pos="0"/>
        </w:tabs>
        <w:ind w:left="720" w:hanging="720"/>
      </w:pPr>
      <w:rPr>
        <w:lang w:eastAsia="ru-RU"/>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nsid w:val="00000005"/>
    <w:multiLevelType w:val="multilevel"/>
    <w:tmpl w:val="00000005"/>
    <w:name w:val="WW8Num5"/>
    <w:lvl w:ilvl="0">
      <w:start w:val="23"/>
      <w:numFmt w:val="decimal"/>
      <w:lvlText w:val="%1"/>
      <w:lvlJc w:val="left"/>
      <w:pPr>
        <w:tabs>
          <w:tab w:val="num" w:pos="0"/>
        </w:tabs>
        <w:ind w:left="525" w:hanging="525"/>
      </w:pPr>
    </w:lvl>
    <w:lvl w:ilvl="1">
      <w:start w:val="1"/>
      <w:numFmt w:val="decimal"/>
      <w:lvlText w:val="%1.%2"/>
      <w:lvlJc w:val="left"/>
      <w:pPr>
        <w:tabs>
          <w:tab w:val="num" w:pos="0"/>
        </w:tabs>
        <w:ind w:left="1092" w:hanging="525"/>
      </w:pPr>
    </w:lvl>
    <w:lvl w:ilvl="2">
      <w:start w:val="1"/>
      <w:numFmt w:val="decimal"/>
      <w:lvlText w:val="%1.%2.%3"/>
      <w:lvlJc w:val="left"/>
      <w:pPr>
        <w:tabs>
          <w:tab w:val="num" w:pos="0"/>
        </w:tabs>
        <w:ind w:left="1854" w:hanging="720"/>
      </w:pPr>
      <w:rPr>
        <w:sz w:val="26"/>
        <w:szCs w:val="26"/>
      </w:rPr>
    </w:lvl>
    <w:lvl w:ilvl="3">
      <w:start w:val="1"/>
      <w:numFmt w:val="decimal"/>
      <w:lvlText w:val="%4)"/>
      <w:lvlJc w:val="left"/>
      <w:pPr>
        <w:tabs>
          <w:tab w:val="num" w:pos="0"/>
        </w:tabs>
        <w:ind w:left="1080" w:hanging="1080"/>
      </w:pPr>
      <w:rPr>
        <w:rFonts w:ascii="Times New Roman" w:eastAsia="Times New Roman" w:hAnsi="Times New Roman" w:cs="Times New Roman"/>
      </w:r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3">
    <w:nsid w:val="06370C88"/>
    <w:multiLevelType w:val="hybridMultilevel"/>
    <w:tmpl w:val="D17ABC44"/>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6C4601A"/>
    <w:multiLevelType w:val="hybridMultilevel"/>
    <w:tmpl w:val="AC3059A2"/>
    <w:lvl w:ilvl="0" w:tplc="FB7413E2">
      <w:start w:val="1"/>
      <w:numFmt w:val="decimal"/>
      <w:lvlText w:val="2.%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F936DD"/>
    <w:multiLevelType w:val="hybridMultilevel"/>
    <w:tmpl w:val="F920C44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38096BD2"/>
    <w:multiLevelType w:val="hybridMultilevel"/>
    <w:tmpl w:val="49CEF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EC0AC9"/>
    <w:multiLevelType w:val="hybridMultilevel"/>
    <w:tmpl w:val="E918D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7B74CE"/>
    <w:multiLevelType w:val="hybridMultilevel"/>
    <w:tmpl w:val="8AB4C5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C341E5B"/>
    <w:multiLevelType w:val="hybridMultilevel"/>
    <w:tmpl w:val="A13A9B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6E26FDA"/>
    <w:multiLevelType w:val="hybridMultilevel"/>
    <w:tmpl w:val="B9FA5E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7E085897"/>
    <w:multiLevelType w:val="hybridMultilevel"/>
    <w:tmpl w:val="C764EE9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4"/>
  </w:num>
  <w:num w:numId="3">
    <w:abstractNumId w:val="5"/>
  </w:num>
  <w:num w:numId="4">
    <w:abstractNumId w:val="11"/>
  </w:num>
  <w:num w:numId="5">
    <w:abstractNumId w:val="3"/>
  </w:num>
  <w:num w:numId="6">
    <w:abstractNumId w:val="10"/>
  </w:num>
  <w:num w:numId="7">
    <w:abstractNumId w:val="8"/>
  </w:num>
  <w:num w:numId="8">
    <w:abstractNumId w:val="9"/>
  </w:num>
  <w:num w:numId="9">
    <w:abstractNumId w:val="6"/>
  </w:num>
  <w:num w:numId="10">
    <w:abstractNumId w:val="7"/>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D0BCC"/>
    <w:rsid w:val="000315DC"/>
    <w:rsid w:val="000335C0"/>
    <w:rsid w:val="0006130A"/>
    <w:rsid w:val="000720AA"/>
    <w:rsid w:val="000E391E"/>
    <w:rsid w:val="000F525F"/>
    <w:rsid w:val="0010748A"/>
    <w:rsid w:val="00185E18"/>
    <w:rsid w:val="001B3C75"/>
    <w:rsid w:val="001E5286"/>
    <w:rsid w:val="002538BF"/>
    <w:rsid w:val="00256A64"/>
    <w:rsid w:val="00267BAE"/>
    <w:rsid w:val="002971D2"/>
    <w:rsid w:val="002B22B2"/>
    <w:rsid w:val="00344CBA"/>
    <w:rsid w:val="00357558"/>
    <w:rsid w:val="003603E2"/>
    <w:rsid w:val="00372715"/>
    <w:rsid w:val="003815B6"/>
    <w:rsid w:val="00384AEF"/>
    <w:rsid w:val="00387DA5"/>
    <w:rsid w:val="003A6ACB"/>
    <w:rsid w:val="003C4AAE"/>
    <w:rsid w:val="003C5EC3"/>
    <w:rsid w:val="003D0BCC"/>
    <w:rsid w:val="004602DA"/>
    <w:rsid w:val="00470DD7"/>
    <w:rsid w:val="00471A60"/>
    <w:rsid w:val="004A24BA"/>
    <w:rsid w:val="004C294E"/>
    <w:rsid w:val="00505371"/>
    <w:rsid w:val="00520F7C"/>
    <w:rsid w:val="005251D8"/>
    <w:rsid w:val="00557556"/>
    <w:rsid w:val="005617A3"/>
    <w:rsid w:val="00585FD3"/>
    <w:rsid w:val="005B7B90"/>
    <w:rsid w:val="005D2F9C"/>
    <w:rsid w:val="005E346A"/>
    <w:rsid w:val="005E6256"/>
    <w:rsid w:val="00640CFA"/>
    <w:rsid w:val="006450DF"/>
    <w:rsid w:val="00650280"/>
    <w:rsid w:val="006676EE"/>
    <w:rsid w:val="006829EB"/>
    <w:rsid w:val="006837DC"/>
    <w:rsid w:val="006D0BD4"/>
    <w:rsid w:val="00707BC9"/>
    <w:rsid w:val="00732A19"/>
    <w:rsid w:val="00755CD7"/>
    <w:rsid w:val="00756F3C"/>
    <w:rsid w:val="007820D2"/>
    <w:rsid w:val="007972D2"/>
    <w:rsid w:val="008145D2"/>
    <w:rsid w:val="008158BC"/>
    <w:rsid w:val="00830867"/>
    <w:rsid w:val="00843A56"/>
    <w:rsid w:val="00866B81"/>
    <w:rsid w:val="0086729C"/>
    <w:rsid w:val="0089701D"/>
    <w:rsid w:val="008A363E"/>
    <w:rsid w:val="008F0963"/>
    <w:rsid w:val="0092258E"/>
    <w:rsid w:val="009343FB"/>
    <w:rsid w:val="009565E7"/>
    <w:rsid w:val="00986905"/>
    <w:rsid w:val="009B1685"/>
    <w:rsid w:val="009C1CBB"/>
    <w:rsid w:val="009C5F65"/>
    <w:rsid w:val="009D1A9A"/>
    <w:rsid w:val="009D2D14"/>
    <w:rsid w:val="009E52CB"/>
    <w:rsid w:val="00A02B02"/>
    <w:rsid w:val="00A16908"/>
    <w:rsid w:val="00A43F46"/>
    <w:rsid w:val="00A5059A"/>
    <w:rsid w:val="00A51507"/>
    <w:rsid w:val="00AB0718"/>
    <w:rsid w:val="00AB50DF"/>
    <w:rsid w:val="00AD3BF4"/>
    <w:rsid w:val="00AF0E31"/>
    <w:rsid w:val="00B52485"/>
    <w:rsid w:val="00BA3319"/>
    <w:rsid w:val="00BA788F"/>
    <w:rsid w:val="00BC16FA"/>
    <w:rsid w:val="00BD4ACD"/>
    <w:rsid w:val="00BE1B0C"/>
    <w:rsid w:val="00BE520F"/>
    <w:rsid w:val="00BE5FAC"/>
    <w:rsid w:val="00C130B3"/>
    <w:rsid w:val="00C300E3"/>
    <w:rsid w:val="00C67572"/>
    <w:rsid w:val="00C86A1A"/>
    <w:rsid w:val="00C86C9B"/>
    <w:rsid w:val="00CC1531"/>
    <w:rsid w:val="00CD1CAE"/>
    <w:rsid w:val="00D26757"/>
    <w:rsid w:val="00D42996"/>
    <w:rsid w:val="00D94058"/>
    <w:rsid w:val="00DB380C"/>
    <w:rsid w:val="00DD11C2"/>
    <w:rsid w:val="00DD4ABC"/>
    <w:rsid w:val="00DD61A1"/>
    <w:rsid w:val="00DE56FD"/>
    <w:rsid w:val="00E0791C"/>
    <w:rsid w:val="00E134BB"/>
    <w:rsid w:val="00E21489"/>
    <w:rsid w:val="00E230C7"/>
    <w:rsid w:val="00E41D2E"/>
    <w:rsid w:val="00E5226D"/>
    <w:rsid w:val="00E64BC0"/>
    <w:rsid w:val="00E8643C"/>
    <w:rsid w:val="00EB7017"/>
    <w:rsid w:val="00EC1753"/>
    <w:rsid w:val="00EC4CE4"/>
    <w:rsid w:val="00EE0D9D"/>
    <w:rsid w:val="00EE2FF2"/>
    <w:rsid w:val="00F221DE"/>
    <w:rsid w:val="00F42193"/>
    <w:rsid w:val="00F91F15"/>
    <w:rsid w:val="00FA702D"/>
    <w:rsid w:val="00FB5FF1"/>
    <w:rsid w:val="00FC4023"/>
    <w:rsid w:val="00FD77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BCC"/>
    <w:pPr>
      <w:widowControl w:val="0"/>
      <w:suppressAutoHyphens/>
      <w:autoSpaceDE w:val="0"/>
    </w:pPr>
    <w:rPr>
      <w:rFonts w:ascii="Times New Roman" w:eastAsia="Times New Roman" w:hAnsi="Times New Roman" w:cs="Times New Roman"/>
      <w:sz w:val="20"/>
      <w:szCs w:val="20"/>
      <w:lang w:eastAsia="ar-SA"/>
    </w:rPr>
  </w:style>
  <w:style w:type="paragraph" w:styleId="1">
    <w:name w:val="heading 1"/>
    <w:basedOn w:val="a"/>
    <w:next w:val="a"/>
    <w:link w:val="10"/>
    <w:qFormat/>
    <w:rsid w:val="00BE520F"/>
    <w:pPr>
      <w:keepNext/>
      <w:keepLines/>
      <w:widowControl/>
      <w:numPr>
        <w:numId w:val="11"/>
      </w:numPr>
      <w:suppressAutoHyphens w:val="0"/>
      <w:autoSpaceDE/>
      <w:spacing w:before="400" w:after="120" w:line="276" w:lineRule="auto"/>
      <w:outlineLvl w:val="0"/>
    </w:pPr>
    <w:rPr>
      <w:rFonts w:ascii="Arial" w:eastAsia="Arial" w:hAnsi="Arial" w:cs="Arial"/>
      <w:color w:val="000000"/>
      <w:sz w:val="40"/>
      <w:szCs w:val="4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33">
    <w:name w:val="xl33"/>
    <w:basedOn w:val="a"/>
    <w:rsid w:val="003D0BCC"/>
    <w:pPr>
      <w:widowControl/>
      <w:suppressAutoHyphens w:val="0"/>
      <w:autoSpaceDE/>
      <w:spacing w:before="100" w:beforeAutospacing="1" w:after="100" w:afterAutospacing="1"/>
      <w:jc w:val="right"/>
    </w:pPr>
    <w:rPr>
      <w:sz w:val="24"/>
      <w:szCs w:val="24"/>
      <w:lang w:eastAsia="ru-RU"/>
    </w:rPr>
  </w:style>
  <w:style w:type="paragraph" w:styleId="a3">
    <w:name w:val="Balloon Text"/>
    <w:basedOn w:val="a"/>
    <w:link w:val="a4"/>
    <w:uiPriority w:val="99"/>
    <w:semiHidden/>
    <w:unhideWhenUsed/>
    <w:rsid w:val="00A51507"/>
    <w:rPr>
      <w:rFonts w:ascii="Tahoma" w:hAnsi="Tahoma" w:cs="Tahoma"/>
      <w:sz w:val="16"/>
      <w:szCs w:val="16"/>
    </w:rPr>
  </w:style>
  <w:style w:type="character" w:customStyle="1" w:styleId="a4">
    <w:name w:val="Текст выноски Знак"/>
    <w:basedOn w:val="a0"/>
    <w:link w:val="a3"/>
    <w:uiPriority w:val="99"/>
    <w:semiHidden/>
    <w:rsid w:val="00A51507"/>
    <w:rPr>
      <w:rFonts w:ascii="Tahoma" w:eastAsia="Times New Roman" w:hAnsi="Tahoma" w:cs="Tahoma"/>
      <w:sz w:val="16"/>
      <w:szCs w:val="16"/>
      <w:lang w:eastAsia="ar-SA"/>
    </w:rPr>
  </w:style>
  <w:style w:type="character" w:styleId="a5">
    <w:name w:val="Hyperlink"/>
    <w:rsid w:val="00CC1531"/>
    <w:rPr>
      <w:color w:val="0000FF"/>
      <w:u w:val="single"/>
    </w:rPr>
  </w:style>
  <w:style w:type="paragraph" w:styleId="a6">
    <w:name w:val="List Paragraph"/>
    <w:basedOn w:val="a"/>
    <w:uiPriority w:val="34"/>
    <w:qFormat/>
    <w:rsid w:val="00EC1753"/>
    <w:pPr>
      <w:widowControl/>
      <w:suppressAutoHyphens w:val="0"/>
      <w:autoSpaceDE/>
      <w:spacing w:after="200" w:line="276" w:lineRule="auto"/>
      <w:ind w:left="720"/>
      <w:contextualSpacing/>
    </w:pPr>
    <w:rPr>
      <w:rFonts w:ascii="Calibri" w:eastAsia="Calibri" w:hAnsi="Calibri"/>
      <w:sz w:val="22"/>
      <w:szCs w:val="22"/>
      <w:lang w:eastAsia="en-US"/>
    </w:rPr>
  </w:style>
  <w:style w:type="paragraph" w:customStyle="1" w:styleId="P1">
    <w:name w:val="P1"/>
    <w:basedOn w:val="a"/>
    <w:hidden/>
    <w:uiPriority w:val="99"/>
    <w:rsid w:val="00AF0E31"/>
    <w:pPr>
      <w:suppressAutoHyphens w:val="0"/>
      <w:autoSpaceDE/>
      <w:adjustRightInd w:val="0"/>
    </w:pPr>
    <w:rPr>
      <w:sz w:val="24"/>
      <w:szCs w:val="24"/>
      <w:lang w:eastAsia="ru-RU"/>
    </w:rPr>
  </w:style>
  <w:style w:type="paragraph" w:customStyle="1" w:styleId="P8">
    <w:name w:val="P8"/>
    <w:basedOn w:val="a"/>
    <w:hidden/>
    <w:uiPriority w:val="99"/>
    <w:rsid w:val="00AF0E31"/>
    <w:pPr>
      <w:suppressAutoHyphens w:val="0"/>
      <w:autoSpaceDE/>
      <w:adjustRightInd w:val="0"/>
    </w:pPr>
    <w:rPr>
      <w:sz w:val="24"/>
      <w:szCs w:val="24"/>
      <w:lang w:eastAsia="ru-RU"/>
    </w:rPr>
  </w:style>
  <w:style w:type="character" w:customStyle="1" w:styleId="T1">
    <w:name w:val="T1"/>
    <w:hidden/>
    <w:uiPriority w:val="99"/>
    <w:rsid w:val="00AF0E31"/>
  </w:style>
  <w:style w:type="character" w:customStyle="1" w:styleId="T2">
    <w:name w:val="T2"/>
    <w:hidden/>
    <w:uiPriority w:val="99"/>
    <w:rsid w:val="00AF0E31"/>
  </w:style>
  <w:style w:type="character" w:customStyle="1" w:styleId="T10">
    <w:name w:val="T10"/>
    <w:hidden/>
    <w:uiPriority w:val="99"/>
    <w:rsid w:val="00AF0E31"/>
  </w:style>
  <w:style w:type="character" w:customStyle="1" w:styleId="T11">
    <w:name w:val="T11"/>
    <w:hidden/>
    <w:uiPriority w:val="99"/>
    <w:rsid w:val="00AF0E31"/>
  </w:style>
  <w:style w:type="paragraph" w:customStyle="1" w:styleId="ConsPlusNormal">
    <w:name w:val="ConsPlusNormal"/>
    <w:rsid w:val="00256A64"/>
    <w:pPr>
      <w:widowControl w:val="0"/>
      <w:autoSpaceDE w:val="0"/>
      <w:autoSpaceDN w:val="0"/>
      <w:adjustRightInd w:val="0"/>
      <w:ind w:firstLine="720"/>
    </w:pPr>
    <w:rPr>
      <w:rFonts w:ascii="Arial" w:eastAsia="Times New Roman" w:hAnsi="Arial" w:cs="Arial"/>
      <w:sz w:val="20"/>
      <w:szCs w:val="20"/>
      <w:lang w:eastAsia="ru-RU"/>
    </w:rPr>
  </w:style>
  <w:style w:type="paragraph" w:styleId="a7">
    <w:name w:val="Normal (Web)"/>
    <w:basedOn w:val="a"/>
    <w:rsid w:val="00756F3C"/>
    <w:pPr>
      <w:widowControl/>
      <w:suppressAutoHyphens w:val="0"/>
      <w:autoSpaceDE/>
      <w:spacing w:before="280" w:after="280"/>
    </w:pPr>
    <w:rPr>
      <w:sz w:val="24"/>
      <w:szCs w:val="24"/>
      <w:lang w:eastAsia="zh-CN"/>
    </w:rPr>
  </w:style>
  <w:style w:type="character" w:customStyle="1" w:styleId="T13">
    <w:name w:val="T13"/>
    <w:hidden/>
    <w:uiPriority w:val="99"/>
    <w:rsid w:val="000720AA"/>
  </w:style>
  <w:style w:type="paragraph" w:customStyle="1" w:styleId="fn2r">
    <w:name w:val="fn2r"/>
    <w:basedOn w:val="a"/>
    <w:uiPriority w:val="99"/>
    <w:rsid w:val="000720AA"/>
    <w:pPr>
      <w:widowControl/>
      <w:suppressAutoHyphens w:val="0"/>
      <w:autoSpaceDE/>
      <w:spacing w:before="100" w:beforeAutospacing="1" w:after="100" w:afterAutospacing="1"/>
    </w:pPr>
    <w:rPr>
      <w:sz w:val="24"/>
      <w:szCs w:val="24"/>
      <w:lang w:eastAsia="ru-RU"/>
    </w:rPr>
  </w:style>
  <w:style w:type="paragraph" w:customStyle="1" w:styleId="fn1r">
    <w:name w:val="fn1r"/>
    <w:basedOn w:val="a"/>
    <w:uiPriority w:val="99"/>
    <w:rsid w:val="000720AA"/>
    <w:pPr>
      <w:widowControl/>
      <w:suppressAutoHyphens w:val="0"/>
      <w:autoSpaceDE/>
      <w:spacing w:before="100" w:beforeAutospacing="1" w:after="100" w:afterAutospacing="1"/>
    </w:pPr>
    <w:rPr>
      <w:sz w:val="24"/>
      <w:szCs w:val="24"/>
      <w:lang w:eastAsia="ru-RU"/>
    </w:rPr>
  </w:style>
  <w:style w:type="character" w:customStyle="1" w:styleId="10">
    <w:name w:val="Заголовок 1 Знак"/>
    <w:basedOn w:val="a0"/>
    <w:link w:val="1"/>
    <w:rsid w:val="00BE520F"/>
    <w:rPr>
      <w:rFonts w:ascii="Arial" w:eastAsia="Arial" w:hAnsi="Arial" w:cs="Arial"/>
      <w:color w:val="000000"/>
      <w:sz w:val="40"/>
      <w:szCs w:val="40"/>
      <w:lang w:eastAsia="zh-CN"/>
    </w:rPr>
  </w:style>
  <w:style w:type="paragraph" w:styleId="a8">
    <w:name w:val="No Spacing"/>
    <w:uiPriority w:val="1"/>
    <w:qFormat/>
    <w:rsid w:val="003815B6"/>
  </w:style>
  <w:style w:type="paragraph" w:customStyle="1" w:styleId="11">
    <w:name w:val="Абзац списка1"/>
    <w:basedOn w:val="a"/>
    <w:rsid w:val="003815B6"/>
    <w:pPr>
      <w:widowControl/>
      <w:suppressAutoHyphens w:val="0"/>
      <w:autoSpaceDE/>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1EDB99C1F772C01DD549173C4629BD45AA79982473B1E55527670B00DFF80848E93489FBFF7103E398A75073tA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5A482C0E1670A0BF45512597685AF570E46F6F2F9160306A5C718DE0FEGDTA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E1EDB99C1F772C01DD549013F2A77B946A1279D2777BEB60075615C5F8FFE5D08A932DEB87BtEF" TargetMode="External"/><Relationship Id="rId11" Type="http://schemas.openxmlformats.org/officeDocument/2006/relationships/hyperlink" Target="consultantplus://offline/ref=7E1EDB99C1F772C01DD5571A2A2A77B945A1269D2C73BEB60075615C5F78tFF" TargetMode="External"/><Relationship Id="rId5" Type="http://schemas.openxmlformats.org/officeDocument/2006/relationships/webSettings" Target="webSettings.xml"/><Relationship Id="rId10" Type="http://schemas.openxmlformats.org/officeDocument/2006/relationships/hyperlink" Target="consultantplus://offline/ref=028B1C5E0A186487DA42E64FBCB75875E918D0B6656F6805AD8343z8d2G" TargetMode="External"/><Relationship Id="rId4" Type="http://schemas.openxmlformats.org/officeDocument/2006/relationships/settings" Target="settings.xml"/><Relationship Id="rId9" Type="http://schemas.openxmlformats.org/officeDocument/2006/relationships/hyperlink" Target="consultantplus://offline/ref=028B1C5E0A186487DA42E64FBCB75875EC1ED6BC6832620DF48F4185BA32404E29AFF9DF44C889z1d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9B2A95-FC05-4B95-8A76-40F696A52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35</Pages>
  <Words>18940</Words>
  <Characters>107964</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novoseltsev</dc:creator>
  <cp:keywords/>
  <dc:description/>
  <cp:lastModifiedBy>User</cp:lastModifiedBy>
  <cp:revision>86</cp:revision>
  <cp:lastPrinted>2017-10-25T04:22:00Z</cp:lastPrinted>
  <dcterms:created xsi:type="dcterms:W3CDTF">2017-10-25T04:05:00Z</dcterms:created>
  <dcterms:modified xsi:type="dcterms:W3CDTF">2018-02-09T09:20:00Z</dcterms:modified>
</cp:coreProperties>
</file>