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A57" w:rsidRPr="00F33A57" w:rsidRDefault="00F33A57" w:rsidP="00F33A57">
      <w:pPr>
        <w:contextualSpacing/>
        <w:jc w:val="center"/>
        <w:rPr>
          <w:b/>
          <w:bCs/>
          <w:sz w:val="24"/>
          <w:szCs w:val="24"/>
        </w:rPr>
      </w:pPr>
      <w:r w:rsidRPr="00F33A57">
        <w:rPr>
          <w:b/>
          <w:bCs/>
          <w:sz w:val="24"/>
          <w:szCs w:val="24"/>
        </w:rPr>
        <w:t>МУНИЦИПАЛЬНОЕ ОБРАЗОВАНИЕ</w:t>
      </w:r>
    </w:p>
    <w:p w:rsidR="00F33A57" w:rsidRPr="00F33A57" w:rsidRDefault="00F33A57" w:rsidP="00F33A57">
      <w:pPr>
        <w:contextualSpacing/>
        <w:jc w:val="center"/>
        <w:rPr>
          <w:b/>
          <w:bCs/>
          <w:sz w:val="24"/>
          <w:szCs w:val="24"/>
        </w:rPr>
      </w:pPr>
      <w:r w:rsidRPr="00F33A57">
        <w:rPr>
          <w:b/>
          <w:bCs/>
          <w:sz w:val="24"/>
          <w:szCs w:val="24"/>
        </w:rPr>
        <w:t xml:space="preserve"> «КИНДАЛЬСКОЕ СЕЛЬСКОЕ ПОСЕЛЕНИЕ»</w:t>
      </w:r>
    </w:p>
    <w:p w:rsidR="00F33A57" w:rsidRPr="00F33A57" w:rsidRDefault="00F33A57" w:rsidP="00F33A57">
      <w:pPr>
        <w:contextualSpacing/>
        <w:jc w:val="center"/>
        <w:rPr>
          <w:b/>
          <w:bCs/>
          <w:sz w:val="24"/>
          <w:szCs w:val="24"/>
        </w:rPr>
      </w:pPr>
      <w:r w:rsidRPr="00F33A57">
        <w:rPr>
          <w:b/>
          <w:bCs/>
          <w:sz w:val="24"/>
          <w:szCs w:val="24"/>
        </w:rPr>
        <w:t xml:space="preserve">МУНИЦИПАЛЬНОЕ КАЗЕННОЕ УЧРЕЖДЕНИЕ  </w:t>
      </w:r>
    </w:p>
    <w:p w:rsidR="00F33A57" w:rsidRPr="00F33A57" w:rsidRDefault="00F33A57" w:rsidP="00F33A57">
      <w:pPr>
        <w:contextualSpacing/>
        <w:jc w:val="center"/>
        <w:rPr>
          <w:b/>
          <w:bCs/>
          <w:sz w:val="24"/>
          <w:szCs w:val="24"/>
        </w:rPr>
      </w:pPr>
      <w:r w:rsidRPr="00F33A57">
        <w:rPr>
          <w:b/>
          <w:bCs/>
          <w:sz w:val="24"/>
          <w:szCs w:val="24"/>
        </w:rPr>
        <w:t>«СОВЕТ КИНДАЛЬСКОГО  СЕЛЬСКОГО ПОСЕЛЕНИЯ</w:t>
      </w:r>
    </w:p>
    <w:p w:rsidR="00F33A57" w:rsidRPr="00F33A57" w:rsidRDefault="00F33A57" w:rsidP="00F33A57">
      <w:pPr>
        <w:contextualSpacing/>
        <w:jc w:val="center"/>
        <w:rPr>
          <w:b/>
          <w:bCs/>
          <w:sz w:val="24"/>
          <w:szCs w:val="24"/>
        </w:rPr>
      </w:pPr>
      <w:r w:rsidRPr="00F33A57">
        <w:rPr>
          <w:b/>
          <w:bCs/>
          <w:sz w:val="24"/>
          <w:szCs w:val="24"/>
        </w:rPr>
        <w:t>КАРГАСОКСКОГО РАЙОНА ТОМСКОЙ ОБЛАСТИ</w:t>
      </w:r>
    </w:p>
    <w:p w:rsidR="00F33A57" w:rsidRPr="00F33A57" w:rsidRDefault="00F33A57" w:rsidP="00F33A57">
      <w:pPr>
        <w:jc w:val="center"/>
        <w:rPr>
          <w:b/>
          <w:sz w:val="24"/>
          <w:szCs w:val="24"/>
        </w:rPr>
      </w:pPr>
    </w:p>
    <w:p w:rsidR="00F33A57" w:rsidRPr="00F33A57" w:rsidRDefault="00F33A57" w:rsidP="00F33A57">
      <w:pPr>
        <w:jc w:val="center"/>
        <w:rPr>
          <w:b/>
          <w:sz w:val="24"/>
          <w:szCs w:val="24"/>
        </w:rPr>
      </w:pPr>
    </w:p>
    <w:p w:rsidR="00F33A57" w:rsidRPr="00F33A57" w:rsidRDefault="00F33A57" w:rsidP="00F33A57">
      <w:pPr>
        <w:jc w:val="center"/>
        <w:rPr>
          <w:b/>
          <w:sz w:val="24"/>
          <w:szCs w:val="24"/>
        </w:rPr>
      </w:pPr>
      <w:r w:rsidRPr="00F33A57">
        <w:rPr>
          <w:b/>
          <w:sz w:val="24"/>
          <w:szCs w:val="24"/>
        </w:rPr>
        <w:t>РЕШЕНИЕ</w:t>
      </w:r>
    </w:p>
    <w:p w:rsidR="00F33A57" w:rsidRPr="00F33A57" w:rsidRDefault="00F33A57" w:rsidP="00F33A57">
      <w:pPr>
        <w:rPr>
          <w:b/>
          <w:sz w:val="24"/>
          <w:szCs w:val="24"/>
        </w:rPr>
      </w:pPr>
    </w:p>
    <w:p w:rsidR="00F33A57" w:rsidRPr="00F33A57" w:rsidRDefault="002421ED" w:rsidP="00F33A57">
      <w:pPr>
        <w:rPr>
          <w:sz w:val="24"/>
          <w:szCs w:val="24"/>
        </w:rPr>
      </w:pPr>
      <w:r>
        <w:rPr>
          <w:sz w:val="24"/>
          <w:szCs w:val="24"/>
        </w:rPr>
        <w:t xml:space="preserve"> 10</w:t>
      </w:r>
      <w:r w:rsidR="00C40B16">
        <w:rPr>
          <w:sz w:val="24"/>
          <w:szCs w:val="24"/>
        </w:rPr>
        <w:t>.03.2022</w:t>
      </w:r>
      <w:r w:rsidR="00F33A57" w:rsidRPr="00F33A57">
        <w:rPr>
          <w:sz w:val="24"/>
          <w:szCs w:val="24"/>
        </w:rPr>
        <w:t xml:space="preserve">                                                    </w:t>
      </w:r>
      <w:r w:rsidR="00F33A57">
        <w:rPr>
          <w:sz w:val="24"/>
          <w:szCs w:val="24"/>
        </w:rPr>
        <w:t xml:space="preserve">                   </w:t>
      </w:r>
      <w:r w:rsidR="00F33A57" w:rsidRPr="00F33A57">
        <w:rPr>
          <w:sz w:val="24"/>
          <w:szCs w:val="24"/>
        </w:rPr>
        <w:t xml:space="preserve">                                                         № </w:t>
      </w:r>
      <w:r>
        <w:rPr>
          <w:sz w:val="24"/>
          <w:szCs w:val="24"/>
        </w:rPr>
        <w:t>138</w:t>
      </w:r>
    </w:p>
    <w:p w:rsidR="00F33A57" w:rsidRPr="00F33A57" w:rsidRDefault="00F33A57" w:rsidP="00F33A57">
      <w:pPr>
        <w:rPr>
          <w:sz w:val="24"/>
          <w:szCs w:val="24"/>
        </w:rPr>
      </w:pPr>
      <w:r w:rsidRPr="00F33A57">
        <w:rPr>
          <w:sz w:val="24"/>
          <w:szCs w:val="24"/>
        </w:rPr>
        <w:t>с. Киндал</w:t>
      </w:r>
    </w:p>
    <w:p w:rsidR="00F33A57" w:rsidRPr="00F33A57" w:rsidRDefault="00F33A57" w:rsidP="00F33A57">
      <w:pPr>
        <w:rPr>
          <w:sz w:val="24"/>
          <w:szCs w:val="24"/>
        </w:rPr>
      </w:pPr>
    </w:p>
    <w:p w:rsidR="00F33A57" w:rsidRDefault="00F33A57" w:rsidP="00F33A57">
      <w:pPr>
        <w:pStyle w:val="Style5"/>
        <w:widowControl/>
        <w:spacing w:before="137" w:line="240" w:lineRule="auto"/>
        <w:ind w:left="1094" w:right="1102"/>
        <w:rPr>
          <w:rFonts w:ascii="Times New Roman" w:hAnsi="Times New Roman"/>
          <w:b/>
        </w:rPr>
      </w:pPr>
      <w:r w:rsidRPr="00F33A57">
        <w:rPr>
          <w:rStyle w:val="FontStyle57"/>
          <w:rFonts w:ascii="Times New Roman" w:hAnsi="Times New Roman" w:cs="Times New Roman"/>
          <w:b/>
          <w:sz w:val="24"/>
          <w:szCs w:val="24"/>
        </w:rPr>
        <w:t xml:space="preserve"> О внесении изменений в решение Совета Киндал</w:t>
      </w:r>
      <w:r>
        <w:rPr>
          <w:rStyle w:val="FontStyle57"/>
          <w:rFonts w:ascii="Times New Roman" w:hAnsi="Times New Roman" w:cs="Times New Roman"/>
          <w:b/>
          <w:sz w:val="24"/>
          <w:szCs w:val="24"/>
        </w:rPr>
        <w:t>ьского сельского поселения от 26.06.2020 г № 86</w:t>
      </w:r>
      <w:r w:rsidRPr="00F33A57">
        <w:rPr>
          <w:rStyle w:val="FontStyle57"/>
          <w:rFonts w:ascii="Times New Roman" w:hAnsi="Times New Roman" w:cs="Times New Roman"/>
          <w:b/>
          <w:sz w:val="24"/>
          <w:szCs w:val="24"/>
        </w:rPr>
        <w:t xml:space="preserve">  «Об утверждении </w:t>
      </w:r>
      <w:r>
        <w:rPr>
          <w:rStyle w:val="FontStyle57"/>
          <w:rFonts w:ascii="Times New Roman" w:hAnsi="Times New Roman" w:cs="Times New Roman"/>
          <w:b/>
          <w:sz w:val="24"/>
          <w:szCs w:val="24"/>
        </w:rPr>
        <w:t>Правил благоустройства и санитарного содержания территории К</w:t>
      </w:r>
      <w:r>
        <w:rPr>
          <w:rFonts w:ascii="Times New Roman" w:hAnsi="Times New Roman"/>
          <w:b/>
        </w:rPr>
        <w:t>индальского сельского поселения»</w:t>
      </w:r>
    </w:p>
    <w:p w:rsidR="00F33A57" w:rsidRPr="00F33A57" w:rsidRDefault="00F33A57" w:rsidP="00F33A57">
      <w:pPr>
        <w:pStyle w:val="Style5"/>
        <w:widowControl/>
        <w:spacing w:before="137" w:line="240" w:lineRule="auto"/>
        <w:ind w:left="1094" w:right="1102"/>
        <w:rPr>
          <w:rFonts w:ascii="Times New Roman" w:eastAsiaTheme="minorHAnsi" w:hAnsi="Times New Roman"/>
          <w:lang w:eastAsia="en-US"/>
        </w:rPr>
      </w:pPr>
    </w:p>
    <w:p w:rsidR="00F33A57" w:rsidRPr="00F33A57" w:rsidRDefault="00F33A57" w:rsidP="00F33A57">
      <w:pPr>
        <w:rPr>
          <w:rFonts w:eastAsia="Calibri"/>
          <w:b/>
          <w:sz w:val="24"/>
          <w:szCs w:val="24"/>
        </w:rPr>
      </w:pPr>
      <w:r w:rsidRPr="00F33A57">
        <w:rPr>
          <w:rFonts w:eastAsia="Calibri"/>
          <w:b/>
          <w:sz w:val="24"/>
          <w:szCs w:val="24"/>
        </w:rPr>
        <w:t>СОВЕТ КИНДАЛЬСКОГО СЕЛЬСКОГО ПОСЕЛЕНИЯ РЕШИЛ:</w:t>
      </w:r>
    </w:p>
    <w:p w:rsidR="00F33A57" w:rsidRPr="00F33A57" w:rsidRDefault="00F33A57" w:rsidP="00F33A57">
      <w:pPr>
        <w:rPr>
          <w:rFonts w:eastAsia="Calibri"/>
          <w:b/>
          <w:sz w:val="24"/>
          <w:szCs w:val="24"/>
        </w:rPr>
      </w:pPr>
    </w:p>
    <w:p w:rsidR="00F33A57" w:rsidRDefault="00F33A57" w:rsidP="00F33A57">
      <w:pPr>
        <w:pStyle w:val="a6"/>
        <w:numPr>
          <w:ilvl w:val="0"/>
          <w:numId w:val="13"/>
        </w:numPr>
        <w:spacing w:after="0" w:line="240" w:lineRule="auto"/>
        <w:rPr>
          <w:rFonts w:ascii="Times New Roman" w:eastAsiaTheme="minorHAnsi" w:hAnsi="Times New Roman"/>
          <w:sz w:val="24"/>
          <w:szCs w:val="24"/>
        </w:rPr>
      </w:pPr>
      <w:r w:rsidRPr="00F33A57">
        <w:rPr>
          <w:rFonts w:ascii="Times New Roman" w:eastAsiaTheme="minorHAnsi" w:hAnsi="Times New Roman"/>
          <w:sz w:val="24"/>
          <w:szCs w:val="24"/>
        </w:rPr>
        <w:t>Внести в</w:t>
      </w:r>
      <w:r w:rsidRPr="00F33A57">
        <w:rPr>
          <w:rFonts w:ascii="Times New Roman" w:hAnsi="Times New Roman"/>
          <w:sz w:val="24"/>
          <w:szCs w:val="24"/>
        </w:rPr>
        <w:t xml:space="preserve"> </w:t>
      </w:r>
      <w:r w:rsidRPr="00F33A57">
        <w:rPr>
          <w:rFonts w:ascii="Times New Roman" w:eastAsiaTheme="minorHAnsi" w:hAnsi="Times New Roman"/>
          <w:sz w:val="24"/>
          <w:szCs w:val="24"/>
        </w:rPr>
        <w:t xml:space="preserve"> решение Совета Киндал</w:t>
      </w:r>
      <w:r>
        <w:rPr>
          <w:rFonts w:ascii="Times New Roman" w:eastAsiaTheme="minorHAnsi" w:hAnsi="Times New Roman"/>
          <w:sz w:val="24"/>
          <w:szCs w:val="24"/>
        </w:rPr>
        <w:t>ьского сельского поселения от 26.06.2020</w:t>
      </w:r>
      <w:r w:rsidRPr="00F33A57">
        <w:rPr>
          <w:rFonts w:ascii="Times New Roman" w:eastAsiaTheme="minorHAnsi" w:hAnsi="Times New Roman"/>
          <w:sz w:val="24"/>
          <w:szCs w:val="24"/>
        </w:rPr>
        <w:t xml:space="preserve"> г </w:t>
      </w:r>
      <w:r>
        <w:rPr>
          <w:rFonts w:ascii="Times New Roman" w:eastAsiaTheme="minorHAnsi" w:hAnsi="Times New Roman"/>
          <w:sz w:val="24"/>
          <w:szCs w:val="24"/>
        </w:rPr>
        <w:t>№ 86</w:t>
      </w:r>
      <w:r w:rsidRPr="00F33A57">
        <w:rPr>
          <w:rFonts w:ascii="Times New Roman" w:eastAsiaTheme="minorHAnsi" w:hAnsi="Times New Roman"/>
          <w:sz w:val="24"/>
          <w:szCs w:val="24"/>
        </w:rPr>
        <w:t xml:space="preserve"> «Об утверждении </w:t>
      </w:r>
      <w:r>
        <w:rPr>
          <w:rFonts w:ascii="Times New Roman" w:eastAsiaTheme="minorHAnsi" w:hAnsi="Times New Roman"/>
          <w:sz w:val="24"/>
          <w:szCs w:val="24"/>
        </w:rPr>
        <w:t>Правил благоустройства и санитарного содержания территории</w:t>
      </w:r>
      <w:r w:rsidRPr="00F33A57">
        <w:rPr>
          <w:rFonts w:ascii="Times New Roman" w:eastAsiaTheme="minorHAnsi" w:hAnsi="Times New Roman"/>
          <w:sz w:val="24"/>
          <w:szCs w:val="24"/>
        </w:rPr>
        <w:t xml:space="preserve"> Киндальского сельско</w:t>
      </w:r>
      <w:r>
        <w:rPr>
          <w:rFonts w:ascii="Times New Roman" w:eastAsiaTheme="minorHAnsi" w:hAnsi="Times New Roman"/>
          <w:sz w:val="24"/>
          <w:szCs w:val="24"/>
        </w:rPr>
        <w:t>го поселения</w:t>
      </w:r>
      <w:r w:rsidRPr="00F33A57">
        <w:rPr>
          <w:rFonts w:ascii="Times New Roman" w:eastAsiaTheme="minorHAnsi" w:hAnsi="Times New Roman"/>
          <w:sz w:val="24"/>
          <w:szCs w:val="24"/>
        </w:rPr>
        <w:t>» следующие изменения:</w:t>
      </w:r>
    </w:p>
    <w:p w:rsidR="003E31CB" w:rsidRDefault="003E31CB" w:rsidP="003E31CB">
      <w:pPr>
        <w:pStyle w:val="a6"/>
        <w:spacing w:after="0" w:line="240" w:lineRule="auto"/>
        <w:rPr>
          <w:rFonts w:ascii="Times New Roman" w:eastAsiaTheme="minorHAnsi" w:hAnsi="Times New Roman"/>
          <w:sz w:val="24"/>
          <w:szCs w:val="24"/>
        </w:rPr>
      </w:pPr>
    </w:p>
    <w:p w:rsidR="003E31CB" w:rsidRDefault="003E31CB" w:rsidP="003E31CB">
      <w:pPr>
        <w:ind w:left="360"/>
        <w:rPr>
          <w:rFonts w:eastAsiaTheme="minorHAnsi"/>
          <w:sz w:val="24"/>
          <w:szCs w:val="24"/>
        </w:rPr>
      </w:pPr>
      <w:r>
        <w:rPr>
          <w:rFonts w:eastAsiaTheme="minorHAnsi"/>
          <w:sz w:val="24"/>
          <w:szCs w:val="24"/>
        </w:rPr>
        <w:t xml:space="preserve">1) </w:t>
      </w:r>
      <w:r w:rsidRPr="003E31CB">
        <w:rPr>
          <w:sz w:val="24"/>
          <w:szCs w:val="24"/>
        </w:rPr>
        <w:t xml:space="preserve">Преамбулу </w:t>
      </w:r>
      <w:r w:rsidRPr="003E31CB">
        <w:rPr>
          <w:rFonts w:eastAsiaTheme="minorHAnsi"/>
          <w:sz w:val="24"/>
          <w:szCs w:val="24"/>
          <w:lang w:eastAsia="en-US"/>
        </w:rPr>
        <w:t>Правил</w:t>
      </w:r>
      <w:r w:rsidRPr="003E31CB">
        <w:rPr>
          <w:sz w:val="24"/>
          <w:szCs w:val="24"/>
        </w:rPr>
        <w:t xml:space="preserve"> изложить в следующей редакции:</w:t>
      </w:r>
    </w:p>
    <w:p w:rsidR="003E31CB" w:rsidRPr="003E31CB" w:rsidRDefault="003E31CB" w:rsidP="003E31CB">
      <w:pPr>
        <w:rPr>
          <w:sz w:val="24"/>
          <w:szCs w:val="24"/>
        </w:rPr>
      </w:pPr>
      <w:r>
        <w:rPr>
          <w:sz w:val="24"/>
          <w:szCs w:val="24"/>
        </w:rPr>
        <w:t xml:space="preserve">    «</w:t>
      </w:r>
      <w:r w:rsidRPr="00FC4023">
        <w:rPr>
          <w:sz w:val="24"/>
          <w:szCs w:val="24"/>
        </w:rPr>
        <w:t>В соответствии с Федеральным законом № 131-ФЗ от 06.10.2003 «Об общих принципах организации местного самоуправления в Российской федерации»,</w:t>
      </w:r>
      <w:r w:rsidRPr="00FC4023">
        <w:rPr>
          <w:rFonts w:ascii="Times New Roman CYR" w:hAnsi="Times New Roman CYR" w:cs="Times New Roman CYR"/>
          <w:sz w:val="24"/>
          <w:szCs w:val="24"/>
          <w:lang w:eastAsia="ru-RU"/>
        </w:rPr>
        <w:t xml:space="preserve"> </w:t>
      </w:r>
      <w:r w:rsidRPr="00FC4023">
        <w:rPr>
          <w:sz w:val="24"/>
          <w:szCs w:val="24"/>
          <w:lang w:eastAsia="ru-RU"/>
        </w:rPr>
        <w:t>Законом Томской области от 15.08.2002 № 61-ОЗ «</w:t>
      </w:r>
      <w:r w:rsidRPr="003E31CB">
        <w:rPr>
          <w:bCs/>
          <w:sz w:val="24"/>
          <w:szCs w:val="24"/>
        </w:rPr>
        <w:t>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w:t>
      </w:r>
      <w:r w:rsidRPr="00FC4023">
        <w:rPr>
          <w:sz w:val="24"/>
          <w:szCs w:val="24"/>
          <w:lang w:eastAsia="ru-RU"/>
        </w:rPr>
        <w:t>»,</w:t>
      </w:r>
      <w:r w:rsidRPr="00FC4023">
        <w:rPr>
          <w:sz w:val="24"/>
          <w:szCs w:val="24"/>
        </w:rPr>
        <w:t xml:space="preserve"> Уставом муниципального образования «</w:t>
      </w:r>
      <w:r>
        <w:rPr>
          <w:sz w:val="24"/>
          <w:szCs w:val="24"/>
        </w:rPr>
        <w:t xml:space="preserve">Киндальское </w:t>
      </w:r>
      <w:proofErr w:type="gramStart"/>
      <w:r w:rsidRPr="00FC4023">
        <w:rPr>
          <w:sz w:val="24"/>
          <w:szCs w:val="24"/>
        </w:rPr>
        <w:t>сельское</w:t>
      </w:r>
      <w:proofErr w:type="gramEnd"/>
      <w:r w:rsidRPr="00FC4023">
        <w:rPr>
          <w:sz w:val="24"/>
          <w:szCs w:val="24"/>
        </w:rPr>
        <w:t xml:space="preserve"> поселение»,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w:t>
      </w:r>
      <w:proofErr w:type="spellStart"/>
      <w:proofErr w:type="gramStart"/>
      <w:r w:rsidRPr="00FC4023">
        <w:rPr>
          <w:sz w:val="24"/>
          <w:szCs w:val="24"/>
        </w:rPr>
        <w:t>пр</w:t>
      </w:r>
      <w:proofErr w:type="spellEnd"/>
      <w:proofErr w:type="gramEnd"/>
      <w:r w:rsidRPr="00FC4023">
        <w:rPr>
          <w:sz w:val="24"/>
          <w:szCs w:val="24"/>
        </w:rPr>
        <w:t xml:space="preserve"> от 13.04.2017</w:t>
      </w:r>
      <w:r w:rsidR="00C40B16">
        <w:rPr>
          <w:sz w:val="24"/>
          <w:szCs w:val="24"/>
        </w:rPr>
        <w:t>»;</w:t>
      </w:r>
    </w:p>
    <w:p w:rsidR="00F33A57" w:rsidRPr="003E31CB" w:rsidRDefault="003E31CB" w:rsidP="00F33A57">
      <w:pPr>
        <w:shd w:val="clear" w:color="auto" w:fill="FFFFFF"/>
        <w:tabs>
          <w:tab w:val="left" w:leader="underscore" w:pos="2016"/>
          <w:tab w:val="left" w:leader="underscore" w:pos="2844"/>
        </w:tabs>
        <w:autoSpaceDN w:val="0"/>
        <w:adjustRightInd w:val="0"/>
        <w:ind w:left="360"/>
        <w:jc w:val="both"/>
        <w:rPr>
          <w:sz w:val="24"/>
          <w:szCs w:val="24"/>
        </w:rPr>
      </w:pPr>
      <w:r w:rsidRPr="003E31CB">
        <w:rPr>
          <w:sz w:val="24"/>
          <w:szCs w:val="24"/>
        </w:rPr>
        <w:t>2</w:t>
      </w:r>
      <w:r w:rsidR="00F33A57" w:rsidRPr="003E31CB">
        <w:rPr>
          <w:sz w:val="24"/>
          <w:szCs w:val="24"/>
        </w:rPr>
        <w:t xml:space="preserve">) </w:t>
      </w:r>
      <w:r>
        <w:rPr>
          <w:sz w:val="24"/>
          <w:szCs w:val="24"/>
        </w:rPr>
        <w:t>абзац 1</w:t>
      </w:r>
      <w:r w:rsidR="00F33A57" w:rsidRPr="003E31CB">
        <w:rPr>
          <w:sz w:val="24"/>
          <w:szCs w:val="24"/>
        </w:rPr>
        <w:t xml:space="preserve"> </w:t>
      </w:r>
      <w:r w:rsidR="00164204" w:rsidRPr="003E31CB">
        <w:rPr>
          <w:rFonts w:eastAsiaTheme="minorHAnsi"/>
          <w:sz w:val="24"/>
          <w:szCs w:val="24"/>
          <w:lang w:eastAsia="en-US"/>
        </w:rPr>
        <w:t>Правил</w:t>
      </w:r>
      <w:r w:rsidR="00F33A57" w:rsidRPr="003E31CB">
        <w:rPr>
          <w:sz w:val="24"/>
          <w:szCs w:val="24"/>
        </w:rPr>
        <w:t xml:space="preserve"> изложить в следующей редакции:</w:t>
      </w:r>
    </w:p>
    <w:p w:rsidR="00F33A57" w:rsidRPr="002E208F" w:rsidRDefault="00F33A57" w:rsidP="002E208F">
      <w:pPr>
        <w:pStyle w:val="ConsPlusTitle"/>
        <w:ind w:firstLine="360"/>
        <w:jc w:val="both"/>
        <w:rPr>
          <w:rFonts w:ascii="Times New Roman" w:hAnsi="Times New Roman" w:cs="Times New Roman"/>
          <w:b w:val="0"/>
          <w:bCs w:val="0"/>
        </w:rPr>
      </w:pPr>
      <w:proofErr w:type="gramStart"/>
      <w:r w:rsidRPr="00F33A57">
        <w:rPr>
          <w:rFonts w:ascii="Times New Roman" w:hAnsi="Times New Roman" w:cs="Times New Roman"/>
        </w:rPr>
        <w:t>«</w:t>
      </w:r>
      <w:r w:rsidR="00164204" w:rsidRPr="005E3E9E">
        <w:rPr>
          <w:rFonts w:ascii="Times New Roman" w:hAnsi="Times New Roman" w:cs="Times New Roman"/>
          <w:b w:val="0"/>
          <w:bCs w:val="0"/>
        </w:rPr>
        <w:t xml:space="preserve">Настоящие Правила разработаны в соответствии с Федеральным </w:t>
      </w:r>
      <w:hyperlink r:id="rId6" w:history="1">
        <w:r w:rsidR="00164204" w:rsidRPr="005E3E9E">
          <w:rPr>
            <w:rFonts w:ascii="Times New Roman" w:hAnsi="Times New Roman" w:cs="Times New Roman"/>
            <w:b w:val="0"/>
            <w:bCs w:val="0"/>
          </w:rPr>
          <w:t>законом</w:t>
        </w:r>
      </w:hyperlink>
      <w:r w:rsidR="00164204" w:rsidRPr="005E3E9E">
        <w:rPr>
          <w:rFonts w:ascii="Times New Roman" w:hAnsi="Times New Roman" w:cs="Times New Roman"/>
          <w:b w:val="0"/>
          <w:bCs w:val="0"/>
        </w:rPr>
        <w:t xml:space="preserve"> от 06.10.2003 № 131-ФЗ "Об общих принципах организации местного самоуправления в Российской Федерации", Федеральным </w:t>
      </w:r>
      <w:hyperlink r:id="rId7" w:history="1">
        <w:r w:rsidR="00164204" w:rsidRPr="005E3E9E">
          <w:rPr>
            <w:rFonts w:ascii="Times New Roman" w:hAnsi="Times New Roman" w:cs="Times New Roman"/>
            <w:b w:val="0"/>
            <w:bCs w:val="0"/>
          </w:rPr>
          <w:t>законом</w:t>
        </w:r>
      </w:hyperlink>
      <w:r w:rsidR="00164204" w:rsidRPr="005E3E9E">
        <w:rPr>
          <w:rFonts w:ascii="Times New Roman" w:hAnsi="Times New Roman" w:cs="Times New Roman"/>
          <w:b w:val="0"/>
          <w:bCs w:val="0"/>
        </w:rPr>
        <w:t xml:space="preserve"> от 30.03.1999 № 52-ФЗ "О санитарно-эпидемиологическом благополучии населения", </w:t>
      </w:r>
      <w:hyperlink r:id="rId8" w:history="1">
        <w:r w:rsidR="00164204" w:rsidRPr="005E3E9E">
          <w:rPr>
            <w:rFonts w:ascii="Times New Roman" w:hAnsi="Times New Roman" w:cs="Times New Roman"/>
            <w:b w:val="0"/>
            <w:bCs w:val="0"/>
          </w:rPr>
          <w:t>Законом</w:t>
        </w:r>
      </w:hyperlink>
      <w:r w:rsidR="00164204" w:rsidRPr="005E3E9E">
        <w:rPr>
          <w:rFonts w:ascii="Times New Roman" w:hAnsi="Times New Roman" w:cs="Times New Roman"/>
          <w:b w:val="0"/>
          <w:bCs w:val="0"/>
        </w:rPr>
        <w:t xml:space="preserve"> Томской области от 15.08.2002 № 61-ОЗ "</w:t>
      </w:r>
      <w:r w:rsidR="00164204">
        <w:rPr>
          <w:rFonts w:ascii="Times New Roman" w:hAnsi="Times New Roman" w:cs="Times New Roman"/>
          <w:b w:val="0"/>
          <w:bCs w:val="0"/>
        </w:rPr>
        <w:t>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w:t>
      </w:r>
      <w:r w:rsidR="00164204" w:rsidRPr="005E3E9E">
        <w:rPr>
          <w:rFonts w:ascii="Times New Roman" w:hAnsi="Times New Roman" w:cs="Times New Roman"/>
          <w:b w:val="0"/>
          <w:bCs w:val="0"/>
        </w:rPr>
        <w:t xml:space="preserve">", </w:t>
      </w:r>
      <w:r w:rsidR="00164204">
        <w:rPr>
          <w:rFonts w:ascii="Times New Roman" w:hAnsi="Times New Roman" w:cs="Times New Roman"/>
          <w:b w:val="0"/>
          <w:bCs w:val="0"/>
        </w:rPr>
        <w:t>Постановление Главного санитарного врача Российской Федерации от 28.01.2021 № 3</w:t>
      </w:r>
      <w:proofErr w:type="gramEnd"/>
      <w:r w:rsidR="00164204">
        <w:rPr>
          <w:rFonts w:ascii="Times New Roman" w:hAnsi="Times New Roman" w:cs="Times New Roman"/>
          <w:b w:val="0"/>
          <w:bCs w:val="0"/>
        </w:rPr>
        <w:t xml:space="preserve"> «</w:t>
      </w:r>
      <w:proofErr w:type="gramStart"/>
      <w:r w:rsidR="00164204">
        <w:rPr>
          <w:rFonts w:ascii="Times New Roman" w:hAnsi="Times New Roman" w:cs="Times New Roman"/>
          <w:b w:val="0"/>
          <w:bCs w:val="0"/>
        </w:rPr>
        <w:t xml:space="preserve">Об утверждении санитарных правил и норм </w:t>
      </w:r>
      <w:proofErr w:type="spellStart"/>
      <w:r w:rsidR="00164204">
        <w:rPr>
          <w:rFonts w:ascii="Times New Roman" w:hAnsi="Times New Roman" w:cs="Times New Roman"/>
          <w:b w:val="0"/>
          <w:bCs w:val="0"/>
        </w:rPr>
        <w:t>СанПиН</w:t>
      </w:r>
      <w:proofErr w:type="spellEnd"/>
      <w:r w:rsidR="00164204">
        <w:rPr>
          <w:rFonts w:ascii="Times New Roman" w:hAnsi="Times New Roman" w:cs="Times New Roman"/>
          <w:b w:val="0"/>
          <w:bCs w:val="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164204" w:rsidRPr="005E3E9E">
        <w:rPr>
          <w:rFonts w:ascii="Times New Roman" w:hAnsi="Times New Roman" w:cs="Times New Roman"/>
          <w:b w:val="0"/>
          <w:bCs w:val="0"/>
        </w:rPr>
        <w:t xml:space="preserve">, </w:t>
      </w:r>
      <w:hyperlink r:id="rId9" w:history="1">
        <w:r w:rsidR="00164204" w:rsidRPr="005E3E9E">
          <w:rPr>
            <w:rFonts w:ascii="Times New Roman" w:hAnsi="Times New Roman" w:cs="Times New Roman"/>
            <w:b w:val="0"/>
            <w:bCs w:val="0"/>
          </w:rPr>
          <w:t>Постановлением</w:t>
        </w:r>
      </w:hyperlink>
      <w:r w:rsidR="00164204" w:rsidRPr="005E3E9E">
        <w:rPr>
          <w:rFonts w:ascii="Times New Roman" w:hAnsi="Times New Roman" w:cs="Times New Roman"/>
          <w:b w:val="0"/>
          <w:bCs w:val="0"/>
        </w:rPr>
        <w:t xml:space="preserve"> Госстроя РФ от 27.09.2003 № 170 "Об утверждении Правил и норм технической эксплуатации жилищного фонда", </w:t>
      </w:r>
      <w:hyperlink r:id="rId10" w:history="1">
        <w:r w:rsidR="00164204" w:rsidRPr="005E3E9E">
          <w:rPr>
            <w:rFonts w:ascii="Times New Roman" w:hAnsi="Times New Roman" w:cs="Times New Roman"/>
            <w:b w:val="0"/>
            <w:bCs w:val="0"/>
          </w:rPr>
          <w:t>Уставом</w:t>
        </w:r>
      </w:hyperlink>
      <w:r w:rsidR="00164204" w:rsidRPr="005E3E9E">
        <w:rPr>
          <w:rFonts w:ascii="Times New Roman" w:hAnsi="Times New Roman" w:cs="Times New Roman"/>
          <w:b w:val="0"/>
          <w:bCs w:val="0"/>
        </w:rPr>
        <w:t xml:space="preserve"> муниципального образования </w:t>
      </w:r>
      <w:r w:rsidR="00164204">
        <w:rPr>
          <w:rFonts w:ascii="Times New Roman" w:hAnsi="Times New Roman" w:cs="Times New Roman"/>
          <w:b w:val="0"/>
          <w:bCs w:val="0"/>
        </w:rPr>
        <w:t>Киндальское</w:t>
      </w:r>
      <w:proofErr w:type="gramEnd"/>
      <w:r w:rsidR="00164204" w:rsidRPr="005E3E9E">
        <w:rPr>
          <w:rFonts w:ascii="Times New Roman" w:hAnsi="Times New Roman" w:cs="Times New Roman"/>
          <w:b w:val="0"/>
          <w:bCs w:val="0"/>
        </w:rPr>
        <w:t xml:space="preserve"> сельское поселение, </w:t>
      </w:r>
      <w:r w:rsidR="00164204" w:rsidRPr="005E3E9E">
        <w:rPr>
          <w:rFonts w:ascii="Times New Roman" w:hAnsi="Times New Roman" w:cs="Times New Roman"/>
          <w:b w:val="0"/>
        </w:rPr>
        <w:t>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 711/</w:t>
      </w:r>
      <w:proofErr w:type="spellStart"/>
      <w:proofErr w:type="gramStart"/>
      <w:r w:rsidR="00164204" w:rsidRPr="005E3E9E">
        <w:rPr>
          <w:rFonts w:ascii="Times New Roman" w:hAnsi="Times New Roman" w:cs="Times New Roman"/>
          <w:b w:val="0"/>
        </w:rPr>
        <w:t>пр</w:t>
      </w:r>
      <w:proofErr w:type="spellEnd"/>
      <w:proofErr w:type="gramEnd"/>
      <w:r w:rsidR="00164204" w:rsidRPr="005E3E9E">
        <w:rPr>
          <w:rFonts w:ascii="Times New Roman" w:hAnsi="Times New Roman" w:cs="Times New Roman"/>
          <w:b w:val="0"/>
        </w:rPr>
        <w:t xml:space="preserve"> и </w:t>
      </w:r>
      <w:r w:rsidR="00164204" w:rsidRPr="005E3E9E">
        <w:rPr>
          <w:rFonts w:ascii="Times New Roman" w:hAnsi="Times New Roman" w:cs="Times New Roman"/>
          <w:b w:val="0"/>
          <w:bCs w:val="0"/>
        </w:rPr>
        <w:t xml:space="preserve">иными правовыми актами Российской Федерации и Томской области и определяют </w:t>
      </w:r>
      <w:r w:rsidR="00164204" w:rsidRPr="005E3E9E">
        <w:rPr>
          <w:rFonts w:ascii="Times New Roman" w:hAnsi="Times New Roman" w:cs="Times New Roman"/>
          <w:b w:val="0"/>
          <w:bCs w:val="0"/>
        </w:rPr>
        <w:lastRenderedPageBreak/>
        <w:t>общеобязательные требования к осуществлению благоустройства территории муниципального образования</w:t>
      </w:r>
      <w:r w:rsidRPr="00F33A57">
        <w:t>»</w:t>
      </w:r>
    </w:p>
    <w:p w:rsidR="00F33A57" w:rsidRDefault="003E31CB" w:rsidP="003E31CB">
      <w:pPr>
        <w:ind w:firstLine="540"/>
        <w:rPr>
          <w:sz w:val="24"/>
          <w:szCs w:val="24"/>
        </w:rPr>
      </w:pPr>
      <w:r w:rsidRPr="003E31CB">
        <w:rPr>
          <w:sz w:val="24"/>
          <w:szCs w:val="24"/>
        </w:rPr>
        <w:t>3</w:t>
      </w:r>
      <w:r w:rsidR="00F33A57" w:rsidRPr="003E31CB">
        <w:rPr>
          <w:sz w:val="24"/>
          <w:szCs w:val="24"/>
        </w:rPr>
        <w:t xml:space="preserve">) </w:t>
      </w:r>
      <w:r>
        <w:rPr>
          <w:sz w:val="24"/>
          <w:szCs w:val="24"/>
        </w:rPr>
        <w:t>раздел</w:t>
      </w:r>
      <w:r w:rsidR="002E208F" w:rsidRPr="003E31CB">
        <w:rPr>
          <w:sz w:val="24"/>
          <w:szCs w:val="24"/>
        </w:rPr>
        <w:t xml:space="preserve"> 17</w:t>
      </w:r>
      <w:r w:rsidR="002E208F">
        <w:rPr>
          <w:b/>
          <w:sz w:val="24"/>
          <w:szCs w:val="24"/>
        </w:rPr>
        <w:t xml:space="preserve"> </w:t>
      </w:r>
      <w:r w:rsidR="00F33A57" w:rsidRPr="00F33A57">
        <w:rPr>
          <w:sz w:val="24"/>
          <w:szCs w:val="24"/>
        </w:rPr>
        <w:t xml:space="preserve"> </w:t>
      </w:r>
      <w:r>
        <w:rPr>
          <w:rStyle w:val="FontStyle57"/>
          <w:rFonts w:ascii="Times New Roman" w:hAnsi="Times New Roman" w:cs="Times New Roman"/>
          <w:sz w:val="24"/>
          <w:szCs w:val="24"/>
        </w:rPr>
        <w:t>признать утратившим силу</w:t>
      </w:r>
      <w:r>
        <w:rPr>
          <w:sz w:val="24"/>
          <w:szCs w:val="24"/>
        </w:rPr>
        <w:t>;</w:t>
      </w:r>
    </w:p>
    <w:p w:rsidR="003E31CB" w:rsidRPr="00F33A57" w:rsidRDefault="00105E53" w:rsidP="003E31CB">
      <w:pPr>
        <w:ind w:firstLine="540"/>
        <w:rPr>
          <w:sz w:val="24"/>
          <w:szCs w:val="24"/>
        </w:rPr>
      </w:pPr>
      <w:r>
        <w:rPr>
          <w:sz w:val="24"/>
          <w:szCs w:val="24"/>
        </w:rPr>
        <w:t>4) поменять номер разделов и подразделов начиная с 14 раздела</w:t>
      </w:r>
    </w:p>
    <w:p w:rsidR="00F33A57" w:rsidRPr="00F33A57" w:rsidRDefault="00F33A57" w:rsidP="00F33A57">
      <w:pPr>
        <w:ind w:left="360"/>
        <w:rPr>
          <w:rFonts w:eastAsiaTheme="minorHAnsi"/>
          <w:sz w:val="24"/>
          <w:szCs w:val="24"/>
          <w:lang w:eastAsia="en-US"/>
        </w:rPr>
      </w:pPr>
    </w:p>
    <w:p w:rsidR="00F33A57" w:rsidRPr="00F33A57" w:rsidRDefault="00F33A57" w:rsidP="00F33A57">
      <w:pPr>
        <w:pStyle w:val="ConsPlusNormal"/>
        <w:jc w:val="both"/>
        <w:rPr>
          <w:rFonts w:ascii="Times New Roman" w:hAnsi="Times New Roman" w:cs="Times New Roman"/>
          <w:sz w:val="24"/>
          <w:szCs w:val="24"/>
        </w:rPr>
      </w:pPr>
      <w:r w:rsidRPr="00F33A57">
        <w:rPr>
          <w:rFonts w:ascii="Times New Roman" w:hAnsi="Times New Roman" w:cs="Times New Roman"/>
          <w:sz w:val="24"/>
          <w:szCs w:val="24"/>
        </w:rPr>
        <w:t xml:space="preserve">   2. Настоящее  решение  вступает  в  силу  после  официального  обнародования  в  установленном  порядке.</w:t>
      </w:r>
    </w:p>
    <w:p w:rsidR="00F33A57" w:rsidRPr="00F33A57" w:rsidRDefault="00F33A57" w:rsidP="00F33A57">
      <w:pPr>
        <w:pStyle w:val="ConsPlusNormal"/>
        <w:jc w:val="both"/>
        <w:rPr>
          <w:rFonts w:ascii="Times New Roman" w:hAnsi="Times New Roman" w:cs="Times New Roman"/>
          <w:sz w:val="24"/>
          <w:szCs w:val="24"/>
        </w:rPr>
      </w:pPr>
    </w:p>
    <w:p w:rsidR="00F33A57" w:rsidRPr="00F33A57" w:rsidRDefault="00F33A57" w:rsidP="00F33A57">
      <w:pPr>
        <w:pStyle w:val="ConsPlusNormal"/>
        <w:jc w:val="both"/>
        <w:rPr>
          <w:rFonts w:ascii="Times New Roman" w:hAnsi="Times New Roman" w:cs="Times New Roman"/>
          <w:sz w:val="24"/>
          <w:szCs w:val="24"/>
        </w:rPr>
      </w:pPr>
    </w:p>
    <w:p w:rsidR="00F33A57" w:rsidRPr="00F33A57" w:rsidRDefault="00F33A57" w:rsidP="00F33A57">
      <w:pPr>
        <w:pStyle w:val="ConsPlusNormal"/>
        <w:jc w:val="both"/>
        <w:rPr>
          <w:rFonts w:ascii="Times New Roman" w:hAnsi="Times New Roman" w:cs="Times New Roman"/>
          <w:sz w:val="24"/>
          <w:szCs w:val="24"/>
        </w:rPr>
      </w:pPr>
    </w:p>
    <w:p w:rsidR="00F33A57" w:rsidRPr="00F33A57" w:rsidRDefault="00F33A57" w:rsidP="00F33A57">
      <w:pPr>
        <w:pStyle w:val="3"/>
        <w:rPr>
          <w:rFonts w:ascii="Times New Roman" w:hAnsi="Times New Roman"/>
          <w:sz w:val="24"/>
          <w:szCs w:val="24"/>
        </w:rPr>
      </w:pPr>
      <w:r w:rsidRPr="00F33A57">
        <w:rPr>
          <w:rFonts w:ascii="Times New Roman" w:hAnsi="Times New Roman"/>
          <w:sz w:val="24"/>
          <w:szCs w:val="24"/>
        </w:rPr>
        <w:t xml:space="preserve">Председатель Совета                                                                </w:t>
      </w:r>
    </w:p>
    <w:p w:rsidR="00F33A57" w:rsidRPr="00F33A57" w:rsidRDefault="00F33A57" w:rsidP="00F33A57">
      <w:pPr>
        <w:pStyle w:val="3"/>
        <w:rPr>
          <w:rFonts w:ascii="Times New Roman" w:hAnsi="Times New Roman"/>
          <w:sz w:val="24"/>
          <w:szCs w:val="24"/>
        </w:rPr>
      </w:pPr>
      <w:r w:rsidRPr="00F33A57">
        <w:rPr>
          <w:rFonts w:ascii="Times New Roman" w:hAnsi="Times New Roman"/>
          <w:sz w:val="24"/>
          <w:szCs w:val="24"/>
        </w:rPr>
        <w:t xml:space="preserve">Киндальского сельского поселения                                                            В.В. Волков    </w:t>
      </w:r>
    </w:p>
    <w:p w:rsidR="00F33A57" w:rsidRPr="00F33A57" w:rsidRDefault="00F33A57" w:rsidP="00F33A57">
      <w:pPr>
        <w:pStyle w:val="3"/>
        <w:rPr>
          <w:rFonts w:ascii="Times New Roman" w:hAnsi="Times New Roman"/>
          <w:sz w:val="24"/>
          <w:szCs w:val="24"/>
        </w:rPr>
      </w:pPr>
    </w:p>
    <w:p w:rsidR="00F33A57" w:rsidRPr="00F33A57" w:rsidRDefault="00F33A57" w:rsidP="00F33A57">
      <w:pPr>
        <w:pStyle w:val="3"/>
        <w:rPr>
          <w:rFonts w:ascii="Times New Roman" w:hAnsi="Times New Roman"/>
          <w:sz w:val="24"/>
          <w:szCs w:val="24"/>
        </w:rPr>
      </w:pPr>
      <w:r w:rsidRPr="00F33A57">
        <w:rPr>
          <w:rFonts w:ascii="Times New Roman" w:hAnsi="Times New Roman"/>
          <w:sz w:val="24"/>
          <w:szCs w:val="24"/>
        </w:rPr>
        <w:t xml:space="preserve">                 </w:t>
      </w:r>
    </w:p>
    <w:p w:rsidR="00F33A57" w:rsidRPr="00F33A57" w:rsidRDefault="00F33A57" w:rsidP="00F33A57">
      <w:pPr>
        <w:pStyle w:val="3"/>
        <w:rPr>
          <w:rFonts w:ascii="Times New Roman" w:hAnsi="Times New Roman"/>
          <w:sz w:val="24"/>
          <w:szCs w:val="24"/>
        </w:rPr>
      </w:pPr>
      <w:r w:rsidRPr="00F33A57">
        <w:rPr>
          <w:rFonts w:ascii="Times New Roman" w:hAnsi="Times New Roman"/>
          <w:sz w:val="24"/>
          <w:szCs w:val="24"/>
        </w:rPr>
        <w:t xml:space="preserve">Глава Киндальского </w:t>
      </w:r>
    </w:p>
    <w:p w:rsidR="00F33A57" w:rsidRPr="00F33A57" w:rsidRDefault="00F33A57" w:rsidP="00F33A57">
      <w:pPr>
        <w:pStyle w:val="3"/>
        <w:rPr>
          <w:rFonts w:ascii="Times New Roman" w:hAnsi="Times New Roman"/>
          <w:sz w:val="24"/>
          <w:szCs w:val="24"/>
        </w:rPr>
      </w:pPr>
      <w:r w:rsidRPr="00F33A57">
        <w:rPr>
          <w:rFonts w:ascii="Times New Roman" w:hAnsi="Times New Roman"/>
          <w:sz w:val="24"/>
          <w:szCs w:val="24"/>
        </w:rPr>
        <w:t>сельского поселения                                                                                      В.В. Волков</w:t>
      </w:r>
    </w:p>
    <w:p w:rsidR="00F33A57" w:rsidRPr="00F33A57" w:rsidRDefault="00F33A57" w:rsidP="00F33A57">
      <w:pPr>
        <w:pStyle w:val="3"/>
        <w:rPr>
          <w:rFonts w:ascii="Times New Roman" w:hAnsi="Times New Roman"/>
          <w:sz w:val="24"/>
          <w:szCs w:val="24"/>
        </w:rPr>
      </w:pPr>
    </w:p>
    <w:p w:rsidR="00F33A57" w:rsidRDefault="00F33A57"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3E31CB" w:rsidRDefault="003E31CB" w:rsidP="00F33A57">
      <w:pPr>
        <w:pStyle w:val="3"/>
        <w:rPr>
          <w:rFonts w:ascii="Times New Roman" w:hAnsi="Times New Roman"/>
          <w:sz w:val="24"/>
          <w:szCs w:val="24"/>
        </w:rPr>
      </w:pPr>
    </w:p>
    <w:p w:rsidR="00F33A57" w:rsidRDefault="00F33A57" w:rsidP="009079A1">
      <w:pPr>
        <w:contextualSpacing/>
        <w:rPr>
          <w:rFonts w:eastAsiaTheme="minorEastAsia" w:cstheme="minorBidi"/>
          <w:sz w:val="26"/>
          <w:szCs w:val="26"/>
          <w:lang w:eastAsia="ru-RU"/>
        </w:rPr>
      </w:pPr>
    </w:p>
    <w:p w:rsidR="009079A1" w:rsidRPr="000E217B" w:rsidRDefault="009079A1" w:rsidP="003E31CB">
      <w:pPr>
        <w:contextualSpacing/>
        <w:jc w:val="center"/>
        <w:rPr>
          <w:rFonts w:eastAsiaTheme="minorEastAsia" w:cstheme="minorBidi"/>
          <w:sz w:val="26"/>
          <w:szCs w:val="26"/>
          <w:lang w:eastAsia="ru-RU"/>
        </w:rPr>
      </w:pPr>
      <w:r w:rsidRPr="000E217B">
        <w:rPr>
          <w:rFonts w:eastAsiaTheme="minorEastAsia" w:cstheme="minorBidi"/>
          <w:sz w:val="26"/>
          <w:szCs w:val="26"/>
          <w:lang w:eastAsia="ru-RU"/>
        </w:rPr>
        <w:lastRenderedPageBreak/>
        <w:t>СОВЕТ КИНДАЛЬСКОГО СЕЛЬСКОГО ПОСЕЛЕНИЯ</w:t>
      </w:r>
    </w:p>
    <w:p w:rsidR="009079A1" w:rsidRPr="000E217B" w:rsidRDefault="009079A1" w:rsidP="009079A1">
      <w:pPr>
        <w:contextualSpacing/>
        <w:jc w:val="center"/>
        <w:rPr>
          <w:rFonts w:eastAsiaTheme="minorEastAsia" w:cstheme="minorBidi"/>
          <w:sz w:val="26"/>
          <w:szCs w:val="26"/>
          <w:lang w:eastAsia="ru-RU"/>
        </w:rPr>
      </w:pPr>
      <w:r w:rsidRPr="000E217B">
        <w:rPr>
          <w:rFonts w:eastAsiaTheme="minorEastAsia" w:cstheme="minorBidi"/>
          <w:sz w:val="26"/>
          <w:szCs w:val="26"/>
          <w:lang w:eastAsia="ru-RU"/>
        </w:rPr>
        <w:t>КАРГАСОКСКОГО РАЙОНА</w:t>
      </w:r>
    </w:p>
    <w:p w:rsidR="009079A1" w:rsidRPr="000E217B" w:rsidRDefault="009079A1" w:rsidP="009079A1">
      <w:pPr>
        <w:contextualSpacing/>
        <w:jc w:val="center"/>
        <w:rPr>
          <w:rFonts w:eastAsiaTheme="minorEastAsia" w:cstheme="minorBidi"/>
          <w:sz w:val="26"/>
          <w:szCs w:val="26"/>
          <w:lang w:eastAsia="ru-RU"/>
        </w:rPr>
      </w:pPr>
      <w:r w:rsidRPr="000E217B">
        <w:rPr>
          <w:rFonts w:eastAsiaTheme="minorEastAsia" w:cstheme="minorBidi"/>
          <w:sz w:val="26"/>
          <w:szCs w:val="26"/>
          <w:lang w:eastAsia="ru-RU"/>
        </w:rPr>
        <w:t>ТОМСКОЙ ОБЛАСТИ</w:t>
      </w:r>
    </w:p>
    <w:p w:rsidR="009079A1" w:rsidRPr="000E217B" w:rsidRDefault="009079A1" w:rsidP="009079A1">
      <w:pPr>
        <w:jc w:val="center"/>
        <w:rPr>
          <w:rFonts w:eastAsiaTheme="minorEastAsia" w:cstheme="minorBidi"/>
          <w:sz w:val="26"/>
          <w:szCs w:val="26"/>
          <w:lang w:eastAsia="ru-RU"/>
        </w:rPr>
      </w:pPr>
    </w:p>
    <w:p w:rsidR="009079A1" w:rsidRPr="000E217B" w:rsidRDefault="009079A1" w:rsidP="009079A1">
      <w:pPr>
        <w:jc w:val="center"/>
        <w:rPr>
          <w:rFonts w:eastAsiaTheme="minorEastAsia" w:cstheme="minorBidi"/>
          <w:sz w:val="26"/>
          <w:szCs w:val="26"/>
          <w:lang w:eastAsia="ru-RU"/>
        </w:rPr>
      </w:pPr>
      <w:r w:rsidRPr="000E217B">
        <w:rPr>
          <w:rFonts w:eastAsiaTheme="minorEastAsia" w:cstheme="minorBidi"/>
          <w:sz w:val="26"/>
          <w:szCs w:val="26"/>
          <w:lang w:eastAsia="ru-RU"/>
        </w:rPr>
        <w:t>РЕШЕНИЕ</w:t>
      </w:r>
      <w:r w:rsidRPr="000E217B">
        <w:rPr>
          <w:rFonts w:eastAsiaTheme="minorEastAsia" w:cstheme="minorBidi"/>
          <w:b/>
          <w:sz w:val="26"/>
          <w:szCs w:val="26"/>
          <w:lang w:eastAsia="ru-RU"/>
        </w:rPr>
        <w:t xml:space="preserve">  </w:t>
      </w:r>
    </w:p>
    <w:p w:rsidR="005D36E2" w:rsidRDefault="002421ED" w:rsidP="005D36E2">
      <w:pPr>
        <w:jc w:val="center"/>
        <w:rPr>
          <w:rFonts w:eastAsiaTheme="minorEastAsia" w:cstheme="minorBidi"/>
          <w:sz w:val="26"/>
          <w:szCs w:val="26"/>
          <w:lang w:eastAsia="ru-RU"/>
        </w:rPr>
      </w:pPr>
      <w:r>
        <w:rPr>
          <w:rFonts w:eastAsiaTheme="minorEastAsia" w:cstheme="minorBidi"/>
          <w:sz w:val="26"/>
          <w:szCs w:val="26"/>
          <w:lang w:eastAsia="ru-RU"/>
        </w:rPr>
        <w:t>(Актуальная редакция от 10</w:t>
      </w:r>
      <w:r w:rsidR="005D36E2">
        <w:rPr>
          <w:rFonts w:eastAsiaTheme="minorEastAsia" w:cstheme="minorBidi"/>
          <w:sz w:val="26"/>
          <w:szCs w:val="26"/>
          <w:lang w:eastAsia="ru-RU"/>
        </w:rPr>
        <w:t xml:space="preserve">.03.2022г. № </w:t>
      </w:r>
      <w:r>
        <w:rPr>
          <w:rFonts w:eastAsiaTheme="minorEastAsia" w:cstheme="minorBidi"/>
          <w:sz w:val="26"/>
          <w:szCs w:val="26"/>
          <w:lang w:eastAsia="ru-RU"/>
        </w:rPr>
        <w:t>138</w:t>
      </w:r>
      <w:r w:rsidR="005D36E2">
        <w:rPr>
          <w:rFonts w:eastAsiaTheme="minorEastAsia" w:cstheme="minorBidi"/>
          <w:sz w:val="26"/>
          <w:szCs w:val="26"/>
          <w:lang w:eastAsia="ru-RU"/>
        </w:rPr>
        <w:t>)</w:t>
      </w:r>
    </w:p>
    <w:p w:rsidR="009079A1" w:rsidRPr="005D36E2" w:rsidRDefault="009079A1" w:rsidP="009079A1">
      <w:pPr>
        <w:rPr>
          <w:rFonts w:eastAsiaTheme="minorEastAsia" w:cstheme="minorBidi"/>
          <w:sz w:val="26"/>
          <w:szCs w:val="26"/>
          <w:lang w:eastAsia="ru-RU"/>
        </w:rPr>
      </w:pPr>
      <w:r>
        <w:rPr>
          <w:rFonts w:eastAsiaTheme="minorEastAsia" w:cstheme="minorBidi"/>
          <w:sz w:val="26"/>
          <w:szCs w:val="26"/>
          <w:lang w:eastAsia="ru-RU"/>
        </w:rPr>
        <w:t>26.06.2020</w:t>
      </w:r>
      <w:r w:rsidRPr="000E217B">
        <w:rPr>
          <w:rFonts w:eastAsiaTheme="minorEastAsia" w:cstheme="minorBidi"/>
          <w:sz w:val="26"/>
          <w:szCs w:val="26"/>
          <w:lang w:eastAsia="ru-RU"/>
        </w:rPr>
        <w:tab/>
      </w:r>
      <w:r w:rsidRPr="000E217B">
        <w:rPr>
          <w:rFonts w:eastAsiaTheme="minorEastAsia" w:cstheme="minorBidi"/>
          <w:sz w:val="26"/>
          <w:szCs w:val="26"/>
          <w:lang w:eastAsia="ru-RU"/>
        </w:rPr>
        <w:tab/>
        <w:t xml:space="preserve">                                                                               </w:t>
      </w:r>
      <w:r w:rsidR="005D36E2">
        <w:rPr>
          <w:rFonts w:eastAsiaTheme="minorEastAsia" w:cstheme="minorBidi"/>
          <w:sz w:val="26"/>
          <w:szCs w:val="26"/>
          <w:lang w:eastAsia="ru-RU"/>
        </w:rPr>
        <w:t xml:space="preserve">      </w:t>
      </w:r>
      <w:r w:rsidRPr="000E217B">
        <w:rPr>
          <w:rFonts w:eastAsiaTheme="minorEastAsia" w:cstheme="minorBidi"/>
          <w:sz w:val="26"/>
          <w:szCs w:val="26"/>
          <w:lang w:eastAsia="ru-RU"/>
        </w:rPr>
        <w:t xml:space="preserve">   № </w:t>
      </w:r>
      <w:r w:rsidR="008D0999">
        <w:rPr>
          <w:rFonts w:eastAsiaTheme="minorEastAsia" w:cstheme="minorBidi"/>
          <w:sz w:val="26"/>
          <w:szCs w:val="26"/>
          <w:lang w:eastAsia="ru-RU"/>
        </w:rPr>
        <w:t>86</w:t>
      </w:r>
    </w:p>
    <w:p w:rsidR="009079A1" w:rsidRPr="000E217B" w:rsidRDefault="009079A1" w:rsidP="009079A1">
      <w:pPr>
        <w:rPr>
          <w:rFonts w:eastAsiaTheme="minorEastAsia" w:cstheme="minorBidi"/>
          <w:sz w:val="26"/>
          <w:szCs w:val="26"/>
          <w:lang w:eastAsia="ru-RU"/>
        </w:rPr>
      </w:pPr>
      <w:proofErr w:type="spellStart"/>
      <w:r w:rsidRPr="000E217B">
        <w:rPr>
          <w:rFonts w:eastAsiaTheme="minorEastAsia" w:cstheme="minorBidi"/>
          <w:sz w:val="26"/>
          <w:szCs w:val="26"/>
          <w:lang w:eastAsia="ru-RU"/>
        </w:rPr>
        <w:t>с</w:t>
      </w:r>
      <w:proofErr w:type="gramStart"/>
      <w:r w:rsidRPr="000E217B">
        <w:rPr>
          <w:rFonts w:eastAsiaTheme="minorEastAsia" w:cstheme="minorBidi"/>
          <w:sz w:val="26"/>
          <w:szCs w:val="26"/>
          <w:lang w:eastAsia="ru-RU"/>
        </w:rPr>
        <w:t>.К</w:t>
      </w:r>
      <w:proofErr w:type="gramEnd"/>
      <w:r w:rsidRPr="000E217B">
        <w:rPr>
          <w:rFonts w:eastAsiaTheme="minorEastAsia" w:cstheme="minorBidi"/>
          <w:sz w:val="26"/>
          <w:szCs w:val="26"/>
          <w:lang w:eastAsia="ru-RU"/>
        </w:rPr>
        <w:t>индал</w:t>
      </w:r>
      <w:proofErr w:type="spellEnd"/>
    </w:p>
    <w:p w:rsidR="009079A1" w:rsidRDefault="009079A1" w:rsidP="009079A1">
      <w:pPr>
        <w:jc w:val="center"/>
        <w:outlineLvl w:val="0"/>
        <w:rPr>
          <w:b/>
          <w:sz w:val="28"/>
          <w:szCs w:val="28"/>
        </w:rPr>
      </w:pPr>
    </w:p>
    <w:p w:rsidR="009079A1" w:rsidRPr="003D0BCC" w:rsidRDefault="009079A1" w:rsidP="009079A1">
      <w:pPr>
        <w:rPr>
          <w:sz w:val="24"/>
          <w:szCs w:val="24"/>
        </w:rPr>
      </w:pPr>
    </w:p>
    <w:p w:rsidR="009079A1" w:rsidRPr="003D0BCC" w:rsidRDefault="009079A1" w:rsidP="009079A1">
      <w:pPr>
        <w:rPr>
          <w:sz w:val="24"/>
          <w:szCs w:val="24"/>
        </w:rPr>
      </w:pPr>
      <w:r w:rsidRPr="003D0BCC">
        <w:rPr>
          <w:sz w:val="24"/>
          <w:szCs w:val="24"/>
        </w:rPr>
        <w:t xml:space="preserve">Об утверждении Правил благоустройства </w:t>
      </w:r>
    </w:p>
    <w:p w:rsidR="009079A1" w:rsidRPr="003D0BCC" w:rsidRDefault="009079A1" w:rsidP="009079A1">
      <w:pPr>
        <w:rPr>
          <w:sz w:val="24"/>
          <w:szCs w:val="24"/>
        </w:rPr>
      </w:pPr>
      <w:r w:rsidRPr="003D0BCC">
        <w:rPr>
          <w:sz w:val="24"/>
          <w:szCs w:val="24"/>
        </w:rPr>
        <w:t>и санитарного содержания территории</w:t>
      </w:r>
    </w:p>
    <w:p w:rsidR="009079A1" w:rsidRPr="003D0BCC" w:rsidRDefault="009079A1" w:rsidP="009079A1">
      <w:pPr>
        <w:rPr>
          <w:sz w:val="24"/>
          <w:szCs w:val="24"/>
        </w:rPr>
      </w:pPr>
      <w:r>
        <w:rPr>
          <w:sz w:val="24"/>
          <w:szCs w:val="24"/>
        </w:rPr>
        <w:t xml:space="preserve">Киндальского </w:t>
      </w:r>
      <w:r w:rsidRPr="003D0BCC">
        <w:rPr>
          <w:sz w:val="24"/>
          <w:szCs w:val="24"/>
        </w:rPr>
        <w:t>сельского поселения</w:t>
      </w:r>
    </w:p>
    <w:p w:rsidR="009079A1" w:rsidRPr="003D0BCC" w:rsidRDefault="009079A1" w:rsidP="009079A1">
      <w:pPr>
        <w:tabs>
          <w:tab w:val="left" w:pos="2850"/>
        </w:tabs>
        <w:rPr>
          <w:b/>
          <w:bCs/>
          <w:sz w:val="24"/>
          <w:szCs w:val="24"/>
        </w:rPr>
      </w:pPr>
    </w:p>
    <w:p w:rsidR="009079A1" w:rsidRPr="003D0BCC" w:rsidRDefault="009079A1" w:rsidP="009079A1">
      <w:pPr>
        <w:ind w:firstLine="545"/>
        <w:jc w:val="center"/>
        <w:rPr>
          <w:sz w:val="24"/>
          <w:szCs w:val="24"/>
        </w:rPr>
      </w:pPr>
    </w:p>
    <w:p w:rsidR="009079A1" w:rsidRDefault="00C40B16" w:rsidP="009079A1">
      <w:pPr>
        <w:ind w:firstLine="540"/>
        <w:jc w:val="both"/>
        <w:rPr>
          <w:sz w:val="24"/>
          <w:szCs w:val="24"/>
        </w:rPr>
      </w:pPr>
      <w:proofErr w:type="gramStart"/>
      <w:r w:rsidRPr="00FC4023">
        <w:rPr>
          <w:sz w:val="24"/>
          <w:szCs w:val="24"/>
        </w:rPr>
        <w:t>В соответствии с Федеральным законом № 131-ФЗ от 06.10.2003 «Об общих принципах организации местного самоуправления в Российской федерации»,</w:t>
      </w:r>
      <w:r w:rsidRPr="00FC4023">
        <w:rPr>
          <w:rFonts w:ascii="Times New Roman CYR" w:hAnsi="Times New Roman CYR" w:cs="Times New Roman CYR"/>
          <w:sz w:val="24"/>
          <w:szCs w:val="24"/>
          <w:lang w:eastAsia="ru-RU"/>
        </w:rPr>
        <w:t xml:space="preserve"> </w:t>
      </w:r>
      <w:r w:rsidRPr="00FC4023">
        <w:rPr>
          <w:sz w:val="24"/>
          <w:szCs w:val="24"/>
          <w:lang w:eastAsia="ru-RU"/>
        </w:rPr>
        <w:t>Законом Томской области от 15.08.2002 № 61-ОЗ «</w:t>
      </w:r>
      <w:r w:rsidRPr="003E31CB">
        <w:rPr>
          <w:bCs/>
          <w:sz w:val="24"/>
          <w:szCs w:val="24"/>
        </w:rPr>
        <w:t>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w:t>
      </w:r>
      <w:r w:rsidRPr="00FC4023">
        <w:rPr>
          <w:sz w:val="24"/>
          <w:szCs w:val="24"/>
          <w:lang w:eastAsia="ru-RU"/>
        </w:rPr>
        <w:t>»,</w:t>
      </w:r>
      <w:r w:rsidRPr="00FC4023">
        <w:rPr>
          <w:sz w:val="24"/>
          <w:szCs w:val="24"/>
        </w:rPr>
        <w:t xml:space="preserve"> Уставом муниципального образования «</w:t>
      </w:r>
      <w:r>
        <w:rPr>
          <w:sz w:val="24"/>
          <w:szCs w:val="24"/>
        </w:rPr>
        <w:t xml:space="preserve">Киндальское </w:t>
      </w:r>
      <w:r w:rsidRPr="00FC4023">
        <w:rPr>
          <w:sz w:val="24"/>
          <w:szCs w:val="24"/>
        </w:rPr>
        <w:t>сельское поселение»,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w:t>
      </w:r>
      <w:proofErr w:type="gramEnd"/>
      <w:r w:rsidRPr="00FC4023">
        <w:rPr>
          <w:sz w:val="24"/>
          <w:szCs w:val="24"/>
        </w:rPr>
        <w:t xml:space="preserve"> и жилищно-коммунального хозяйства Российской Федерации № 711/</w:t>
      </w:r>
      <w:proofErr w:type="spellStart"/>
      <w:proofErr w:type="gramStart"/>
      <w:r w:rsidRPr="00FC4023">
        <w:rPr>
          <w:sz w:val="24"/>
          <w:szCs w:val="24"/>
        </w:rPr>
        <w:t>пр</w:t>
      </w:r>
      <w:proofErr w:type="spellEnd"/>
      <w:proofErr w:type="gramEnd"/>
      <w:r w:rsidRPr="00FC4023">
        <w:rPr>
          <w:sz w:val="24"/>
          <w:szCs w:val="24"/>
        </w:rPr>
        <w:t xml:space="preserve"> от 13.04.2017</w:t>
      </w:r>
      <w:r w:rsidR="009079A1" w:rsidRPr="00FC4023">
        <w:rPr>
          <w:sz w:val="24"/>
          <w:szCs w:val="24"/>
        </w:rPr>
        <w:t>,</w:t>
      </w:r>
      <w:r w:rsidR="009079A1">
        <w:rPr>
          <w:sz w:val="24"/>
          <w:szCs w:val="24"/>
        </w:rPr>
        <w:t xml:space="preserve"> </w:t>
      </w:r>
    </w:p>
    <w:p w:rsidR="009079A1" w:rsidRPr="007C7315" w:rsidRDefault="009079A1" w:rsidP="009079A1">
      <w:pPr>
        <w:ind w:firstLine="540"/>
        <w:jc w:val="both"/>
        <w:rPr>
          <w:b/>
          <w:sz w:val="24"/>
          <w:szCs w:val="24"/>
        </w:rPr>
      </w:pPr>
      <w:r w:rsidRPr="007C7315">
        <w:rPr>
          <w:b/>
          <w:sz w:val="24"/>
          <w:szCs w:val="24"/>
        </w:rPr>
        <w:t>Совет Киндальского сельского поселения решил:</w:t>
      </w:r>
    </w:p>
    <w:p w:rsidR="009079A1" w:rsidRPr="003D0BCC" w:rsidRDefault="009079A1" w:rsidP="009079A1">
      <w:pPr>
        <w:ind w:firstLine="709"/>
        <w:jc w:val="both"/>
        <w:rPr>
          <w:sz w:val="24"/>
          <w:szCs w:val="24"/>
        </w:rPr>
      </w:pPr>
      <w:r w:rsidRPr="003D0BCC">
        <w:rPr>
          <w:sz w:val="24"/>
          <w:szCs w:val="24"/>
        </w:rPr>
        <w:t xml:space="preserve">1. Утвердить Правила благоустройства и санитарного содержания территории </w:t>
      </w:r>
      <w:r>
        <w:rPr>
          <w:sz w:val="24"/>
          <w:szCs w:val="24"/>
        </w:rPr>
        <w:t xml:space="preserve">Киндальского </w:t>
      </w:r>
      <w:r w:rsidRPr="003D0BCC">
        <w:rPr>
          <w:sz w:val="24"/>
          <w:szCs w:val="24"/>
        </w:rPr>
        <w:t>сельского поселения  (Приложение).</w:t>
      </w:r>
    </w:p>
    <w:p w:rsidR="009079A1" w:rsidRPr="003D0BCC" w:rsidRDefault="009079A1" w:rsidP="009079A1">
      <w:pPr>
        <w:ind w:firstLine="709"/>
        <w:jc w:val="both"/>
        <w:rPr>
          <w:sz w:val="24"/>
          <w:szCs w:val="24"/>
        </w:rPr>
      </w:pPr>
      <w:r w:rsidRPr="003D0BCC">
        <w:rPr>
          <w:sz w:val="24"/>
          <w:szCs w:val="24"/>
        </w:rPr>
        <w:t>2. Считать утратившими силу Решения Со</w:t>
      </w:r>
      <w:r>
        <w:rPr>
          <w:sz w:val="24"/>
          <w:szCs w:val="24"/>
        </w:rPr>
        <w:t>вета</w:t>
      </w:r>
      <w:r w:rsidRPr="003D0BCC">
        <w:rPr>
          <w:sz w:val="24"/>
          <w:szCs w:val="24"/>
        </w:rPr>
        <w:t xml:space="preserve"> </w:t>
      </w:r>
      <w:r>
        <w:rPr>
          <w:sz w:val="24"/>
          <w:szCs w:val="24"/>
        </w:rPr>
        <w:t xml:space="preserve">Киндальского </w:t>
      </w:r>
      <w:r w:rsidRPr="003D0BCC">
        <w:rPr>
          <w:sz w:val="24"/>
          <w:szCs w:val="24"/>
        </w:rPr>
        <w:t>сельского поселения:</w:t>
      </w:r>
    </w:p>
    <w:p w:rsidR="009079A1" w:rsidRPr="007369DE" w:rsidRDefault="009079A1" w:rsidP="009079A1">
      <w:pPr>
        <w:rPr>
          <w:sz w:val="24"/>
          <w:szCs w:val="24"/>
        </w:rPr>
      </w:pPr>
      <w:r w:rsidRPr="003D0BCC">
        <w:rPr>
          <w:sz w:val="24"/>
          <w:szCs w:val="24"/>
        </w:rPr>
        <w:t xml:space="preserve">- от </w:t>
      </w:r>
      <w:r>
        <w:rPr>
          <w:sz w:val="24"/>
          <w:szCs w:val="24"/>
        </w:rPr>
        <w:t>29.04.2020 г.</w:t>
      </w:r>
      <w:r w:rsidRPr="003D0BCC">
        <w:rPr>
          <w:sz w:val="24"/>
          <w:szCs w:val="24"/>
        </w:rPr>
        <w:t xml:space="preserve"> № </w:t>
      </w:r>
      <w:r>
        <w:rPr>
          <w:sz w:val="24"/>
          <w:szCs w:val="24"/>
        </w:rPr>
        <w:t>80 «</w:t>
      </w:r>
      <w:r w:rsidRPr="003D0BCC">
        <w:rPr>
          <w:sz w:val="24"/>
          <w:szCs w:val="24"/>
        </w:rPr>
        <w:t xml:space="preserve">Об утверждении Правил благоустройства </w:t>
      </w:r>
      <w:r>
        <w:rPr>
          <w:sz w:val="24"/>
          <w:szCs w:val="24"/>
        </w:rPr>
        <w:t xml:space="preserve">и санитарного </w:t>
      </w:r>
      <w:r w:rsidRPr="003D0BCC">
        <w:rPr>
          <w:sz w:val="24"/>
          <w:szCs w:val="24"/>
        </w:rPr>
        <w:t>содержания территории</w:t>
      </w:r>
      <w:r>
        <w:rPr>
          <w:sz w:val="24"/>
          <w:szCs w:val="24"/>
        </w:rPr>
        <w:t xml:space="preserve"> Киндальского </w:t>
      </w:r>
      <w:r w:rsidRPr="003D0BCC">
        <w:rPr>
          <w:sz w:val="24"/>
          <w:szCs w:val="24"/>
        </w:rPr>
        <w:t>сельского поселения»;</w:t>
      </w:r>
    </w:p>
    <w:p w:rsidR="009079A1" w:rsidRPr="003D0BCC" w:rsidRDefault="009079A1" w:rsidP="009079A1">
      <w:pPr>
        <w:ind w:firstLine="708"/>
        <w:jc w:val="both"/>
        <w:rPr>
          <w:spacing w:val="2"/>
          <w:sz w:val="24"/>
          <w:szCs w:val="24"/>
        </w:rPr>
      </w:pPr>
      <w:r w:rsidRPr="003D0BCC">
        <w:rPr>
          <w:sz w:val="24"/>
          <w:szCs w:val="24"/>
        </w:rPr>
        <w:t xml:space="preserve">3. </w:t>
      </w:r>
      <w:r w:rsidRPr="003D0BCC">
        <w:rPr>
          <w:spacing w:val="2"/>
          <w:sz w:val="24"/>
          <w:szCs w:val="24"/>
        </w:rPr>
        <w:t xml:space="preserve">Решение вступает в законную силу со дня его официального опубликования (обнародования). </w:t>
      </w:r>
    </w:p>
    <w:p w:rsidR="009079A1" w:rsidRPr="003D0BCC" w:rsidRDefault="009079A1" w:rsidP="009079A1">
      <w:pPr>
        <w:ind w:firstLine="709"/>
        <w:jc w:val="both"/>
        <w:rPr>
          <w:color w:val="000000"/>
          <w:sz w:val="24"/>
          <w:szCs w:val="24"/>
        </w:rPr>
      </w:pPr>
      <w:r w:rsidRPr="003D0BCC">
        <w:rPr>
          <w:spacing w:val="2"/>
          <w:sz w:val="24"/>
          <w:szCs w:val="24"/>
        </w:rPr>
        <w:t xml:space="preserve">4. </w:t>
      </w:r>
      <w:proofErr w:type="gramStart"/>
      <w:r w:rsidRPr="003D0BCC">
        <w:rPr>
          <w:sz w:val="24"/>
          <w:szCs w:val="24"/>
        </w:rPr>
        <w:t>Контроль за</w:t>
      </w:r>
      <w:proofErr w:type="gramEnd"/>
      <w:r w:rsidRPr="003D0BCC">
        <w:rPr>
          <w:sz w:val="24"/>
          <w:szCs w:val="24"/>
        </w:rPr>
        <w:t xml:space="preserve"> исполнением настоящего решения возложить на постоянную комиссию по</w:t>
      </w:r>
      <w:r>
        <w:rPr>
          <w:sz w:val="24"/>
          <w:szCs w:val="24"/>
        </w:rPr>
        <w:t xml:space="preserve">  </w:t>
      </w:r>
      <w:r w:rsidRPr="003D0BCC">
        <w:rPr>
          <w:sz w:val="24"/>
          <w:szCs w:val="24"/>
        </w:rPr>
        <w:t>благоустройству.</w:t>
      </w:r>
    </w:p>
    <w:p w:rsidR="009079A1" w:rsidRPr="003D0BCC" w:rsidRDefault="009079A1" w:rsidP="009079A1">
      <w:pPr>
        <w:widowControl/>
        <w:autoSpaceDE/>
        <w:jc w:val="both"/>
        <w:rPr>
          <w:sz w:val="24"/>
          <w:szCs w:val="24"/>
        </w:rPr>
      </w:pPr>
    </w:p>
    <w:p w:rsidR="009079A1" w:rsidRPr="003D0BCC" w:rsidRDefault="009079A1" w:rsidP="009079A1">
      <w:pPr>
        <w:ind w:firstLine="708"/>
        <w:jc w:val="both"/>
        <w:rPr>
          <w:sz w:val="24"/>
          <w:szCs w:val="24"/>
        </w:rPr>
      </w:pPr>
    </w:p>
    <w:p w:rsidR="009079A1" w:rsidRPr="003D0BCC" w:rsidRDefault="009079A1" w:rsidP="009079A1">
      <w:pPr>
        <w:jc w:val="both"/>
        <w:rPr>
          <w:sz w:val="24"/>
          <w:szCs w:val="24"/>
        </w:rPr>
      </w:pPr>
    </w:p>
    <w:p w:rsidR="009079A1" w:rsidRPr="003D0BCC" w:rsidRDefault="009079A1" w:rsidP="009079A1">
      <w:pPr>
        <w:jc w:val="both"/>
        <w:rPr>
          <w:sz w:val="24"/>
          <w:szCs w:val="24"/>
        </w:rPr>
      </w:pPr>
    </w:p>
    <w:p w:rsidR="009079A1" w:rsidRPr="000E217B" w:rsidRDefault="009079A1" w:rsidP="009079A1">
      <w:pPr>
        <w:pStyle w:val="11"/>
        <w:spacing w:after="0"/>
        <w:ind w:left="709" w:hanging="709"/>
        <w:rPr>
          <w:rFonts w:ascii="Times New Roman" w:hAnsi="Times New Roman"/>
          <w:sz w:val="26"/>
          <w:szCs w:val="26"/>
        </w:rPr>
      </w:pPr>
      <w:r w:rsidRPr="000E217B">
        <w:rPr>
          <w:rFonts w:ascii="Times New Roman" w:hAnsi="Times New Roman"/>
          <w:sz w:val="26"/>
          <w:szCs w:val="26"/>
        </w:rPr>
        <w:t xml:space="preserve">Председатель Совета Киндальского </w:t>
      </w:r>
    </w:p>
    <w:p w:rsidR="009079A1" w:rsidRPr="000E217B" w:rsidRDefault="009079A1" w:rsidP="009079A1">
      <w:pPr>
        <w:pStyle w:val="11"/>
        <w:spacing w:after="0"/>
        <w:ind w:left="709" w:hanging="709"/>
        <w:rPr>
          <w:rFonts w:ascii="Times New Roman" w:hAnsi="Times New Roman"/>
          <w:sz w:val="26"/>
          <w:szCs w:val="26"/>
        </w:rPr>
      </w:pPr>
      <w:r w:rsidRPr="000E217B">
        <w:rPr>
          <w:rFonts w:ascii="Times New Roman" w:hAnsi="Times New Roman"/>
          <w:sz w:val="26"/>
          <w:szCs w:val="26"/>
        </w:rPr>
        <w:t>сельского поселения                                                                                   В.В.Волков</w:t>
      </w:r>
    </w:p>
    <w:p w:rsidR="009079A1" w:rsidRPr="000E217B" w:rsidRDefault="009079A1" w:rsidP="009079A1">
      <w:pPr>
        <w:rPr>
          <w:sz w:val="26"/>
          <w:szCs w:val="26"/>
        </w:rPr>
      </w:pPr>
    </w:p>
    <w:p w:rsidR="009079A1" w:rsidRPr="000E217B" w:rsidRDefault="009079A1" w:rsidP="009079A1">
      <w:pPr>
        <w:rPr>
          <w:sz w:val="26"/>
          <w:szCs w:val="26"/>
        </w:rPr>
      </w:pPr>
    </w:p>
    <w:p w:rsidR="009079A1" w:rsidRPr="000E217B" w:rsidRDefault="009079A1" w:rsidP="009079A1">
      <w:pPr>
        <w:rPr>
          <w:sz w:val="26"/>
          <w:szCs w:val="26"/>
        </w:rPr>
      </w:pPr>
      <w:r w:rsidRPr="000E217B">
        <w:rPr>
          <w:sz w:val="26"/>
          <w:szCs w:val="26"/>
        </w:rPr>
        <w:t>Глава Киндальского    сельского поселения                                             В.В.Волков</w:t>
      </w:r>
    </w:p>
    <w:p w:rsidR="009079A1" w:rsidRDefault="009079A1" w:rsidP="009079A1">
      <w:pPr>
        <w:jc w:val="both"/>
        <w:rPr>
          <w:sz w:val="24"/>
          <w:szCs w:val="24"/>
        </w:rPr>
      </w:pPr>
    </w:p>
    <w:p w:rsidR="009079A1" w:rsidRDefault="009079A1" w:rsidP="009079A1">
      <w:pPr>
        <w:jc w:val="both"/>
        <w:rPr>
          <w:sz w:val="24"/>
          <w:szCs w:val="24"/>
        </w:rPr>
      </w:pPr>
    </w:p>
    <w:p w:rsidR="009079A1" w:rsidRDefault="009079A1" w:rsidP="009079A1">
      <w:pPr>
        <w:jc w:val="both"/>
        <w:rPr>
          <w:sz w:val="24"/>
          <w:szCs w:val="24"/>
        </w:rPr>
      </w:pPr>
    </w:p>
    <w:p w:rsidR="009079A1" w:rsidRDefault="009079A1" w:rsidP="009079A1">
      <w:pPr>
        <w:jc w:val="both"/>
        <w:rPr>
          <w:sz w:val="24"/>
          <w:szCs w:val="24"/>
        </w:rPr>
      </w:pPr>
    </w:p>
    <w:p w:rsidR="009079A1" w:rsidRDefault="009079A1" w:rsidP="009079A1">
      <w:pPr>
        <w:jc w:val="both"/>
        <w:rPr>
          <w:sz w:val="24"/>
          <w:szCs w:val="24"/>
        </w:rPr>
      </w:pPr>
    </w:p>
    <w:p w:rsidR="009079A1" w:rsidRDefault="009079A1" w:rsidP="009079A1">
      <w:pPr>
        <w:jc w:val="both"/>
        <w:rPr>
          <w:sz w:val="24"/>
          <w:szCs w:val="24"/>
        </w:rPr>
      </w:pPr>
    </w:p>
    <w:p w:rsidR="009079A1" w:rsidRDefault="009079A1" w:rsidP="009079A1">
      <w:pPr>
        <w:jc w:val="both"/>
        <w:rPr>
          <w:sz w:val="24"/>
          <w:szCs w:val="24"/>
        </w:rPr>
      </w:pPr>
    </w:p>
    <w:p w:rsidR="009079A1" w:rsidRDefault="009079A1" w:rsidP="009079A1">
      <w:pPr>
        <w:jc w:val="both"/>
        <w:rPr>
          <w:sz w:val="24"/>
          <w:szCs w:val="24"/>
        </w:rPr>
      </w:pPr>
    </w:p>
    <w:p w:rsidR="009079A1" w:rsidRDefault="009079A1" w:rsidP="009079A1">
      <w:pPr>
        <w:jc w:val="both"/>
        <w:rPr>
          <w:sz w:val="24"/>
          <w:szCs w:val="24"/>
        </w:rPr>
      </w:pPr>
    </w:p>
    <w:p w:rsidR="009079A1" w:rsidRDefault="009079A1" w:rsidP="009079A1">
      <w:pPr>
        <w:jc w:val="both"/>
        <w:rPr>
          <w:sz w:val="24"/>
          <w:szCs w:val="24"/>
        </w:rPr>
      </w:pPr>
    </w:p>
    <w:p w:rsidR="009079A1" w:rsidRDefault="009079A1" w:rsidP="009079A1">
      <w:pPr>
        <w:jc w:val="both"/>
        <w:rPr>
          <w:sz w:val="24"/>
          <w:szCs w:val="24"/>
        </w:rPr>
      </w:pPr>
    </w:p>
    <w:p w:rsidR="009079A1" w:rsidRDefault="009079A1" w:rsidP="009079A1">
      <w:pPr>
        <w:jc w:val="both"/>
        <w:rPr>
          <w:sz w:val="24"/>
          <w:szCs w:val="24"/>
        </w:rPr>
      </w:pPr>
    </w:p>
    <w:p w:rsidR="009079A1" w:rsidRDefault="009079A1" w:rsidP="009079A1">
      <w:pPr>
        <w:jc w:val="right"/>
        <w:rPr>
          <w:sz w:val="24"/>
          <w:szCs w:val="24"/>
          <w:lang w:eastAsia="ru-RU"/>
        </w:rPr>
      </w:pPr>
      <w:r w:rsidRPr="00C52EE6">
        <w:rPr>
          <w:sz w:val="24"/>
          <w:szCs w:val="24"/>
          <w:lang w:eastAsia="ru-RU"/>
        </w:rPr>
        <w:t>УТВЕРЖДЕНЫ</w:t>
      </w:r>
      <w:r w:rsidRPr="00C52EE6">
        <w:rPr>
          <w:sz w:val="24"/>
          <w:szCs w:val="24"/>
          <w:lang w:eastAsia="ru-RU"/>
        </w:rPr>
        <w:br/>
        <w:t xml:space="preserve">решением Совета депутатов </w:t>
      </w:r>
      <w:r w:rsidRPr="00C52EE6">
        <w:rPr>
          <w:sz w:val="24"/>
          <w:szCs w:val="24"/>
          <w:lang w:eastAsia="ru-RU"/>
        </w:rPr>
        <w:br/>
      </w:r>
      <w:r>
        <w:rPr>
          <w:sz w:val="24"/>
          <w:szCs w:val="24"/>
          <w:lang w:eastAsia="ru-RU"/>
        </w:rPr>
        <w:t>Киндальского</w:t>
      </w:r>
      <w:r w:rsidRPr="00C52EE6">
        <w:rPr>
          <w:sz w:val="24"/>
          <w:szCs w:val="24"/>
          <w:lang w:eastAsia="ru-RU"/>
        </w:rPr>
        <w:t xml:space="preserve"> сельского поселения</w:t>
      </w:r>
      <w:r w:rsidRPr="00C52EE6">
        <w:rPr>
          <w:sz w:val="24"/>
          <w:szCs w:val="24"/>
          <w:lang w:eastAsia="ru-RU"/>
        </w:rPr>
        <w:br/>
        <w:t xml:space="preserve">от </w:t>
      </w:r>
      <w:r>
        <w:rPr>
          <w:sz w:val="24"/>
          <w:szCs w:val="24"/>
          <w:lang w:eastAsia="ru-RU"/>
        </w:rPr>
        <w:t xml:space="preserve">  26.06.2020  г. </w:t>
      </w:r>
      <w:r w:rsidRPr="00C52EE6">
        <w:rPr>
          <w:sz w:val="24"/>
          <w:szCs w:val="24"/>
          <w:lang w:eastAsia="ru-RU"/>
        </w:rPr>
        <w:t xml:space="preserve"> № </w:t>
      </w:r>
      <w:r w:rsidR="008D0999">
        <w:rPr>
          <w:sz w:val="24"/>
          <w:szCs w:val="24"/>
          <w:lang w:eastAsia="ru-RU"/>
        </w:rPr>
        <w:t>86</w:t>
      </w:r>
    </w:p>
    <w:p w:rsidR="005D36E2" w:rsidRDefault="002421ED" w:rsidP="009079A1">
      <w:pPr>
        <w:jc w:val="right"/>
        <w:rPr>
          <w:sz w:val="24"/>
          <w:szCs w:val="24"/>
          <w:lang w:eastAsia="ru-RU"/>
        </w:rPr>
      </w:pPr>
      <w:r>
        <w:rPr>
          <w:sz w:val="24"/>
          <w:szCs w:val="24"/>
          <w:lang w:eastAsia="ru-RU"/>
        </w:rPr>
        <w:t>(</w:t>
      </w:r>
      <w:proofErr w:type="spellStart"/>
      <w:r>
        <w:rPr>
          <w:sz w:val="24"/>
          <w:szCs w:val="24"/>
          <w:lang w:eastAsia="ru-RU"/>
        </w:rPr>
        <w:t>Акт</w:t>
      </w:r>
      <w:proofErr w:type="gramStart"/>
      <w:r>
        <w:rPr>
          <w:sz w:val="24"/>
          <w:szCs w:val="24"/>
          <w:lang w:eastAsia="ru-RU"/>
        </w:rPr>
        <w:t>.р</w:t>
      </w:r>
      <w:proofErr w:type="gramEnd"/>
      <w:r>
        <w:rPr>
          <w:sz w:val="24"/>
          <w:szCs w:val="24"/>
          <w:lang w:eastAsia="ru-RU"/>
        </w:rPr>
        <w:t>ед</w:t>
      </w:r>
      <w:proofErr w:type="spellEnd"/>
      <w:r>
        <w:rPr>
          <w:sz w:val="24"/>
          <w:szCs w:val="24"/>
          <w:lang w:eastAsia="ru-RU"/>
        </w:rPr>
        <w:t>. от 10.03.2022г. № 138</w:t>
      </w:r>
      <w:r w:rsidR="005D36E2">
        <w:rPr>
          <w:sz w:val="24"/>
          <w:szCs w:val="24"/>
          <w:lang w:eastAsia="ru-RU"/>
        </w:rPr>
        <w:t>)</w:t>
      </w:r>
    </w:p>
    <w:p w:rsidR="009079A1" w:rsidRDefault="009079A1" w:rsidP="009079A1">
      <w:pPr>
        <w:jc w:val="right"/>
        <w:rPr>
          <w:sz w:val="24"/>
          <w:szCs w:val="24"/>
          <w:lang w:eastAsia="ru-RU"/>
        </w:rPr>
      </w:pPr>
      <w:r>
        <w:rPr>
          <w:sz w:val="24"/>
          <w:szCs w:val="24"/>
          <w:lang w:eastAsia="ru-RU"/>
        </w:rPr>
        <w:t>Приложение</w:t>
      </w:r>
    </w:p>
    <w:p w:rsidR="009079A1" w:rsidRDefault="009079A1" w:rsidP="009079A1">
      <w:pPr>
        <w:jc w:val="both"/>
        <w:rPr>
          <w:sz w:val="24"/>
          <w:szCs w:val="24"/>
          <w:lang w:eastAsia="ru-RU"/>
        </w:rPr>
      </w:pPr>
    </w:p>
    <w:p w:rsidR="009079A1" w:rsidRPr="005E3E9E" w:rsidRDefault="009079A1" w:rsidP="009079A1">
      <w:pPr>
        <w:ind w:firstLine="284"/>
        <w:jc w:val="center"/>
        <w:rPr>
          <w:b/>
          <w:sz w:val="24"/>
        </w:rPr>
      </w:pPr>
      <w:r w:rsidRPr="005E3E9E">
        <w:rPr>
          <w:b/>
          <w:sz w:val="24"/>
        </w:rPr>
        <w:t xml:space="preserve">ПРАВИЛА БЛАГОУСТРОЙСТВА ТЕРРИТОРИИ МУНИЦИПАЛЬНОГО ОБРАЗОВАНИЯ </w:t>
      </w:r>
      <w:r>
        <w:rPr>
          <w:b/>
          <w:sz w:val="24"/>
        </w:rPr>
        <w:t>КИНДАЛЬСКОЕ</w:t>
      </w:r>
      <w:r w:rsidRPr="005E3E9E">
        <w:rPr>
          <w:b/>
          <w:sz w:val="24"/>
        </w:rPr>
        <w:t xml:space="preserve"> СЕЛЬСКОЕ ПОСЕЛЕНИЕ</w:t>
      </w:r>
    </w:p>
    <w:p w:rsidR="009079A1" w:rsidRPr="005E3E9E" w:rsidRDefault="005D36E2" w:rsidP="009079A1">
      <w:pPr>
        <w:pStyle w:val="ConsPlusTitle"/>
        <w:ind w:firstLine="360"/>
        <w:jc w:val="both"/>
        <w:rPr>
          <w:rFonts w:ascii="Times New Roman" w:hAnsi="Times New Roman" w:cs="Times New Roman"/>
          <w:b w:val="0"/>
          <w:bCs w:val="0"/>
        </w:rPr>
      </w:pPr>
      <w:proofErr w:type="gramStart"/>
      <w:r w:rsidRPr="005E3E9E">
        <w:rPr>
          <w:rFonts w:ascii="Times New Roman" w:hAnsi="Times New Roman" w:cs="Times New Roman"/>
          <w:b w:val="0"/>
          <w:bCs w:val="0"/>
        </w:rPr>
        <w:t xml:space="preserve">Настоящие Правила разработаны в соответствии с Федеральным </w:t>
      </w:r>
      <w:hyperlink r:id="rId11"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от 06.10.2003 № 131-ФЗ "Об общих принципах организации местного самоуправления в Российской Федерации", Федеральным </w:t>
      </w:r>
      <w:hyperlink r:id="rId12"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от 30.03.1999 № 52-ФЗ "О санитарно-эпидемиологическом благополучии населения", </w:t>
      </w:r>
      <w:hyperlink r:id="rId13"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Томской области от 15.08.2002 № 61-ОЗ "</w:t>
      </w:r>
      <w:r>
        <w:rPr>
          <w:rFonts w:ascii="Times New Roman" w:hAnsi="Times New Roman" w:cs="Times New Roman"/>
          <w:b w:val="0"/>
          <w:bCs w:val="0"/>
        </w:rPr>
        <w:t>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w:t>
      </w:r>
      <w:r w:rsidRPr="005E3E9E">
        <w:rPr>
          <w:rFonts w:ascii="Times New Roman" w:hAnsi="Times New Roman" w:cs="Times New Roman"/>
          <w:b w:val="0"/>
          <w:bCs w:val="0"/>
        </w:rPr>
        <w:t xml:space="preserve">", </w:t>
      </w:r>
      <w:r>
        <w:rPr>
          <w:rFonts w:ascii="Times New Roman" w:hAnsi="Times New Roman" w:cs="Times New Roman"/>
          <w:b w:val="0"/>
          <w:bCs w:val="0"/>
        </w:rPr>
        <w:t>Постановление Главного санитарного врача Российской Федерации от 28.01.2021 № 3</w:t>
      </w:r>
      <w:proofErr w:type="gramEnd"/>
      <w:r>
        <w:rPr>
          <w:rFonts w:ascii="Times New Roman" w:hAnsi="Times New Roman" w:cs="Times New Roman"/>
          <w:b w:val="0"/>
          <w:bCs w:val="0"/>
        </w:rPr>
        <w:t xml:space="preserve"> «</w:t>
      </w:r>
      <w:proofErr w:type="gramStart"/>
      <w:r>
        <w:rPr>
          <w:rFonts w:ascii="Times New Roman" w:hAnsi="Times New Roman" w:cs="Times New Roman"/>
          <w:b w:val="0"/>
          <w:bCs w:val="0"/>
        </w:rPr>
        <w:t xml:space="preserve">Об утверждении санитарных правил и норм </w:t>
      </w:r>
      <w:proofErr w:type="spellStart"/>
      <w:r>
        <w:rPr>
          <w:rFonts w:ascii="Times New Roman" w:hAnsi="Times New Roman" w:cs="Times New Roman"/>
          <w:b w:val="0"/>
          <w:bCs w:val="0"/>
        </w:rPr>
        <w:t>СанПиН</w:t>
      </w:r>
      <w:proofErr w:type="spellEnd"/>
      <w:r>
        <w:rPr>
          <w:rFonts w:ascii="Times New Roman" w:hAnsi="Times New Roman" w:cs="Times New Roman"/>
          <w:b w:val="0"/>
          <w:bCs w:val="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5E3E9E">
        <w:rPr>
          <w:rFonts w:ascii="Times New Roman" w:hAnsi="Times New Roman" w:cs="Times New Roman"/>
          <w:b w:val="0"/>
          <w:bCs w:val="0"/>
        </w:rPr>
        <w:t xml:space="preserve">, </w:t>
      </w:r>
      <w:hyperlink r:id="rId14" w:history="1">
        <w:r w:rsidRPr="005E3E9E">
          <w:rPr>
            <w:rFonts w:ascii="Times New Roman" w:hAnsi="Times New Roman" w:cs="Times New Roman"/>
            <w:b w:val="0"/>
            <w:bCs w:val="0"/>
          </w:rPr>
          <w:t>Постановлением</w:t>
        </w:r>
      </w:hyperlink>
      <w:r w:rsidRPr="005E3E9E">
        <w:rPr>
          <w:rFonts w:ascii="Times New Roman" w:hAnsi="Times New Roman" w:cs="Times New Roman"/>
          <w:b w:val="0"/>
          <w:bCs w:val="0"/>
        </w:rPr>
        <w:t xml:space="preserve"> Госстроя РФ от 27.09.2003 № 170 "Об утверждении Правил и норм технической эксплуатации жилищного фонда", </w:t>
      </w:r>
      <w:hyperlink r:id="rId15" w:history="1">
        <w:r w:rsidRPr="005E3E9E">
          <w:rPr>
            <w:rFonts w:ascii="Times New Roman" w:hAnsi="Times New Roman" w:cs="Times New Roman"/>
            <w:b w:val="0"/>
            <w:bCs w:val="0"/>
          </w:rPr>
          <w:t>Уставом</w:t>
        </w:r>
      </w:hyperlink>
      <w:r w:rsidRPr="005E3E9E">
        <w:rPr>
          <w:rFonts w:ascii="Times New Roman" w:hAnsi="Times New Roman" w:cs="Times New Roman"/>
          <w:b w:val="0"/>
          <w:bCs w:val="0"/>
        </w:rPr>
        <w:t xml:space="preserve"> муниципального образования </w:t>
      </w:r>
      <w:r>
        <w:rPr>
          <w:rFonts w:ascii="Times New Roman" w:hAnsi="Times New Roman" w:cs="Times New Roman"/>
          <w:b w:val="0"/>
          <w:bCs w:val="0"/>
        </w:rPr>
        <w:t>Киндальское</w:t>
      </w:r>
      <w:proofErr w:type="gramEnd"/>
      <w:r w:rsidRPr="005E3E9E">
        <w:rPr>
          <w:rFonts w:ascii="Times New Roman" w:hAnsi="Times New Roman" w:cs="Times New Roman"/>
          <w:b w:val="0"/>
          <w:bCs w:val="0"/>
        </w:rPr>
        <w:t xml:space="preserve"> сельское поселение, </w:t>
      </w:r>
      <w:r w:rsidRPr="005E3E9E">
        <w:rPr>
          <w:rFonts w:ascii="Times New Roman" w:hAnsi="Times New Roman" w:cs="Times New Roman"/>
          <w:b w:val="0"/>
        </w:rPr>
        <w:t>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 711/</w:t>
      </w:r>
      <w:proofErr w:type="spellStart"/>
      <w:proofErr w:type="gramStart"/>
      <w:r w:rsidRPr="005E3E9E">
        <w:rPr>
          <w:rFonts w:ascii="Times New Roman" w:hAnsi="Times New Roman" w:cs="Times New Roman"/>
          <w:b w:val="0"/>
        </w:rPr>
        <w:t>пр</w:t>
      </w:r>
      <w:proofErr w:type="spellEnd"/>
      <w:proofErr w:type="gramEnd"/>
      <w:r w:rsidRPr="005E3E9E">
        <w:rPr>
          <w:rFonts w:ascii="Times New Roman" w:hAnsi="Times New Roman" w:cs="Times New Roman"/>
          <w:b w:val="0"/>
        </w:rPr>
        <w:t xml:space="preserve"> и </w:t>
      </w:r>
      <w:r w:rsidRPr="005E3E9E">
        <w:rPr>
          <w:rFonts w:ascii="Times New Roman" w:hAnsi="Times New Roman" w:cs="Times New Roman"/>
          <w:b w:val="0"/>
          <w:bCs w:val="0"/>
        </w:rPr>
        <w:t>иными правовыми актами Российской Федерации и Томской области и определяют общеобязательные требования к осуществлению благоустройства территории муниципального образования</w:t>
      </w:r>
      <w:r w:rsidR="009079A1" w:rsidRPr="005E3E9E">
        <w:rPr>
          <w:rFonts w:ascii="Times New Roman" w:hAnsi="Times New Roman" w:cs="Times New Roman"/>
          <w:b w:val="0"/>
          <w:bCs w:val="0"/>
        </w:rPr>
        <w:t>.</w:t>
      </w:r>
    </w:p>
    <w:p w:rsidR="009079A1" w:rsidRPr="005E3E9E" w:rsidRDefault="009079A1" w:rsidP="009079A1">
      <w:pPr>
        <w:ind w:firstLine="284"/>
        <w:jc w:val="both"/>
        <w:rPr>
          <w:bCs/>
          <w:sz w:val="24"/>
        </w:rPr>
      </w:pPr>
      <w:r w:rsidRPr="005E3E9E">
        <w:rPr>
          <w:bCs/>
          <w:sz w:val="24"/>
        </w:rPr>
        <w:t xml:space="preserve">Настоящие Правила благоустройства территории муниципального образования </w:t>
      </w:r>
      <w:r>
        <w:rPr>
          <w:bCs/>
          <w:sz w:val="24"/>
        </w:rPr>
        <w:t>Киндальское</w:t>
      </w:r>
      <w:r w:rsidRPr="005E3E9E">
        <w:rPr>
          <w:bCs/>
          <w:sz w:val="24"/>
        </w:rPr>
        <w:t xml:space="preserve"> сельское поселение (далее - Правила) действуют на всей территории </w:t>
      </w:r>
      <w:r>
        <w:rPr>
          <w:bCs/>
          <w:sz w:val="24"/>
        </w:rPr>
        <w:t>Киндальского</w:t>
      </w:r>
      <w:r w:rsidRPr="005E3E9E">
        <w:rPr>
          <w:bCs/>
          <w:sz w:val="24"/>
        </w:rPr>
        <w:t xml:space="preserve"> сельского поселения и обязательны для исполнения всеми гражданами, организациями независимо от организационно-правовых форм и форм собственности и индивидуальными предпринимателями.</w:t>
      </w:r>
    </w:p>
    <w:p w:rsidR="009079A1" w:rsidRPr="005E3E9E" w:rsidRDefault="009079A1" w:rsidP="009079A1">
      <w:pPr>
        <w:ind w:firstLine="284"/>
        <w:jc w:val="both"/>
        <w:rPr>
          <w:bCs/>
          <w:sz w:val="24"/>
        </w:rPr>
      </w:pPr>
      <w:r w:rsidRPr="005E3E9E">
        <w:rPr>
          <w:bCs/>
          <w:sz w:val="24"/>
        </w:rPr>
        <w:t>В случаях, предусмотренных Кодексом Российской Федерации об административных правонарушениях и Кодексом Томской области об административных правонарушениях лица, виновные в нарушении настоящих Правил, привлекаются к административной ответственности в установленном законе порядке.</w:t>
      </w:r>
    </w:p>
    <w:p w:rsidR="009079A1" w:rsidRPr="005E3E9E" w:rsidRDefault="009079A1" w:rsidP="009079A1">
      <w:pPr>
        <w:ind w:firstLine="284"/>
        <w:rPr>
          <w:bCs/>
          <w:sz w:val="24"/>
        </w:rPr>
      </w:pPr>
    </w:p>
    <w:p w:rsidR="009079A1" w:rsidRPr="005E3E9E" w:rsidRDefault="009079A1" w:rsidP="009079A1">
      <w:pPr>
        <w:ind w:firstLine="284"/>
        <w:jc w:val="center"/>
        <w:rPr>
          <w:bCs/>
          <w:sz w:val="24"/>
        </w:rPr>
      </w:pPr>
      <w:r w:rsidRPr="005E3E9E">
        <w:rPr>
          <w:b/>
          <w:bCs/>
          <w:sz w:val="24"/>
        </w:rPr>
        <w:t>1. ОСНОВНЫЕ ТЕРМИНЫ И ОПРЕДЕЛЕНИЯ</w:t>
      </w:r>
    </w:p>
    <w:p w:rsidR="009079A1" w:rsidRPr="005E3E9E" w:rsidRDefault="009079A1" w:rsidP="009079A1">
      <w:pPr>
        <w:ind w:firstLine="284"/>
        <w:jc w:val="both"/>
        <w:rPr>
          <w:bCs/>
          <w:sz w:val="24"/>
        </w:rPr>
      </w:pPr>
      <w:r w:rsidRPr="005E3E9E">
        <w:rPr>
          <w:bCs/>
          <w:sz w:val="24"/>
        </w:rPr>
        <w:t>В целях применения настоящих Правил используются следующие основные термины и определения:</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1.1. 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9079A1" w:rsidRDefault="009079A1" w:rsidP="009079A1">
      <w:pPr>
        <w:pStyle w:val="ConsPlusTitle"/>
        <w:ind w:firstLine="284"/>
        <w:jc w:val="both"/>
        <w:rPr>
          <w:rFonts w:ascii="Times New Roman" w:hAnsi="Times New Roman" w:cs="Times New Roman"/>
          <w:b w:val="0"/>
          <w:bCs w:val="0"/>
        </w:rPr>
      </w:pPr>
      <w:r w:rsidRPr="008941B6">
        <w:rPr>
          <w:rFonts w:ascii="Times New Roman" w:hAnsi="Times New Roman" w:cs="Times New Roman"/>
          <w:b w:val="0"/>
        </w:rPr>
        <w:t xml:space="preserve">1.2. </w:t>
      </w:r>
      <w:proofErr w:type="gramStart"/>
      <w:r w:rsidRPr="008941B6">
        <w:rPr>
          <w:rFonts w:ascii="Times New Roman" w:hAnsi="Times New Roman" w:cs="Times New Roman"/>
          <w:b w:val="0"/>
          <w:bCs w:val="0"/>
        </w:rPr>
        <w:t xml:space="preserve">Благоустройство территории </w:t>
      </w:r>
      <w:r>
        <w:rPr>
          <w:rFonts w:ascii="Times New Roman" w:hAnsi="Times New Roman" w:cs="Times New Roman"/>
          <w:b w:val="0"/>
          <w:bCs w:val="0"/>
        </w:rPr>
        <w:t>–</w:t>
      </w:r>
      <w:r w:rsidRPr="008941B6">
        <w:rPr>
          <w:rFonts w:ascii="Times New Roman" w:hAnsi="Times New Roman" w:cs="Times New Roman"/>
          <w:b w:val="0"/>
          <w:bCs w:val="0"/>
        </w:rPr>
        <w:t xml:space="preserve"> </w:t>
      </w:r>
      <w:r>
        <w:rPr>
          <w:rFonts w:ascii="Times New Roman" w:hAnsi="Times New Roman" w:cs="Times New Roman"/>
          <w:b w:val="0"/>
          <w:bCs w:val="0"/>
        </w:rPr>
        <w:t xml:space="preserve">деятельность по реализации </w:t>
      </w:r>
      <w:r w:rsidRPr="008941B6">
        <w:rPr>
          <w:rFonts w:ascii="Times New Roman" w:hAnsi="Times New Roman" w:cs="Times New Roman"/>
          <w:b w:val="0"/>
        </w:rPr>
        <w:t>комплекс</w:t>
      </w:r>
      <w:r>
        <w:rPr>
          <w:rFonts w:ascii="Times New Roman" w:hAnsi="Times New Roman" w:cs="Times New Roman"/>
          <w:b w:val="0"/>
        </w:rPr>
        <w:t>а</w:t>
      </w:r>
      <w:r w:rsidRPr="008941B6">
        <w:rPr>
          <w:rFonts w:ascii="Times New Roman" w:hAnsi="Times New Roman" w:cs="Times New Roman"/>
          <w:b w:val="0"/>
        </w:rPr>
        <w:t xml:space="preserve"> мероприятий, </w:t>
      </w:r>
      <w:r>
        <w:rPr>
          <w:rFonts w:ascii="Times New Roman" w:hAnsi="Times New Roman" w:cs="Times New Roman"/>
          <w:b w:val="0"/>
        </w:rPr>
        <w:t>установленного п</w:t>
      </w:r>
      <w:r w:rsidRPr="008941B6">
        <w:rPr>
          <w:rFonts w:ascii="Times New Roman" w:hAnsi="Times New Roman" w:cs="Times New Roman"/>
          <w:b w:val="0"/>
        </w:rPr>
        <w:t xml:space="preserve">равилами </w:t>
      </w:r>
      <w:r>
        <w:rPr>
          <w:rFonts w:ascii="Times New Roman" w:hAnsi="Times New Roman" w:cs="Times New Roman"/>
          <w:b w:val="0"/>
        </w:rPr>
        <w:t>благоустройства</w:t>
      </w:r>
      <w:r w:rsidRPr="008941B6">
        <w:rPr>
          <w:rFonts w:ascii="Times New Roman" w:hAnsi="Times New Roman" w:cs="Times New Roman"/>
          <w:b w:val="0"/>
        </w:rPr>
        <w:t xml:space="preserve"> территории </w:t>
      </w:r>
      <w:r>
        <w:rPr>
          <w:rFonts w:ascii="Times New Roman" w:hAnsi="Times New Roman" w:cs="Times New Roman"/>
          <w:b w:val="0"/>
        </w:rPr>
        <w:t>муниципального образования</w:t>
      </w:r>
      <w:r w:rsidRPr="008941B6">
        <w:rPr>
          <w:rFonts w:ascii="Times New Roman" w:hAnsi="Times New Roman" w:cs="Times New Roman"/>
          <w:b w:val="0"/>
        </w:rPr>
        <w:t xml:space="preserve">, </w:t>
      </w:r>
      <w:r>
        <w:rPr>
          <w:rFonts w:ascii="Times New Roman" w:hAnsi="Times New Roman" w:cs="Times New Roman"/>
          <w:b w:val="0"/>
        </w:rPr>
        <w:t>направленная</w:t>
      </w:r>
      <w:r w:rsidRPr="008941B6">
        <w:rPr>
          <w:rFonts w:ascii="Times New Roman" w:hAnsi="Times New Roman" w:cs="Times New Roman"/>
          <w:b w:val="0"/>
        </w:rPr>
        <w:t xml:space="preserve"> на обеспечение и повышение комфортно</w:t>
      </w:r>
      <w:r>
        <w:rPr>
          <w:rFonts w:ascii="Times New Roman" w:hAnsi="Times New Roman" w:cs="Times New Roman"/>
          <w:b w:val="0"/>
        </w:rPr>
        <w:t xml:space="preserve">сти условий проживания граждан, по </w:t>
      </w:r>
      <w:r w:rsidRPr="008941B6">
        <w:rPr>
          <w:rFonts w:ascii="Times New Roman" w:hAnsi="Times New Roman" w:cs="Times New Roman"/>
          <w:b w:val="0"/>
        </w:rPr>
        <w:t>поддержан</w:t>
      </w:r>
      <w:r>
        <w:rPr>
          <w:rFonts w:ascii="Times New Roman" w:hAnsi="Times New Roman" w:cs="Times New Roman"/>
          <w:b w:val="0"/>
        </w:rPr>
        <w:t>ию и улучшению</w:t>
      </w:r>
      <w:r w:rsidRPr="008941B6">
        <w:rPr>
          <w:rFonts w:ascii="Times New Roman" w:hAnsi="Times New Roman" w:cs="Times New Roman"/>
          <w:b w:val="0"/>
        </w:rPr>
        <w:t xml:space="preserve"> санитарного и эстетического состояния территории муниципального образования</w:t>
      </w:r>
      <w:r>
        <w:rPr>
          <w:rFonts w:ascii="Times New Roman" w:hAnsi="Times New Roman" w:cs="Times New Roman"/>
          <w:b w:val="0"/>
          <w:bCs w:val="0"/>
        </w:rPr>
        <w:t xml:space="preserve">, по содержанию территорий населенных пунктов и расположенных на таких территориях объектов, в том числе территорий общего </w:t>
      </w:r>
      <w:r>
        <w:rPr>
          <w:rFonts w:ascii="Times New Roman" w:hAnsi="Times New Roman" w:cs="Times New Roman"/>
          <w:b w:val="0"/>
          <w:bCs w:val="0"/>
        </w:rPr>
        <w:lastRenderedPageBreak/>
        <w:t>пользования, земельных участков, зданий, строений, сооружений, прилегающих территорий.</w:t>
      </w:r>
      <w:proofErr w:type="gramEnd"/>
    </w:p>
    <w:p w:rsidR="009079A1" w:rsidRPr="005E3E9E" w:rsidRDefault="009079A1" w:rsidP="009079A1">
      <w:pPr>
        <w:pStyle w:val="ConsPlusTitle"/>
        <w:ind w:firstLine="284"/>
        <w:jc w:val="both"/>
        <w:rPr>
          <w:rFonts w:ascii="Times New Roman" w:eastAsia="Calibri" w:hAnsi="Times New Roman" w:cs="Times New Roman"/>
          <w:b w:val="0"/>
        </w:rPr>
      </w:pPr>
      <w:r w:rsidRPr="005E3E9E">
        <w:rPr>
          <w:rFonts w:ascii="Times New Roman" w:hAnsi="Times New Roman" w:cs="Times New Roman"/>
          <w:b w:val="0"/>
          <w:bCs w:val="0"/>
        </w:rPr>
        <w:t xml:space="preserve"> 1.3. Брошенный разукомплектованный транспорт – </w:t>
      </w:r>
      <w:r w:rsidRPr="005E3E9E">
        <w:rPr>
          <w:rFonts w:ascii="Times New Roman" w:eastAsia="Calibri" w:hAnsi="Times New Roman" w:cs="Times New Roman"/>
          <w:b w:val="0"/>
        </w:rPr>
        <w:t>транспортное  средство, от которого собственник в установленном порядке отказался, не имеющее собственника, собственник которого неизвестен.</w:t>
      </w:r>
    </w:p>
    <w:p w:rsidR="009079A1" w:rsidRPr="005E3E9E" w:rsidRDefault="009079A1" w:rsidP="009079A1">
      <w:pPr>
        <w:ind w:firstLine="284"/>
        <w:jc w:val="both"/>
        <w:rPr>
          <w:sz w:val="24"/>
        </w:rPr>
      </w:pPr>
      <w:r w:rsidRPr="005E3E9E">
        <w:rPr>
          <w:rFonts w:eastAsia="Calibri"/>
          <w:sz w:val="24"/>
        </w:rPr>
        <w:t xml:space="preserve">1.4. </w:t>
      </w:r>
      <w:proofErr w:type="gramStart"/>
      <w:r w:rsidRPr="005E3E9E">
        <w:rPr>
          <w:sz w:val="24"/>
        </w:rPr>
        <w:t>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1.5. Временные (некапитальные) объекты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w:t>
      </w:r>
      <w:proofErr w:type="gramStart"/>
      <w:r w:rsidRPr="005E3E9E">
        <w:rPr>
          <w:rFonts w:ascii="Times New Roman" w:hAnsi="Times New Roman" w:cs="Times New Roman"/>
          <w:b w:val="0"/>
          <w:bCs w:val="0"/>
        </w:rPr>
        <w:t>собственности</w:t>
      </w:r>
      <w:proofErr w:type="gramEnd"/>
      <w:r w:rsidRPr="005E3E9E">
        <w:rPr>
          <w:rFonts w:ascii="Times New Roman" w:hAnsi="Times New Roman" w:cs="Times New Roman"/>
          <w:b w:val="0"/>
          <w:bCs w:val="0"/>
        </w:rPr>
        <w:t xml:space="preserve"> на которые не подлежит государственной регистрации в установленном законом порядке, в том числе объекты, предусмотренные нормативно-правовыми актами муниципального образования </w:t>
      </w:r>
      <w:r>
        <w:rPr>
          <w:rFonts w:ascii="Times New Roman" w:hAnsi="Times New Roman" w:cs="Times New Roman"/>
          <w:b w:val="0"/>
          <w:bCs w:val="0"/>
        </w:rPr>
        <w:t>Киндальское</w:t>
      </w:r>
      <w:r w:rsidRPr="005E3E9E">
        <w:rPr>
          <w:rFonts w:ascii="Times New Roman" w:hAnsi="Times New Roman" w:cs="Times New Roman"/>
          <w:b w:val="0"/>
          <w:bCs w:val="0"/>
        </w:rPr>
        <w:t xml:space="preserve"> сельское поселение.</w:t>
      </w:r>
    </w:p>
    <w:p w:rsidR="009079A1" w:rsidRPr="005E3E9E" w:rsidRDefault="009079A1" w:rsidP="009079A1">
      <w:pPr>
        <w:ind w:firstLine="284"/>
        <w:jc w:val="both"/>
        <w:rPr>
          <w:sz w:val="24"/>
        </w:rPr>
      </w:pPr>
      <w:r w:rsidRPr="005E3E9E">
        <w:rPr>
          <w:bCs/>
          <w:sz w:val="24"/>
        </w:rPr>
        <w:t xml:space="preserve">1.6. </w:t>
      </w:r>
      <w:r w:rsidRPr="005E3E9E">
        <w:rPr>
          <w:sz w:val="24"/>
        </w:rPr>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9079A1" w:rsidRPr="005E3E9E" w:rsidRDefault="009079A1" w:rsidP="009079A1">
      <w:pPr>
        <w:pStyle w:val="ConsPlusTitle"/>
        <w:ind w:firstLine="284"/>
        <w:jc w:val="both"/>
        <w:rPr>
          <w:rFonts w:ascii="Times New Roman" w:hAnsi="Times New Roman" w:cs="Times New Roman"/>
          <w:b w:val="0"/>
        </w:rPr>
      </w:pPr>
      <w:r w:rsidRPr="005E3E9E">
        <w:rPr>
          <w:rFonts w:ascii="Times New Roman" w:hAnsi="Times New Roman" w:cs="Times New Roman"/>
          <w:b w:val="0"/>
          <w:bCs w:val="0"/>
        </w:rPr>
        <w:t xml:space="preserve">1.7. </w:t>
      </w:r>
      <w:r w:rsidRPr="005E3E9E">
        <w:rPr>
          <w:rFonts w:ascii="Times New Roman" w:hAnsi="Times New Roman" w:cs="Times New Roman"/>
          <w:b w:val="0"/>
        </w:rPr>
        <w:t>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9079A1" w:rsidRPr="005E3E9E" w:rsidRDefault="009079A1" w:rsidP="009079A1">
      <w:pPr>
        <w:ind w:firstLine="284"/>
        <w:jc w:val="both"/>
        <w:rPr>
          <w:sz w:val="24"/>
        </w:rPr>
      </w:pPr>
      <w:r w:rsidRPr="005E3E9E">
        <w:rPr>
          <w:sz w:val="24"/>
        </w:rPr>
        <w:t xml:space="preserve">1.8.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 </w:t>
      </w:r>
    </w:p>
    <w:p w:rsidR="009079A1" w:rsidRPr="005E3E9E" w:rsidRDefault="009079A1" w:rsidP="009079A1">
      <w:pPr>
        <w:ind w:firstLine="284"/>
        <w:jc w:val="both"/>
        <w:rPr>
          <w:sz w:val="24"/>
        </w:rPr>
      </w:pPr>
      <w:r w:rsidRPr="005E3E9E">
        <w:rPr>
          <w:sz w:val="24"/>
        </w:rPr>
        <w:t xml:space="preserve">1.9. </w:t>
      </w:r>
      <w:proofErr w:type="gramStart"/>
      <w:r w:rsidRPr="005E3E9E">
        <w:rPr>
          <w:sz w:val="24"/>
        </w:rPr>
        <w:t xml:space="preserve">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 </w:t>
      </w:r>
      <w:proofErr w:type="gramEnd"/>
    </w:p>
    <w:p w:rsidR="009079A1" w:rsidRPr="005E3E9E" w:rsidRDefault="009079A1" w:rsidP="009079A1">
      <w:pPr>
        <w:ind w:firstLine="284"/>
        <w:jc w:val="both"/>
        <w:rPr>
          <w:sz w:val="24"/>
        </w:rPr>
      </w:pPr>
      <w:r w:rsidRPr="005E3E9E">
        <w:rPr>
          <w:sz w:val="24"/>
        </w:rPr>
        <w:t>1.10. 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1.11. Линейные объекты - линии электропередачи, линии связи (в том числе линейно-кабельные сооружения), трубопроводы, автомобильные дороги и другие подобные сооружения.</w:t>
      </w:r>
    </w:p>
    <w:p w:rsidR="009079A1" w:rsidRPr="005E3E9E" w:rsidRDefault="009079A1" w:rsidP="009079A1">
      <w:pPr>
        <w:pStyle w:val="ConsPlusTitle"/>
        <w:ind w:firstLine="284"/>
        <w:jc w:val="both"/>
        <w:rPr>
          <w:rFonts w:ascii="Times New Roman" w:hAnsi="Times New Roman" w:cs="Times New Roman"/>
          <w:b w:val="0"/>
        </w:rPr>
      </w:pPr>
      <w:r w:rsidRPr="005E3E9E">
        <w:rPr>
          <w:rFonts w:ascii="Times New Roman" w:hAnsi="Times New Roman" w:cs="Times New Roman"/>
          <w:b w:val="0"/>
          <w:bCs w:val="0"/>
        </w:rPr>
        <w:t xml:space="preserve">1.12. </w:t>
      </w:r>
      <w:proofErr w:type="gramStart"/>
      <w:r w:rsidRPr="005E3E9E">
        <w:rPr>
          <w:rFonts w:ascii="Times New Roman" w:hAnsi="Times New Roman" w:cs="Times New Roman"/>
          <w:b w:val="0"/>
        </w:rPr>
        <w:t>Малые архитектурные формы – скамейки, лавочки, декоративные ограждения, урны, клумбы, цветники, декоративные скульптуры (в т.ч. снежные фигуры, ледяные горки), оборудование и игровые элементы детских площадок и т.д.</w:t>
      </w:r>
      <w:proofErr w:type="gramEnd"/>
    </w:p>
    <w:p w:rsidR="009079A1" w:rsidRPr="005E3E9E" w:rsidRDefault="009079A1" w:rsidP="009079A1">
      <w:pPr>
        <w:pStyle w:val="ConsPlusTitle"/>
        <w:ind w:firstLine="284"/>
        <w:jc w:val="both"/>
        <w:rPr>
          <w:rFonts w:ascii="Times New Roman" w:hAnsi="Times New Roman" w:cs="Times New Roman"/>
          <w:b w:val="0"/>
        </w:rPr>
      </w:pPr>
      <w:r w:rsidRPr="005E3E9E">
        <w:rPr>
          <w:rFonts w:ascii="Times New Roman" w:hAnsi="Times New Roman" w:cs="Times New Roman"/>
          <w:b w:val="0"/>
        </w:rPr>
        <w:t xml:space="preserve">1.13. Места отдыха – места на территории </w:t>
      </w:r>
      <w:r>
        <w:rPr>
          <w:rFonts w:ascii="Times New Roman" w:hAnsi="Times New Roman" w:cs="Times New Roman"/>
          <w:b w:val="0"/>
        </w:rPr>
        <w:t>Киндальского</w:t>
      </w:r>
      <w:r w:rsidRPr="005E3E9E">
        <w:rPr>
          <w:rFonts w:ascii="Times New Roman" w:hAnsi="Times New Roman" w:cs="Times New Roman"/>
          <w:b w:val="0"/>
        </w:rPr>
        <w:t xml:space="preserve"> сельского поселения либо на участках, прилегающих к нему, предназначенные и специально оборудованные для отдыха населения.</w:t>
      </w:r>
    </w:p>
    <w:p w:rsidR="009079A1" w:rsidRPr="005E3E9E" w:rsidRDefault="009079A1" w:rsidP="009079A1">
      <w:pPr>
        <w:ind w:firstLine="284"/>
        <w:jc w:val="both"/>
        <w:outlineLvl w:val="1"/>
        <w:rPr>
          <w:sz w:val="24"/>
        </w:rPr>
      </w:pPr>
      <w:r w:rsidRPr="005E3E9E">
        <w:rPr>
          <w:sz w:val="24"/>
        </w:rPr>
        <w:t xml:space="preserve">1.14. Несанкционированная свалка - самовольный (несанкционированный) сброс (размещение) или складирование крупногабаритного мусора, отходов производства, </w:t>
      </w:r>
      <w:r w:rsidRPr="005E3E9E">
        <w:rPr>
          <w:sz w:val="24"/>
        </w:rPr>
        <w:lastRenderedPageBreak/>
        <w:t>потребления и строительства, другого мусора, образованного в процессе деятельности юридических или физических лиц.</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1.15. </w:t>
      </w:r>
      <w:proofErr w:type="gramStart"/>
      <w:r w:rsidRPr="005E3E9E">
        <w:rPr>
          <w:rFonts w:ascii="Times New Roman" w:hAnsi="Times New Roman" w:cs="Times New Roman"/>
          <w:b w:val="0"/>
          <w:bCs w:val="0"/>
        </w:rPr>
        <w:t xml:space="preserve">Объекты благоустройства – территория  муниципального образования </w:t>
      </w:r>
      <w:r>
        <w:rPr>
          <w:rFonts w:ascii="Times New Roman" w:hAnsi="Times New Roman" w:cs="Times New Roman"/>
          <w:b w:val="0"/>
          <w:bCs w:val="0"/>
        </w:rPr>
        <w:t>Киндальское</w:t>
      </w:r>
      <w:r w:rsidRPr="005E3E9E">
        <w:rPr>
          <w:rFonts w:ascii="Times New Roman" w:hAnsi="Times New Roman" w:cs="Times New Roman"/>
          <w:b w:val="0"/>
          <w:bCs w:val="0"/>
        </w:rPr>
        <w:t xml:space="preserve"> сельское поселение, на которой осуществляется деятельность по благоустройству: автодорог, скверы, места отдыха жителей, детские, спортивные площадки, водные объекты, здания, строения, сооружения, объекты незавершенного строительства, нежилые помещения, линейные объекты, временные (некапитальные) объекты, фасады зданий, строений, сооружений, нежилых помещений, места размещения рекламы и иной информации и иные объекты в соответствии с действующим законодательством и настоящими Правилами.</w:t>
      </w:r>
      <w:proofErr w:type="gramEnd"/>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1.16. </w:t>
      </w:r>
      <w:proofErr w:type="gramStart"/>
      <w:r w:rsidRPr="005E3E9E">
        <w:rPr>
          <w:rFonts w:ascii="Times New Roman" w:hAnsi="Times New Roman" w:cs="Times New Roman"/>
          <w:b w:val="0"/>
          <w:bCs w:val="0"/>
        </w:rPr>
        <w:t xml:space="preserve">Объекты социальной сферы – </w:t>
      </w:r>
      <w:r w:rsidRPr="005E3E9E">
        <w:rPr>
          <w:rFonts w:ascii="Times New Roman" w:hAnsi="Times New Roman" w:cs="Times New Roman"/>
          <w:b w:val="0"/>
        </w:rPr>
        <w:t>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1.17. </w:t>
      </w:r>
      <w:proofErr w:type="gramStart"/>
      <w:r w:rsidRPr="005E3E9E">
        <w:rPr>
          <w:rFonts w:ascii="Times New Roman" w:hAnsi="Times New Roman" w:cs="Times New Roman"/>
          <w:b w:val="0"/>
          <w:bCs w:val="0"/>
        </w:rPr>
        <w:t xml:space="preserve">Объекты торговли, общественного питания – </w:t>
      </w:r>
      <w:r w:rsidRPr="005E3E9E">
        <w:rPr>
          <w:rFonts w:ascii="Times New Roman" w:hAnsi="Times New Roman" w:cs="Times New Roman"/>
          <w:b w:val="0"/>
        </w:rPr>
        <w:t>магазины, торговые павильоны, рестораны, кафе, бары, столовые и т.п. (за исключением розничных рынков и ярмарок)</w:t>
      </w:r>
      <w:r w:rsidRPr="005E3E9E">
        <w:rPr>
          <w:rFonts w:ascii="Times New Roman" w:hAnsi="Times New Roman" w:cs="Times New Roman"/>
          <w:b w:val="0"/>
          <w:bCs w:val="0"/>
        </w:rPr>
        <w:t>.</w:t>
      </w:r>
      <w:proofErr w:type="gramEnd"/>
    </w:p>
    <w:p w:rsidR="009079A1" w:rsidRPr="005E3E9E" w:rsidRDefault="009079A1" w:rsidP="009079A1">
      <w:pPr>
        <w:ind w:firstLine="284"/>
        <w:jc w:val="both"/>
        <w:rPr>
          <w:sz w:val="24"/>
        </w:rPr>
      </w:pPr>
      <w:r w:rsidRPr="005E3E9E">
        <w:rPr>
          <w:bCs/>
          <w:sz w:val="24"/>
        </w:rPr>
        <w:t xml:space="preserve">1.18. </w:t>
      </w:r>
      <w:r w:rsidRPr="005E3E9E">
        <w:rPr>
          <w:sz w:val="24"/>
        </w:rPr>
        <w:t xml:space="preserve">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w:t>
      </w:r>
      <w:proofErr w:type="spellStart"/>
      <w:r w:rsidRPr="005E3E9E">
        <w:rPr>
          <w:sz w:val="24"/>
        </w:rPr>
        <w:t>среднерослых</w:t>
      </w:r>
      <w:proofErr w:type="spellEnd"/>
      <w:r w:rsidRPr="005E3E9E">
        <w:rPr>
          <w:sz w:val="24"/>
        </w:rPr>
        <w:t xml:space="preserve"> декоративных кустарников.</w:t>
      </w:r>
    </w:p>
    <w:p w:rsidR="009079A1" w:rsidRPr="005E3E9E" w:rsidRDefault="009079A1" w:rsidP="009079A1">
      <w:pPr>
        <w:ind w:firstLine="284"/>
        <w:jc w:val="both"/>
        <w:rPr>
          <w:sz w:val="24"/>
        </w:rPr>
      </w:pPr>
      <w:r w:rsidRPr="005E3E9E">
        <w:rPr>
          <w:sz w:val="24"/>
        </w:rPr>
        <w:t xml:space="preserve">1.19. </w:t>
      </w:r>
      <w:proofErr w:type="gramStart"/>
      <w:r w:rsidRPr="005E3E9E">
        <w:rPr>
          <w:sz w:val="24"/>
        </w:rPr>
        <w:t>Порубочные остатки - пни, стволы, корни, ветки, полученные в результате подрезки, вырубки (сноса) деревьев и кустарников.</w:t>
      </w:r>
      <w:proofErr w:type="gramEnd"/>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1.20. Придомовая территория – </w:t>
      </w:r>
      <w:r w:rsidRPr="005E3E9E">
        <w:rPr>
          <w:rFonts w:ascii="Times New Roman" w:hAnsi="Times New Roman" w:cs="Times New Roman"/>
          <w:b w:val="0"/>
        </w:rPr>
        <w:t>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r w:rsidRPr="005E3E9E">
        <w:rPr>
          <w:rFonts w:ascii="Times New Roman" w:hAnsi="Times New Roman" w:cs="Times New Roman"/>
          <w:b w:val="0"/>
          <w:bCs w:val="0"/>
        </w:rPr>
        <w:t>.</w:t>
      </w:r>
    </w:p>
    <w:p w:rsidR="009079A1" w:rsidRDefault="009079A1" w:rsidP="009079A1">
      <w:pPr>
        <w:ind w:firstLine="284"/>
        <w:jc w:val="both"/>
        <w:rPr>
          <w:sz w:val="24"/>
        </w:rPr>
      </w:pPr>
      <w:r>
        <w:rPr>
          <w:sz w:val="24"/>
          <w:szCs w:val="24"/>
        </w:rPr>
        <w:t xml:space="preserve">1.21. </w:t>
      </w:r>
      <w:r w:rsidRPr="005E3E9E">
        <w:rPr>
          <w:sz w:val="24"/>
        </w:rPr>
        <w:t xml:space="preserve">Прилегающая территория </w:t>
      </w:r>
      <w:r>
        <w:rPr>
          <w:sz w:val="24"/>
        </w:rPr>
        <w:t>–</w:t>
      </w:r>
      <w:r w:rsidRPr="005E3E9E">
        <w:rPr>
          <w:sz w:val="24"/>
        </w:rPr>
        <w:t xml:space="preserve"> </w:t>
      </w:r>
      <w:r>
        <w:rPr>
          <w:sz w:val="24"/>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079A1" w:rsidRPr="005E3E9E" w:rsidRDefault="009079A1" w:rsidP="009079A1">
      <w:pPr>
        <w:ind w:firstLine="284"/>
        <w:jc w:val="both"/>
        <w:rPr>
          <w:sz w:val="24"/>
        </w:rPr>
      </w:pPr>
      <w:r w:rsidRPr="005E3E9E">
        <w:rPr>
          <w:sz w:val="24"/>
        </w:rPr>
        <w:t xml:space="preserve">1.22. 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r>
        <w:rPr>
          <w:sz w:val="24"/>
        </w:rPr>
        <w:t>Киндальское</w:t>
      </w:r>
      <w:r w:rsidRPr="005E3E9E">
        <w:rPr>
          <w:sz w:val="24"/>
        </w:rPr>
        <w:t xml:space="preserve"> сельское поселение. </w:t>
      </w:r>
    </w:p>
    <w:p w:rsidR="009079A1" w:rsidRPr="005E3E9E" w:rsidRDefault="009079A1" w:rsidP="009079A1">
      <w:pPr>
        <w:ind w:firstLine="284"/>
        <w:jc w:val="both"/>
        <w:rPr>
          <w:sz w:val="24"/>
        </w:rPr>
      </w:pPr>
      <w:r w:rsidRPr="005E3E9E">
        <w:rPr>
          <w:sz w:val="24"/>
        </w:rPr>
        <w:t xml:space="preserve">1.23. Разукомплектованное транспортное средство – транспортное средство, отвечающее признакам, предусмотренным </w:t>
      </w:r>
      <w:hyperlink r:id="rId16" w:history="1">
        <w:r w:rsidRPr="005E3E9E">
          <w:rPr>
            <w:rStyle w:val="a5"/>
            <w:color w:val="000000"/>
          </w:rPr>
          <w:t>статьей 3.20</w:t>
        </w:r>
      </w:hyperlink>
      <w:r w:rsidRPr="005E3E9E">
        <w:rPr>
          <w:sz w:val="24"/>
        </w:rPr>
        <w:t xml:space="preserve"> Кодекса Томской области об административных правонарушениях.</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1.24. Смет - грунтовые наносы, пыль, опавшие листья, мелкий мусор.</w:t>
      </w:r>
    </w:p>
    <w:p w:rsidR="009079A1" w:rsidRPr="005E3E9E" w:rsidRDefault="009079A1" w:rsidP="009079A1">
      <w:pPr>
        <w:ind w:firstLine="284"/>
        <w:jc w:val="both"/>
        <w:rPr>
          <w:sz w:val="24"/>
        </w:rPr>
      </w:pPr>
      <w:r w:rsidRPr="005E3E9E">
        <w:rPr>
          <w:bCs/>
          <w:sz w:val="24"/>
        </w:rPr>
        <w:t xml:space="preserve">1.25. </w:t>
      </w:r>
      <w:r w:rsidRPr="005E3E9E">
        <w:rPr>
          <w:sz w:val="24"/>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9079A1" w:rsidRPr="005E3E9E" w:rsidRDefault="009079A1" w:rsidP="009079A1">
      <w:pPr>
        <w:ind w:firstLine="284"/>
        <w:jc w:val="both"/>
        <w:rPr>
          <w:sz w:val="24"/>
        </w:rPr>
      </w:pPr>
      <w:r w:rsidRPr="005E3E9E">
        <w:rPr>
          <w:sz w:val="24"/>
        </w:rPr>
        <w:t>1.26. 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1.27. Субъекты благоустройства – лица, обязанные осуществлять благоустройство и содержание территории муниципального образования </w:t>
      </w:r>
      <w:r>
        <w:rPr>
          <w:rFonts w:ascii="Times New Roman" w:hAnsi="Times New Roman" w:cs="Times New Roman"/>
          <w:b w:val="0"/>
          <w:bCs w:val="0"/>
        </w:rPr>
        <w:t>Киндальское</w:t>
      </w:r>
      <w:r w:rsidRPr="005E3E9E">
        <w:rPr>
          <w:rFonts w:ascii="Times New Roman" w:hAnsi="Times New Roman" w:cs="Times New Roman"/>
          <w:b w:val="0"/>
          <w:bCs w:val="0"/>
        </w:rPr>
        <w:t xml:space="preserve"> сельское поселение.</w:t>
      </w:r>
    </w:p>
    <w:p w:rsidR="009079A1" w:rsidRPr="005E3E9E" w:rsidRDefault="009079A1" w:rsidP="009079A1">
      <w:pPr>
        <w:pStyle w:val="ConsPlusTitle"/>
        <w:ind w:firstLine="284"/>
        <w:jc w:val="both"/>
        <w:rPr>
          <w:rFonts w:ascii="Times New Roman" w:hAnsi="Times New Roman" w:cs="Times New Roman"/>
          <w:b w:val="0"/>
        </w:rPr>
      </w:pPr>
      <w:r w:rsidRPr="005E3E9E">
        <w:rPr>
          <w:rFonts w:ascii="Times New Roman" w:hAnsi="Times New Roman" w:cs="Times New Roman"/>
          <w:b w:val="0"/>
          <w:bCs w:val="0"/>
        </w:rPr>
        <w:t xml:space="preserve">1.28. </w:t>
      </w:r>
      <w:r w:rsidRPr="005E3E9E">
        <w:rPr>
          <w:rFonts w:ascii="Times New Roman" w:hAnsi="Times New Roman" w:cs="Times New Roman"/>
          <w:b w:val="0"/>
        </w:rPr>
        <w:t xml:space="preserve">Субъекты поселковой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w:t>
      </w:r>
      <w:r>
        <w:rPr>
          <w:rFonts w:ascii="Times New Roman" w:hAnsi="Times New Roman" w:cs="Times New Roman"/>
          <w:b w:val="0"/>
        </w:rPr>
        <w:t>Киндальского</w:t>
      </w:r>
      <w:r w:rsidRPr="005E3E9E">
        <w:rPr>
          <w:rFonts w:ascii="Times New Roman" w:hAnsi="Times New Roman" w:cs="Times New Roman"/>
          <w:b w:val="0"/>
        </w:rPr>
        <w:t xml:space="preserve"> сельского поселения.</w:t>
      </w:r>
    </w:p>
    <w:p w:rsidR="009079A1" w:rsidRPr="005E3E9E" w:rsidRDefault="009079A1" w:rsidP="009079A1">
      <w:pPr>
        <w:ind w:firstLine="284"/>
        <w:jc w:val="both"/>
        <w:rPr>
          <w:sz w:val="24"/>
        </w:rPr>
      </w:pPr>
      <w:r w:rsidRPr="005E3E9E">
        <w:rPr>
          <w:sz w:val="24"/>
        </w:rPr>
        <w:t>1.29. Твердые</w:t>
      </w:r>
      <w:r w:rsidRPr="00547442">
        <w:rPr>
          <w:sz w:val="24"/>
        </w:rPr>
        <w:t xml:space="preserve"> </w:t>
      </w:r>
      <w:r w:rsidRPr="001302C8">
        <w:rPr>
          <w:sz w:val="24"/>
        </w:rPr>
        <w:t>коммунальные</w:t>
      </w:r>
      <w:r w:rsidRPr="005E3E9E">
        <w:rPr>
          <w:sz w:val="24"/>
        </w:rPr>
        <w:t xml:space="preserve">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9079A1" w:rsidRPr="005E3E9E" w:rsidRDefault="009079A1" w:rsidP="009079A1">
      <w:pPr>
        <w:ind w:firstLine="284"/>
        <w:jc w:val="both"/>
        <w:rPr>
          <w:sz w:val="24"/>
        </w:rPr>
      </w:pPr>
      <w:r w:rsidRPr="005E3E9E">
        <w:rPr>
          <w:sz w:val="24"/>
        </w:rPr>
        <w:t xml:space="preserve">1.30. Территория индивидуального жилого дома – земельный участок, на котором расположен индивидуальный жилой дом с элементами озеленения, иными зданиями, </w:t>
      </w:r>
      <w:r w:rsidRPr="005E3E9E">
        <w:rPr>
          <w:sz w:val="24"/>
        </w:rPr>
        <w:lastRenderedPageBreak/>
        <w:t>строениями, сооружениями (в том числе некапитальными) независимо от наличия установленных искусственных ограждений.</w:t>
      </w:r>
    </w:p>
    <w:p w:rsidR="009079A1" w:rsidRPr="005E3E9E" w:rsidRDefault="009079A1" w:rsidP="009079A1">
      <w:pPr>
        <w:ind w:firstLine="284"/>
        <w:jc w:val="both"/>
        <w:rPr>
          <w:sz w:val="24"/>
        </w:rPr>
      </w:pPr>
      <w:r w:rsidRPr="005E3E9E">
        <w:rPr>
          <w:sz w:val="24"/>
        </w:rPr>
        <w:t xml:space="preserve">1.31. Территория общего пользования – территории </w:t>
      </w:r>
      <w:r>
        <w:rPr>
          <w:sz w:val="24"/>
        </w:rPr>
        <w:t>Киндальского</w:t>
      </w:r>
      <w:r w:rsidRPr="005E3E9E">
        <w:rPr>
          <w:sz w:val="24"/>
        </w:rPr>
        <w:t xml:space="preserve"> сельского поселения, которыми беспрепятственно пользуется неограниченный круг лиц.</w:t>
      </w:r>
    </w:p>
    <w:p w:rsidR="009079A1" w:rsidRPr="005E3E9E" w:rsidRDefault="009079A1" w:rsidP="009079A1">
      <w:pPr>
        <w:ind w:firstLine="284"/>
        <w:jc w:val="both"/>
        <w:rPr>
          <w:sz w:val="24"/>
        </w:rPr>
      </w:pPr>
      <w:r w:rsidRPr="005E3E9E">
        <w:rPr>
          <w:sz w:val="24"/>
        </w:rPr>
        <w:t>1.32.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079A1" w:rsidRPr="005E3E9E" w:rsidRDefault="009079A1" w:rsidP="009079A1">
      <w:pPr>
        <w:pStyle w:val="ConsPlusNormal"/>
        <w:ind w:firstLine="284"/>
        <w:jc w:val="both"/>
        <w:rPr>
          <w:rFonts w:ascii="Times New Roman" w:hAnsi="Times New Roman" w:cs="Times New Roman"/>
          <w:sz w:val="24"/>
          <w:szCs w:val="24"/>
        </w:rPr>
      </w:pPr>
      <w:r w:rsidRPr="005E3E9E">
        <w:rPr>
          <w:rFonts w:ascii="Times New Roman" w:hAnsi="Times New Roman" w:cs="Times New Roman"/>
          <w:sz w:val="24"/>
          <w:szCs w:val="24"/>
        </w:rPr>
        <w:t>1.33. Урна – емкость, специально предназначенная для сбора мусора, выполненная из несгораемых материалов.</w:t>
      </w:r>
    </w:p>
    <w:p w:rsidR="009079A1" w:rsidRPr="005E3E9E" w:rsidRDefault="009079A1" w:rsidP="009079A1">
      <w:pPr>
        <w:ind w:firstLine="284"/>
        <w:jc w:val="both"/>
        <w:rPr>
          <w:sz w:val="24"/>
        </w:rPr>
      </w:pPr>
      <w:r w:rsidRPr="005E3E9E">
        <w:rPr>
          <w:sz w:val="24"/>
        </w:rPr>
        <w:t xml:space="preserve">1.34. Фасад – наружная (лицевая) сторона здания, сооружения. Фасады делятся </w:t>
      </w:r>
      <w:proofErr w:type="gramStart"/>
      <w:r w:rsidRPr="005E3E9E">
        <w:rPr>
          <w:sz w:val="24"/>
        </w:rPr>
        <w:t>на</w:t>
      </w:r>
      <w:proofErr w:type="gramEnd"/>
      <w:r w:rsidRPr="005E3E9E">
        <w:rPr>
          <w:sz w:val="24"/>
        </w:rPr>
        <w:t xml:space="preserve"> уличный и дворовый.</w:t>
      </w:r>
    </w:p>
    <w:p w:rsidR="009079A1" w:rsidRPr="005E3E9E" w:rsidRDefault="009079A1" w:rsidP="009079A1">
      <w:pPr>
        <w:pStyle w:val="ConsPlusNormal"/>
        <w:ind w:firstLine="284"/>
        <w:jc w:val="both"/>
        <w:rPr>
          <w:rFonts w:ascii="Times New Roman" w:hAnsi="Times New Roman" w:cs="Times New Roman"/>
          <w:sz w:val="24"/>
          <w:szCs w:val="24"/>
        </w:rPr>
      </w:pPr>
      <w:r w:rsidRPr="005E3E9E">
        <w:rPr>
          <w:rFonts w:ascii="Times New Roman" w:hAnsi="Times New Roman" w:cs="Times New Roman"/>
          <w:sz w:val="24"/>
          <w:szCs w:val="24"/>
        </w:rPr>
        <w:t>1.35. Чистота – соответствие содержания территорий, зданий и других объектов требованиям, установленным настоящими Правилами.</w:t>
      </w:r>
    </w:p>
    <w:p w:rsidR="009079A1" w:rsidRPr="005E3E9E" w:rsidRDefault="009079A1" w:rsidP="009079A1">
      <w:pPr>
        <w:ind w:firstLine="284"/>
        <w:jc w:val="both"/>
        <w:rPr>
          <w:sz w:val="24"/>
        </w:rPr>
      </w:pPr>
      <w:r>
        <w:rPr>
          <w:sz w:val="24"/>
        </w:rPr>
        <w:t xml:space="preserve">1.36. </w:t>
      </w:r>
      <w:proofErr w:type="gramStart"/>
      <w:r w:rsidRPr="005E3E9E">
        <w:rPr>
          <w:sz w:val="24"/>
        </w:rPr>
        <w:t xml:space="preserve">Элементы благоустройства </w:t>
      </w:r>
      <w:r>
        <w:rPr>
          <w:sz w:val="24"/>
        </w:rPr>
        <w:t xml:space="preserve">- декоративные, </w:t>
      </w:r>
      <w:r w:rsidRPr="005E3E9E">
        <w:rPr>
          <w:sz w:val="24"/>
        </w:rPr>
        <w:t xml:space="preserve">технические, планировочные, конструктивные устройства, </w:t>
      </w:r>
      <w:r>
        <w:rPr>
          <w:sz w:val="24"/>
        </w:rPr>
        <w:t>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w:t>
      </w:r>
      <w:r w:rsidRPr="005E3E9E">
        <w:rPr>
          <w:sz w:val="24"/>
        </w:rPr>
        <w:t>,</w:t>
      </w:r>
      <w:r>
        <w:rPr>
          <w:sz w:val="24"/>
        </w:rPr>
        <w:t xml:space="preserve"> информационные щиты и указатели, применяемые как составные части благоустройства территории,</w:t>
      </w:r>
      <w:r w:rsidRPr="005E3E9E">
        <w:rPr>
          <w:sz w:val="24"/>
        </w:rPr>
        <w:t xml:space="preserve"> в том числе:</w:t>
      </w:r>
      <w:proofErr w:type="gramEnd"/>
    </w:p>
    <w:p w:rsidR="009079A1" w:rsidRPr="005E3E9E" w:rsidRDefault="009079A1" w:rsidP="009079A1">
      <w:pPr>
        <w:ind w:firstLine="284"/>
        <w:jc w:val="both"/>
        <w:rPr>
          <w:sz w:val="24"/>
        </w:rPr>
      </w:pPr>
      <w:r w:rsidRPr="005E3E9E">
        <w:rPr>
          <w:sz w:val="24"/>
        </w:rPr>
        <w:t>- проезжая часть улиц и дорог, и другие искусственные сооружения, спуски к воде, газоны, пляжи, территории вокруг предприятий торговли, территории кладбищ и подъезды к ним, пустыри и иные поверхности земельных участков в общественно-деловых, жилых и рекреационных зонах;</w:t>
      </w:r>
    </w:p>
    <w:p w:rsidR="009079A1" w:rsidRPr="005E3E9E" w:rsidRDefault="009079A1" w:rsidP="009079A1">
      <w:pPr>
        <w:ind w:firstLine="284"/>
        <w:jc w:val="both"/>
        <w:rPr>
          <w:sz w:val="24"/>
        </w:rPr>
      </w:pPr>
      <w:r w:rsidRPr="005E3E9E">
        <w:rPr>
          <w:sz w:val="24"/>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5E3E9E">
        <w:rPr>
          <w:sz w:val="24"/>
        </w:rPr>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9079A1" w:rsidRPr="005E3E9E" w:rsidRDefault="009079A1" w:rsidP="009079A1">
      <w:pPr>
        <w:ind w:firstLine="284"/>
        <w:jc w:val="both"/>
        <w:rPr>
          <w:sz w:val="24"/>
        </w:rPr>
      </w:pPr>
      <w:r w:rsidRPr="005E3E9E">
        <w:rPr>
          <w:sz w:val="24"/>
        </w:rPr>
        <w:t>- устройства наружного освещения;</w:t>
      </w:r>
    </w:p>
    <w:p w:rsidR="009079A1" w:rsidRPr="005E3E9E" w:rsidRDefault="009079A1" w:rsidP="009079A1">
      <w:pPr>
        <w:ind w:firstLine="284"/>
        <w:jc w:val="both"/>
        <w:rPr>
          <w:sz w:val="24"/>
        </w:rPr>
      </w:pPr>
      <w:r w:rsidRPr="005E3E9E">
        <w:rPr>
          <w:sz w:val="24"/>
        </w:rPr>
        <w:t>- иные внешние элементы зданий и сооружений, номерные знаки домов и указатели наименований улиц;</w:t>
      </w:r>
    </w:p>
    <w:p w:rsidR="009079A1" w:rsidRPr="005E3E9E" w:rsidRDefault="009079A1" w:rsidP="009079A1">
      <w:pPr>
        <w:ind w:firstLine="284"/>
        <w:jc w:val="both"/>
        <w:rPr>
          <w:sz w:val="24"/>
        </w:rPr>
      </w:pPr>
      <w:r w:rsidRPr="005E3E9E">
        <w:rPr>
          <w:sz w:val="24"/>
        </w:rPr>
        <w:t>- заборы, ограждения, ворота;</w:t>
      </w:r>
    </w:p>
    <w:p w:rsidR="009079A1" w:rsidRPr="005E3E9E" w:rsidRDefault="009079A1" w:rsidP="009079A1">
      <w:pPr>
        <w:ind w:firstLine="284"/>
        <w:jc w:val="both"/>
        <w:rPr>
          <w:sz w:val="24"/>
        </w:rPr>
      </w:pPr>
      <w:proofErr w:type="gramStart"/>
      <w:r w:rsidRPr="005E3E9E">
        <w:rPr>
          <w:sz w:val="24"/>
        </w:rPr>
        <w:t>- малые архитектурные формы, произведения монументально-декоративного искусства (скульптуры, обелиски, стелы), памятные доски, скамьи, беседки, эстрады, цветники;</w:t>
      </w:r>
      <w:proofErr w:type="gramEnd"/>
    </w:p>
    <w:p w:rsidR="009079A1" w:rsidRPr="005E3E9E" w:rsidRDefault="009079A1" w:rsidP="009079A1">
      <w:pPr>
        <w:ind w:firstLine="284"/>
        <w:jc w:val="both"/>
        <w:rPr>
          <w:sz w:val="24"/>
        </w:rPr>
      </w:pPr>
      <w:r w:rsidRPr="005E3E9E">
        <w:rPr>
          <w:sz w:val="24"/>
        </w:rPr>
        <w:t>- объекты оборудования детских, спортивных и спортивно-игровых площадок;</w:t>
      </w:r>
    </w:p>
    <w:p w:rsidR="009079A1" w:rsidRPr="005E3E9E" w:rsidRDefault="009079A1" w:rsidP="009079A1">
      <w:pPr>
        <w:ind w:firstLine="284"/>
        <w:jc w:val="both"/>
        <w:rPr>
          <w:sz w:val="24"/>
        </w:rPr>
      </w:pPr>
      <w:r w:rsidRPr="005E3E9E">
        <w:rPr>
          <w:sz w:val="24"/>
        </w:rPr>
        <w:t>- предметы праздничного оформления;</w:t>
      </w:r>
    </w:p>
    <w:p w:rsidR="009079A1" w:rsidRPr="005E3E9E" w:rsidRDefault="009079A1" w:rsidP="009079A1">
      <w:pPr>
        <w:ind w:firstLine="284"/>
        <w:jc w:val="both"/>
        <w:rPr>
          <w:sz w:val="24"/>
        </w:rPr>
      </w:pPr>
      <w:r w:rsidRPr="005E3E9E">
        <w:rPr>
          <w:sz w:val="24"/>
        </w:rPr>
        <w:t>- объекты мелкорозничной торговой сети;</w:t>
      </w:r>
    </w:p>
    <w:p w:rsidR="009079A1" w:rsidRPr="005E3E9E" w:rsidRDefault="009079A1" w:rsidP="009079A1">
      <w:pPr>
        <w:ind w:firstLine="284"/>
        <w:jc w:val="both"/>
        <w:rPr>
          <w:sz w:val="24"/>
        </w:rPr>
      </w:pPr>
      <w:r w:rsidRPr="005E3E9E">
        <w:rPr>
          <w:sz w:val="24"/>
        </w:rPr>
        <w:t>- зеленые насаждения на территории поселения;</w:t>
      </w:r>
    </w:p>
    <w:p w:rsidR="009079A1" w:rsidRDefault="009079A1" w:rsidP="009079A1">
      <w:pPr>
        <w:ind w:firstLine="284"/>
        <w:jc w:val="both"/>
        <w:rPr>
          <w:bCs/>
          <w:sz w:val="24"/>
        </w:rPr>
      </w:pPr>
      <w:r w:rsidRPr="005E3E9E">
        <w:rPr>
          <w:sz w:val="24"/>
        </w:rPr>
        <w:t xml:space="preserve">- иные составные части благоустройства, предусмотренные в качестве таковых действующим законодательством и </w:t>
      </w:r>
      <w:r w:rsidRPr="005E3E9E">
        <w:rPr>
          <w:bCs/>
          <w:sz w:val="24"/>
        </w:rPr>
        <w:t xml:space="preserve">нормативно-правовыми актами муниципального образования </w:t>
      </w:r>
      <w:r>
        <w:rPr>
          <w:bCs/>
          <w:sz w:val="24"/>
        </w:rPr>
        <w:t>Киндальско</w:t>
      </w:r>
      <w:r w:rsidRPr="005E3E9E">
        <w:rPr>
          <w:bCs/>
          <w:sz w:val="24"/>
        </w:rPr>
        <w:t>е сельское поселение.</w:t>
      </w:r>
    </w:p>
    <w:p w:rsidR="009079A1" w:rsidRPr="005E3E9E" w:rsidRDefault="009079A1" w:rsidP="009079A1">
      <w:pPr>
        <w:pStyle w:val="a8"/>
        <w:ind w:firstLine="567"/>
        <w:jc w:val="both"/>
        <w:rPr>
          <w:bCs/>
          <w:sz w:val="24"/>
        </w:rPr>
      </w:pPr>
      <w:r w:rsidRPr="001302C8">
        <w:rPr>
          <w:rFonts w:ascii="Times New Roman" w:hAnsi="Times New Roman" w:cs="Times New Roman"/>
          <w:bCs/>
          <w:sz w:val="24"/>
        </w:rPr>
        <w:t>1.37.</w:t>
      </w:r>
      <w:r w:rsidRPr="001302C8">
        <w:rPr>
          <w:rFonts w:ascii="Times New Roman" w:hAnsi="Times New Roman" w:cs="Times New Roman"/>
          <w:bCs/>
        </w:rPr>
        <w:t xml:space="preserve"> </w:t>
      </w:r>
      <w:proofErr w:type="spellStart"/>
      <w:r w:rsidRPr="001302C8">
        <w:rPr>
          <w:rFonts w:ascii="Times New Roman" w:hAnsi="Times New Roman" w:cs="Times New Roman"/>
          <w:bCs/>
          <w:sz w:val="24"/>
          <w:szCs w:val="24"/>
        </w:rPr>
        <w:t>Б</w:t>
      </w:r>
      <w:r w:rsidRPr="001302C8">
        <w:rPr>
          <w:rFonts w:ascii="Times New Roman" w:hAnsi="Times New Roman" w:cs="Times New Roman"/>
          <w:sz w:val="24"/>
          <w:szCs w:val="24"/>
        </w:rPr>
        <w:t>есконтейнерный</w:t>
      </w:r>
      <w:proofErr w:type="spellEnd"/>
      <w:r w:rsidRPr="001302C8">
        <w:rPr>
          <w:rFonts w:ascii="Times New Roman" w:hAnsi="Times New Roman" w:cs="Times New Roman"/>
          <w:sz w:val="24"/>
          <w:szCs w:val="24"/>
        </w:rPr>
        <w:t xml:space="preserve"> способ – накопление ТКО в пакетах, без использования каких – либо дополнительных устрой</w:t>
      </w:r>
      <w:proofErr w:type="gramStart"/>
      <w:r w:rsidRPr="001302C8">
        <w:rPr>
          <w:rFonts w:ascii="Times New Roman" w:hAnsi="Times New Roman" w:cs="Times New Roman"/>
          <w:sz w:val="24"/>
          <w:szCs w:val="24"/>
        </w:rPr>
        <w:t>ств дл</w:t>
      </w:r>
      <w:proofErr w:type="gramEnd"/>
      <w:r w:rsidRPr="001302C8">
        <w:rPr>
          <w:rFonts w:ascii="Times New Roman" w:hAnsi="Times New Roman" w:cs="Times New Roman"/>
          <w:sz w:val="24"/>
          <w:szCs w:val="24"/>
        </w:rPr>
        <w:t>я предварительного складирования ТКО, погрузка отходов в специализированный транспорт, в том числе самими потребителями услуг по удалению отходов в указанное место в указанное время.</w:t>
      </w:r>
    </w:p>
    <w:p w:rsidR="009079A1" w:rsidRPr="005E3E9E" w:rsidRDefault="009079A1" w:rsidP="009079A1">
      <w:pPr>
        <w:ind w:firstLine="284"/>
        <w:jc w:val="both"/>
        <w:rPr>
          <w:sz w:val="24"/>
        </w:rPr>
      </w:pPr>
      <w:r w:rsidRPr="005E3E9E">
        <w:rPr>
          <w:sz w:val="24"/>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w:t>
      </w:r>
      <w:r w:rsidRPr="005E3E9E">
        <w:rPr>
          <w:bCs/>
          <w:sz w:val="24"/>
        </w:rPr>
        <w:t xml:space="preserve">нормативно-правовыми актами муниципального образования </w:t>
      </w:r>
      <w:r>
        <w:rPr>
          <w:bCs/>
          <w:sz w:val="24"/>
        </w:rPr>
        <w:t>Киндальское</w:t>
      </w:r>
      <w:r w:rsidRPr="005E3E9E">
        <w:rPr>
          <w:bCs/>
          <w:sz w:val="24"/>
        </w:rPr>
        <w:t xml:space="preserve"> сельское поселение</w:t>
      </w:r>
      <w:r>
        <w:rPr>
          <w:bCs/>
          <w:sz w:val="24"/>
        </w:rPr>
        <w:t>.</w:t>
      </w:r>
    </w:p>
    <w:p w:rsidR="009079A1" w:rsidRPr="005E3E9E" w:rsidRDefault="009079A1" w:rsidP="009079A1">
      <w:pPr>
        <w:ind w:firstLine="284"/>
        <w:rPr>
          <w:sz w:val="24"/>
        </w:rPr>
      </w:pPr>
    </w:p>
    <w:p w:rsidR="009079A1" w:rsidRPr="005E3E9E" w:rsidRDefault="009079A1" w:rsidP="009079A1">
      <w:pPr>
        <w:ind w:firstLine="284"/>
        <w:jc w:val="center"/>
        <w:rPr>
          <w:sz w:val="24"/>
        </w:rPr>
      </w:pPr>
      <w:r w:rsidRPr="005E3E9E">
        <w:rPr>
          <w:b/>
          <w:sz w:val="24"/>
        </w:rPr>
        <w:t>2. ОБЩИЕ ПОЛОЖЕНИЯ</w:t>
      </w:r>
    </w:p>
    <w:p w:rsidR="009079A1" w:rsidRPr="005E3E9E" w:rsidRDefault="009079A1" w:rsidP="009079A1">
      <w:pPr>
        <w:pStyle w:val="ConsPlusTitle"/>
        <w:ind w:firstLine="284"/>
        <w:jc w:val="both"/>
        <w:rPr>
          <w:rFonts w:ascii="Times New Roman" w:hAnsi="Times New Roman" w:cs="Times New Roman"/>
          <w:b w:val="0"/>
          <w:bCs w:val="0"/>
        </w:rPr>
      </w:pPr>
      <w:r>
        <w:rPr>
          <w:rFonts w:ascii="Times New Roman" w:hAnsi="Times New Roman" w:cs="Times New Roman"/>
          <w:b w:val="0"/>
          <w:bCs w:val="0"/>
        </w:rPr>
        <w:t xml:space="preserve">2.1. </w:t>
      </w:r>
      <w:r w:rsidRPr="005E3E9E">
        <w:rPr>
          <w:rFonts w:ascii="Times New Roman" w:hAnsi="Times New Roman" w:cs="Times New Roman"/>
          <w:b w:val="0"/>
          <w:bCs w:val="0"/>
        </w:rPr>
        <w:t>Субъек</w:t>
      </w:r>
      <w:r>
        <w:rPr>
          <w:rFonts w:ascii="Times New Roman" w:hAnsi="Times New Roman" w:cs="Times New Roman"/>
          <w:b w:val="0"/>
          <w:bCs w:val="0"/>
        </w:rPr>
        <w:t xml:space="preserve">тами благоустройства территории </w:t>
      </w:r>
      <w:r w:rsidRPr="005E3E9E">
        <w:rPr>
          <w:rFonts w:ascii="Times New Roman" w:hAnsi="Times New Roman" w:cs="Times New Roman"/>
          <w:b w:val="0"/>
          <w:bCs w:val="0"/>
        </w:rPr>
        <w:t xml:space="preserve">муниципального образования </w:t>
      </w:r>
      <w:r>
        <w:rPr>
          <w:rFonts w:ascii="Times New Roman" w:hAnsi="Times New Roman" w:cs="Times New Roman"/>
          <w:b w:val="0"/>
          <w:bCs w:val="0"/>
        </w:rPr>
        <w:t>Киндальское</w:t>
      </w:r>
      <w:r w:rsidRPr="005E3E9E">
        <w:rPr>
          <w:rFonts w:ascii="Times New Roman" w:hAnsi="Times New Roman" w:cs="Times New Roman"/>
          <w:b w:val="0"/>
          <w:bCs w:val="0"/>
        </w:rPr>
        <w:t xml:space="preserve"> сельское поселение являются:</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 муниципальное образование </w:t>
      </w:r>
      <w:r>
        <w:rPr>
          <w:rFonts w:ascii="Times New Roman" w:hAnsi="Times New Roman" w:cs="Times New Roman"/>
          <w:b w:val="0"/>
          <w:bCs w:val="0"/>
        </w:rPr>
        <w:t>Киндальское</w:t>
      </w:r>
      <w:r w:rsidRPr="005E3E9E">
        <w:rPr>
          <w:rFonts w:ascii="Times New Roman" w:hAnsi="Times New Roman" w:cs="Times New Roman"/>
          <w:b w:val="0"/>
          <w:bCs w:val="0"/>
        </w:rPr>
        <w:t xml:space="preserve"> сельское поселение в лице уполномоченных </w:t>
      </w:r>
      <w:r w:rsidRPr="005E3E9E">
        <w:rPr>
          <w:rFonts w:ascii="Times New Roman" w:hAnsi="Times New Roman" w:cs="Times New Roman"/>
          <w:b w:val="0"/>
          <w:bCs w:val="0"/>
        </w:rPr>
        <w:lastRenderedPageBreak/>
        <w:t>органов местного самоуправления;</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физические лица (в том числе индивидуальные предприниматели);</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юридические лица.</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2.2. Организация благоустройства и содержания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 </w:t>
      </w:r>
    </w:p>
    <w:p w:rsidR="009079A1" w:rsidRPr="005E3E9E" w:rsidRDefault="009079A1" w:rsidP="009079A1">
      <w:pPr>
        <w:ind w:firstLine="284"/>
        <w:jc w:val="both"/>
        <w:rPr>
          <w:sz w:val="24"/>
        </w:rPr>
      </w:pPr>
      <w:r w:rsidRPr="005E3E9E">
        <w:rPr>
          <w:sz w:val="24"/>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9079A1" w:rsidRPr="005E3E9E" w:rsidRDefault="009079A1" w:rsidP="009079A1">
      <w:pPr>
        <w:ind w:firstLine="284"/>
        <w:jc w:val="both"/>
        <w:rPr>
          <w:sz w:val="24"/>
        </w:rPr>
      </w:pPr>
      <w:proofErr w:type="gramStart"/>
      <w:r w:rsidRPr="005E3E9E">
        <w:rPr>
          <w:sz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5E3E9E">
        <w:rPr>
          <w:sz w:val="24"/>
        </w:rPr>
        <w:t xml:space="preserve"> Порядок участия физических и юридических лиц в благоустройстве прилегающих территорий определяется настоящими Правилами.</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и содержанию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2.3. Границы прилегающих территорий определяются:</w:t>
      </w:r>
    </w:p>
    <w:p w:rsidR="009079A1" w:rsidRPr="005E3E9E" w:rsidRDefault="009079A1" w:rsidP="009079A1">
      <w:pPr>
        <w:ind w:firstLine="284"/>
        <w:jc w:val="both"/>
        <w:rPr>
          <w:sz w:val="24"/>
        </w:rPr>
      </w:pPr>
      <w:r w:rsidRPr="005E3E9E">
        <w:rPr>
          <w:bCs/>
          <w:sz w:val="24"/>
        </w:rPr>
        <w:t xml:space="preserve">1) для индивидуальных жилых домов прилегающая территория определяется </w:t>
      </w:r>
      <w:r w:rsidRPr="005E3E9E">
        <w:rPr>
          <w:sz w:val="24"/>
        </w:rPr>
        <w:t>по длине занимаемого участка, по ширине – до края проезжей части улицы прилегающего к земельному участку;</w:t>
      </w:r>
    </w:p>
    <w:p w:rsidR="009079A1" w:rsidRPr="005E3E9E" w:rsidRDefault="009079A1" w:rsidP="009079A1">
      <w:pPr>
        <w:ind w:firstLine="284"/>
        <w:jc w:val="both"/>
        <w:rPr>
          <w:sz w:val="24"/>
        </w:rPr>
      </w:pPr>
      <w:r w:rsidRPr="005E3E9E">
        <w:rPr>
          <w:bCs/>
          <w:sz w:val="24"/>
        </w:rPr>
        <w:t xml:space="preserve">2) </w:t>
      </w:r>
      <w:r w:rsidRPr="005E3E9E">
        <w:rPr>
          <w:sz w:val="24"/>
        </w:rPr>
        <w:t>на улицах с двухсторонней застройкой по длине занимаемого участка, по ширине – до края проезжей части улицы прилегающего к земельному участку;</w:t>
      </w:r>
    </w:p>
    <w:p w:rsidR="009079A1" w:rsidRPr="005E3E9E" w:rsidRDefault="009079A1" w:rsidP="009079A1">
      <w:pPr>
        <w:ind w:firstLine="284"/>
        <w:jc w:val="both"/>
        <w:rPr>
          <w:sz w:val="24"/>
        </w:rPr>
      </w:pPr>
      <w:r w:rsidRPr="005E3E9E">
        <w:rPr>
          <w:sz w:val="24"/>
        </w:rPr>
        <w:t>3)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9079A1" w:rsidRPr="005E3E9E" w:rsidRDefault="009079A1" w:rsidP="009079A1">
      <w:pPr>
        <w:ind w:firstLine="284"/>
        <w:jc w:val="both"/>
        <w:rPr>
          <w:sz w:val="24"/>
        </w:rPr>
      </w:pPr>
      <w:r w:rsidRPr="005E3E9E">
        <w:rPr>
          <w:sz w:val="24"/>
        </w:rPr>
        <w:t xml:space="preserve">4) для объектов торговли, общественного питания и бытового обслуживания населения (в том числе временных (некапитальных) объектов) – на расстоянии </w:t>
      </w:r>
      <w:r>
        <w:rPr>
          <w:sz w:val="24"/>
        </w:rPr>
        <w:t xml:space="preserve">до </w:t>
      </w:r>
      <w:r w:rsidRPr="005E3E9E">
        <w:rPr>
          <w:sz w:val="24"/>
        </w:rPr>
        <w:t>15 метров от границ территории земельного участка, на котором расположен соответствующий объект, по всему периметру указанного земельного участка;</w:t>
      </w:r>
    </w:p>
    <w:p w:rsidR="009079A1" w:rsidRPr="005E3E9E" w:rsidRDefault="009079A1" w:rsidP="009079A1">
      <w:pPr>
        <w:ind w:firstLine="284"/>
        <w:jc w:val="both"/>
        <w:rPr>
          <w:sz w:val="24"/>
        </w:rPr>
      </w:pPr>
      <w:r w:rsidRPr="005E3E9E">
        <w:rPr>
          <w:sz w:val="24"/>
        </w:rPr>
        <w:t xml:space="preserve">5) для обособленно расположенных зданий, строений, сооружений, земельных участков прилегающая территория определяется по всему периметру соответствующего здания, строения, сооружения, земельного участка (при наличии ограждения – по всему периметру ограждения) с обращенной к проезжей части стороны – шириной до края проезжей части, с других сторон – шириной </w:t>
      </w:r>
      <w:r>
        <w:rPr>
          <w:sz w:val="24"/>
        </w:rPr>
        <w:t xml:space="preserve">до </w:t>
      </w:r>
      <w:r w:rsidRPr="005E3E9E">
        <w:rPr>
          <w:sz w:val="24"/>
        </w:rPr>
        <w:t>10 метров от каждой точки периметра;</w:t>
      </w:r>
    </w:p>
    <w:p w:rsidR="009079A1" w:rsidRPr="005E3E9E" w:rsidRDefault="009079A1" w:rsidP="009079A1">
      <w:pPr>
        <w:ind w:firstLine="284"/>
        <w:jc w:val="both"/>
        <w:rPr>
          <w:sz w:val="24"/>
        </w:rPr>
      </w:pPr>
      <w:r w:rsidRPr="005E3E9E">
        <w:rPr>
          <w:sz w:val="24"/>
        </w:rPr>
        <w:t xml:space="preserve">2.4. В случае наложения прилегающих территорий двух объектов, указанных в п. 2.3 настоящих Правил, размер прилегающей территории для каждого объекта в пределах зоны наложения определяется исходя из принципа </w:t>
      </w:r>
      <w:proofErr w:type="spellStart"/>
      <w:r w:rsidRPr="005E3E9E">
        <w:rPr>
          <w:sz w:val="24"/>
        </w:rPr>
        <w:t>равноудаленности</w:t>
      </w:r>
      <w:proofErr w:type="spellEnd"/>
      <w:r w:rsidRPr="005E3E9E">
        <w:rPr>
          <w:sz w:val="24"/>
        </w:rPr>
        <w:t xml:space="preserve"> границ периметра каждого объекта.</w:t>
      </w:r>
    </w:p>
    <w:p w:rsidR="009079A1" w:rsidRPr="005E3E9E" w:rsidRDefault="009079A1" w:rsidP="009079A1">
      <w:pPr>
        <w:ind w:firstLine="284"/>
        <w:jc w:val="both"/>
        <w:rPr>
          <w:sz w:val="24"/>
        </w:rPr>
      </w:pPr>
      <w:r w:rsidRPr="005E3E9E">
        <w:rPr>
          <w:sz w:val="24"/>
        </w:rPr>
        <w:t xml:space="preserve">2.5. Обязательства юридических и физических лиц </w:t>
      </w:r>
      <w:r w:rsidRPr="005E3E9E">
        <w:rPr>
          <w:bCs/>
          <w:sz w:val="24"/>
        </w:rPr>
        <w:t>(в том числе индивидуальных предпринимателей)</w:t>
      </w:r>
      <w:r w:rsidRPr="005E3E9E">
        <w:rPr>
          <w:sz w:val="24"/>
        </w:rPr>
        <w:t xml:space="preserve"> по благоустройству прилегающих территорий, определенных в соответствии с настоящими Правилами, возникают на основании действующего законодательства и </w:t>
      </w:r>
      <w:r w:rsidRPr="005E3E9E">
        <w:rPr>
          <w:bCs/>
          <w:sz w:val="24"/>
        </w:rPr>
        <w:t xml:space="preserve">нормативно-правовых актов муниципального образования </w:t>
      </w:r>
      <w:r>
        <w:rPr>
          <w:bCs/>
          <w:sz w:val="24"/>
        </w:rPr>
        <w:t>Киндальское</w:t>
      </w:r>
      <w:r w:rsidRPr="005E3E9E">
        <w:rPr>
          <w:bCs/>
          <w:sz w:val="24"/>
        </w:rPr>
        <w:t xml:space="preserve"> сельское поселение</w:t>
      </w:r>
      <w:r w:rsidRPr="005E3E9E">
        <w:rPr>
          <w:sz w:val="24"/>
        </w:rPr>
        <w:t>.</w:t>
      </w:r>
    </w:p>
    <w:p w:rsidR="009079A1" w:rsidRPr="005E3E9E" w:rsidRDefault="009079A1" w:rsidP="009079A1">
      <w:pPr>
        <w:ind w:firstLine="284"/>
        <w:jc w:val="both"/>
        <w:rPr>
          <w:sz w:val="24"/>
        </w:rPr>
      </w:pPr>
      <w:r w:rsidRPr="005E3E9E">
        <w:rPr>
          <w:sz w:val="24"/>
        </w:rPr>
        <w:t xml:space="preserve">2.6. </w:t>
      </w:r>
      <w:proofErr w:type="gramStart"/>
      <w:r w:rsidRPr="005E3E9E">
        <w:rPr>
          <w:sz w:val="24"/>
        </w:rPr>
        <w:t xml:space="preserve">На основании соглашений, заключаемых между МКУ администрация </w:t>
      </w:r>
      <w:r>
        <w:rPr>
          <w:sz w:val="24"/>
        </w:rPr>
        <w:t>Киндальского</w:t>
      </w:r>
      <w:r w:rsidRPr="005E3E9E">
        <w:rPr>
          <w:sz w:val="24"/>
        </w:rPr>
        <w:t xml:space="preserve"> сельского поселения (далее – Администрация) и субъектами благоустройства, в соответствии с действующим гражданским законодательством Российской Федерации, за физическими лицами (в том числе индивидуальными предпринимателями) и юридическими лицами могут быть дополнительно закреплены объекты благоустройства, указанные в </w:t>
      </w:r>
      <w:r w:rsidRPr="005E3E9E">
        <w:rPr>
          <w:sz w:val="24"/>
        </w:rPr>
        <w:lastRenderedPageBreak/>
        <w:t>настоящих Правил и не отнесенные в соответствии с настоящими Правилами к прилегающим территориям.</w:t>
      </w:r>
      <w:proofErr w:type="gramEnd"/>
    </w:p>
    <w:p w:rsidR="009079A1" w:rsidRPr="005E3E9E" w:rsidRDefault="009079A1" w:rsidP="009079A1">
      <w:pPr>
        <w:ind w:firstLine="284"/>
        <w:jc w:val="both"/>
        <w:rPr>
          <w:sz w:val="24"/>
        </w:rPr>
      </w:pPr>
    </w:p>
    <w:p w:rsidR="009079A1" w:rsidRPr="005E3E9E" w:rsidRDefault="009079A1" w:rsidP="009079A1">
      <w:pPr>
        <w:ind w:firstLine="284"/>
        <w:jc w:val="center"/>
        <w:rPr>
          <w:b/>
          <w:sz w:val="24"/>
        </w:rPr>
      </w:pPr>
      <w:r w:rsidRPr="005E3E9E">
        <w:rPr>
          <w:b/>
          <w:sz w:val="24"/>
        </w:rPr>
        <w:t xml:space="preserve">3. ОРГАНИЗАЦИЯ БЛАГОУСТРОЙСТВА ТЕРРИТОРИЙ МУНИЦИПАЛЬНОГО ОБРАЗОВАНИЯ </w:t>
      </w:r>
      <w:r>
        <w:rPr>
          <w:b/>
          <w:sz w:val="24"/>
        </w:rPr>
        <w:t>КИНДАЛЬСКОЕ</w:t>
      </w:r>
      <w:r w:rsidRPr="005E3E9E">
        <w:rPr>
          <w:b/>
          <w:sz w:val="24"/>
        </w:rPr>
        <w:t xml:space="preserve"> СЕЛЬСКОЕ ПОСЕЛЕНИЕ</w:t>
      </w:r>
    </w:p>
    <w:p w:rsidR="009079A1" w:rsidRPr="005E3E9E" w:rsidRDefault="009079A1" w:rsidP="009079A1">
      <w:pPr>
        <w:ind w:firstLine="284"/>
        <w:jc w:val="both"/>
        <w:rPr>
          <w:sz w:val="24"/>
        </w:rPr>
      </w:pPr>
      <w:r w:rsidRPr="005E3E9E">
        <w:rPr>
          <w:sz w:val="24"/>
        </w:rPr>
        <w:t xml:space="preserve">3.1. На территории </w:t>
      </w:r>
      <w:r>
        <w:rPr>
          <w:sz w:val="24"/>
        </w:rPr>
        <w:t>Киндальского</w:t>
      </w:r>
      <w:r w:rsidRPr="005E3E9E">
        <w:rPr>
          <w:sz w:val="24"/>
        </w:rPr>
        <w:t xml:space="preserve"> сельского поселения должны содержаться в чистоте и исправном состоянии все объекты благоустройства.</w:t>
      </w:r>
    </w:p>
    <w:p w:rsidR="009079A1" w:rsidRPr="005E3E9E" w:rsidRDefault="009079A1" w:rsidP="009079A1">
      <w:pPr>
        <w:ind w:firstLine="284"/>
        <w:jc w:val="both"/>
        <w:rPr>
          <w:sz w:val="24"/>
        </w:rPr>
      </w:pPr>
      <w:r w:rsidRPr="005E3E9E">
        <w:rPr>
          <w:bCs/>
          <w:sz w:val="24"/>
        </w:rPr>
        <w:t>3.2.</w:t>
      </w:r>
      <w:r w:rsidRPr="005E3E9E">
        <w:rPr>
          <w:b/>
          <w:bCs/>
          <w:sz w:val="24"/>
        </w:rPr>
        <w:t xml:space="preserve">  </w:t>
      </w:r>
      <w:r w:rsidRPr="005E3E9E">
        <w:rPr>
          <w:sz w:val="24"/>
        </w:rPr>
        <w:t>Субъекты благоустройства обязаны:</w:t>
      </w:r>
    </w:p>
    <w:p w:rsidR="009079A1" w:rsidRPr="005E3E9E" w:rsidRDefault="009079A1" w:rsidP="009079A1">
      <w:pPr>
        <w:ind w:firstLine="284"/>
        <w:jc w:val="both"/>
        <w:rPr>
          <w:sz w:val="24"/>
        </w:rPr>
      </w:pPr>
      <w:r w:rsidRPr="005E3E9E">
        <w:rPr>
          <w:sz w:val="24"/>
        </w:rPr>
        <w:t>1) соблюдать чистоту и порядок на всей территории сельского поселения в соответствии с настоящими Правилами;</w:t>
      </w:r>
    </w:p>
    <w:p w:rsidR="009079A1" w:rsidRPr="005E3E9E" w:rsidRDefault="009079A1" w:rsidP="009079A1">
      <w:pPr>
        <w:ind w:firstLine="284"/>
        <w:jc w:val="both"/>
        <w:rPr>
          <w:sz w:val="24"/>
        </w:rPr>
      </w:pPr>
      <w:r w:rsidRPr="005E3E9E">
        <w:rPr>
          <w:sz w:val="24"/>
        </w:rPr>
        <w:t xml:space="preserve">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нормативно-правовыми актами муниципального образования </w:t>
      </w:r>
      <w:r>
        <w:rPr>
          <w:sz w:val="24"/>
        </w:rPr>
        <w:t xml:space="preserve">Киндальское </w:t>
      </w:r>
      <w:r w:rsidRPr="005E3E9E">
        <w:rPr>
          <w:sz w:val="24"/>
        </w:rPr>
        <w:t>сельское поселение.</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3.3. Организация уборки иных территорий осуществляется органами местного самоуправления в пределах средств, предусмотренных на эти цели в бюджете муниципального образования.</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3.4. Органы местного самоуправления могут на добровольной основе привлекать юридические и физические лица (в том числе индивидуальных предпринимателей) для выполнения работ по уборке, благоустройству и озеленению территории </w:t>
      </w:r>
      <w:r>
        <w:rPr>
          <w:rFonts w:ascii="Times New Roman" w:hAnsi="Times New Roman" w:cs="Times New Roman"/>
          <w:b w:val="0"/>
          <w:bCs w:val="0"/>
        </w:rPr>
        <w:t>Киндальского</w:t>
      </w:r>
      <w:r w:rsidRPr="005E3E9E">
        <w:rPr>
          <w:rFonts w:ascii="Times New Roman" w:hAnsi="Times New Roman" w:cs="Times New Roman"/>
          <w:b w:val="0"/>
          <w:bCs w:val="0"/>
        </w:rPr>
        <w:t xml:space="preserve"> сельского поселения.</w:t>
      </w:r>
    </w:p>
    <w:p w:rsidR="009079A1" w:rsidRPr="005E3E9E" w:rsidRDefault="009079A1" w:rsidP="009079A1">
      <w:pPr>
        <w:ind w:firstLine="284"/>
        <w:jc w:val="both"/>
        <w:rPr>
          <w:sz w:val="24"/>
        </w:rPr>
      </w:pPr>
      <w:r w:rsidRPr="005E3E9E">
        <w:rPr>
          <w:bCs/>
          <w:sz w:val="24"/>
        </w:rPr>
        <w:t>3.5.</w:t>
      </w:r>
      <w:r w:rsidRPr="005E3E9E">
        <w:rPr>
          <w:b/>
          <w:bCs/>
          <w:sz w:val="24"/>
        </w:rPr>
        <w:t xml:space="preserve"> </w:t>
      </w:r>
      <w:r w:rsidRPr="005E3E9E">
        <w:rPr>
          <w:sz w:val="24"/>
        </w:rPr>
        <w:t xml:space="preserve">Основные требования к благоустройству территорий </w:t>
      </w:r>
      <w:r>
        <w:rPr>
          <w:sz w:val="24"/>
        </w:rPr>
        <w:t>Киндальского</w:t>
      </w:r>
      <w:r w:rsidRPr="005E3E9E">
        <w:rPr>
          <w:sz w:val="24"/>
        </w:rPr>
        <w:t xml:space="preserve"> сельского поселения:</w:t>
      </w:r>
    </w:p>
    <w:p w:rsidR="009079A1" w:rsidRPr="005E3E9E" w:rsidRDefault="009079A1" w:rsidP="009079A1">
      <w:pPr>
        <w:ind w:firstLine="284"/>
        <w:jc w:val="both"/>
        <w:rPr>
          <w:sz w:val="24"/>
        </w:rPr>
      </w:pPr>
      <w:r w:rsidRPr="005E3E9E">
        <w:rPr>
          <w:sz w:val="24"/>
        </w:rPr>
        <w:t>3.5.1. Организация благоустройства территорий сельского поселения в любое время года включает:</w:t>
      </w:r>
    </w:p>
    <w:p w:rsidR="009079A1" w:rsidRPr="005E3E9E" w:rsidRDefault="009079A1" w:rsidP="009079A1">
      <w:pPr>
        <w:ind w:firstLine="284"/>
        <w:jc w:val="both"/>
        <w:rPr>
          <w:sz w:val="24"/>
        </w:rPr>
      </w:pPr>
      <w:r w:rsidRPr="005E3E9E">
        <w:rPr>
          <w:sz w:val="24"/>
        </w:rPr>
        <w:t>- регулярную уборку;</w:t>
      </w:r>
    </w:p>
    <w:p w:rsidR="009079A1" w:rsidRPr="005E3E9E" w:rsidRDefault="009079A1" w:rsidP="009079A1">
      <w:pPr>
        <w:ind w:firstLine="284"/>
        <w:jc w:val="both"/>
        <w:rPr>
          <w:sz w:val="24"/>
        </w:rPr>
      </w:pPr>
      <w:r w:rsidRPr="005E3E9E">
        <w:rPr>
          <w:sz w:val="24"/>
        </w:rPr>
        <w:t>-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ТБО, урн для мусора;</w:t>
      </w:r>
    </w:p>
    <w:p w:rsidR="009079A1" w:rsidRPr="005E3E9E" w:rsidRDefault="009079A1" w:rsidP="009079A1">
      <w:pPr>
        <w:ind w:firstLine="284"/>
        <w:jc w:val="both"/>
        <w:rPr>
          <w:sz w:val="24"/>
        </w:rPr>
      </w:pPr>
      <w:proofErr w:type="gramStart"/>
      <w:r w:rsidRPr="005E3E9E">
        <w:rPr>
          <w:sz w:val="24"/>
        </w:rPr>
        <w:t>-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9079A1" w:rsidRPr="005E3E9E" w:rsidRDefault="009079A1" w:rsidP="009079A1">
      <w:pPr>
        <w:ind w:firstLine="284"/>
        <w:jc w:val="both"/>
        <w:rPr>
          <w:sz w:val="24"/>
        </w:rPr>
      </w:pPr>
      <w:r w:rsidRPr="005E3E9E">
        <w:rPr>
          <w:sz w:val="24"/>
        </w:rPr>
        <w:t>-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9079A1" w:rsidRPr="005E3E9E" w:rsidRDefault="009079A1" w:rsidP="009079A1">
      <w:pPr>
        <w:ind w:firstLine="284"/>
        <w:jc w:val="both"/>
        <w:rPr>
          <w:sz w:val="24"/>
        </w:rPr>
      </w:pPr>
      <w:r w:rsidRPr="005E3E9E">
        <w:rPr>
          <w:sz w:val="24"/>
        </w:rPr>
        <w:t>- обеспечение наличия на фасаде здания, сооружения знаков адресации с указанием номера здания, сооружения и наименования улицы;</w:t>
      </w:r>
    </w:p>
    <w:p w:rsidR="009079A1" w:rsidRPr="005E3E9E" w:rsidRDefault="009079A1" w:rsidP="009079A1">
      <w:pPr>
        <w:ind w:firstLine="284"/>
        <w:jc w:val="both"/>
        <w:rPr>
          <w:sz w:val="24"/>
        </w:rPr>
      </w:pPr>
      <w:r w:rsidRPr="005E3E9E">
        <w:rPr>
          <w:sz w:val="24"/>
        </w:rPr>
        <w:t>-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9079A1" w:rsidRPr="005E3E9E" w:rsidRDefault="009079A1" w:rsidP="009079A1">
      <w:pPr>
        <w:ind w:firstLine="284"/>
        <w:jc w:val="both"/>
        <w:rPr>
          <w:sz w:val="24"/>
        </w:rPr>
      </w:pPr>
      <w:r w:rsidRPr="005E3E9E">
        <w:rPr>
          <w:sz w:val="24"/>
        </w:rPr>
        <w:t xml:space="preserve">-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нормативно-правовыми актами муниципального образования </w:t>
      </w:r>
      <w:r>
        <w:rPr>
          <w:sz w:val="24"/>
        </w:rPr>
        <w:t>Киндальского</w:t>
      </w:r>
      <w:r w:rsidRPr="005E3E9E">
        <w:rPr>
          <w:sz w:val="24"/>
        </w:rPr>
        <w:t xml:space="preserve"> сельского поселения;</w:t>
      </w:r>
    </w:p>
    <w:p w:rsidR="009079A1" w:rsidRPr="005E3E9E" w:rsidRDefault="009079A1" w:rsidP="009079A1">
      <w:pPr>
        <w:ind w:firstLine="284"/>
        <w:jc w:val="both"/>
        <w:rPr>
          <w:sz w:val="24"/>
        </w:rPr>
      </w:pPr>
      <w:r w:rsidRPr="005E3E9E">
        <w:rPr>
          <w:sz w:val="24"/>
        </w:rPr>
        <w:t>- обеспечение беспрепятственного доступа к узлам управления инженерными сетями, источникам пожарного водоснабжения;</w:t>
      </w:r>
    </w:p>
    <w:p w:rsidR="009079A1" w:rsidRPr="005E3E9E" w:rsidRDefault="009079A1" w:rsidP="009079A1">
      <w:pPr>
        <w:ind w:firstLine="284"/>
        <w:jc w:val="both"/>
        <w:rPr>
          <w:sz w:val="24"/>
        </w:rPr>
      </w:pPr>
      <w:r w:rsidRPr="005E3E9E">
        <w:rPr>
          <w:sz w:val="24"/>
        </w:rPr>
        <w:lastRenderedPageBreak/>
        <w:t xml:space="preserve">- обеспечение наружного освещения территории (в предусмотренных настоящими Правилами случаях - прилегающей территории) предусмотренных действующим законодательством, настоящими Правилами и нормативно-правовыми актами муниципального образования </w:t>
      </w:r>
      <w:r>
        <w:rPr>
          <w:sz w:val="24"/>
        </w:rPr>
        <w:t>Киндальского</w:t>
      </w:r>
      <w:r w:rsidRPr="005E3E9E">
        <w:rPr>
          <w:sz w:val="24"/>
        </w:rPr>
        <w:t xml:space="preserve"> сельского поселения;</w:t>
      </w:r>
    </w:p>
    <w:p w:rsidR="009079A1" w:rsidRPr="005E3E9E" w:rsidRDefault="009079A1" w:rsidP="009079A1">
      <w:pPr>
        <w:ind w:firstLine="284"/>
        <w:jc w:val="both"/>
        <w:rPr>
          <w:sz w:val="24"/>
        </w:rPr>
      </w:pPr>
      <w:r w:rsidRPr="005E3E9E">
        <w:rPr>
          <w:sz w:val="24"/>
        </w:rPr>
        <w:t>- содержание, текущий и капитальный ремонт малых архитектурных форм;</w:t>
      </w:r>
    </w:p>
    <w:p w:rsidR="009079A1" w:rsidRPr="005E3E9E" w:rsidRDefault="009079A1" w:rsidP="009079A1">
      <w:pPr>
        <w:ind w:firstLine="284"/>
        <w:jc w:val="both"/>
        <w:rPr>
          <w:sz w:val="24"/>
        </w:rPr>
      </w:pPr>
      <w:r w:rsidRPr="005E3E9E">
        <w:rPr>
          <w:sz w:val="24"/>
        </w:rPr>
        <w:t xml:space="preserve">-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нормативно-правовыми актами муниципального образования </w:t>
      </w:r>
      <w:r>
        <w:rPr>
          <w:sz w:val="24"/>
        </w:rPr>
        <w:t>Киндальско</w:t>
      </w:r>
      <w:r w:rsidRPr="005E3E9E">
        <w:rPr>
          <w:sz w:val="24"/>
        </w:rPr>
        <w:t>е сельское поселение.</w:t>
      </w:r>
    </w:p>
    <w:p w:rsidR="009079A1" w:rsidRPr="005E3E9E" w:rsidRDefault="009079A1" w:rsidP="009079A1">
      <w:pPr>
        <w:ind w:firstLine="284"/>
        <w:jc w:val="both"/>
        <w:outlineLvl w:val="1"/>
        <w:rPr>
          <w:sz w:val="24"/>
        </w:rPr>
      </w:pPr>
      <w:r w:rsidRPr="005E3E9E">
        <w:rPr>
          <w:sz w:val="24"/>
        </w:rPr>
        <w:t>3.6.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w:t>
      </w:r>
    </w:p>
    <w:p w:rsidR="009079A1" w:rsidRPr="005E3E9E" w:rsidRDefault="009079A1" w:rsidP="009079A1">
      <w:pPr>
        <w:ind w:firstLine="284"/>
        <w:jc w:val="both"/>
        <w:outlineLvl w:val="1"/>
        <w:rPr>
          <w:sz w:val="24"/>
        </w:rPr>
      </w:pPr>
      <w:r w:rsidRPr="005E3E9E">
        <w:rPr>
          <w:sz w:val="24"/>
        </w:rPr>
        <w:t>3.7. Собственники индивидуальных жилых домов, собственники помещений в многоквартирных домах при непосредственном управлении многоквартирным домом,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9079A1" w:rsidRPr="005E3E9E" w:rsidRDefault="009079A1" w:rsidP="009079A1">
      <w:pPr>
        <w:ind w:firstLine="284"/>
        <w:jc w:val="both"/>
        <w:outlineLvl w:val="1"/>
        <w:rPr>
          <w:sz w:val="24"/>
        </w:rPr>
      </w:pPr>
      <w:r w:rsidRPr="005E3E9E">
        <w:rPr>
          <w:sz w:val="24"/>
        </w:rPr>
        <w:t>3.8. Собственники нежилых помещений, зданий, сооружений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w:t>
      </w:r>
    </w:p>
    <w:p w:rsidR="009079A1" w:rsidRPr="005E3E9E" w:rsidRDefault="009079A1" w:rsidP="009079A1">
      <w:pPr>
        <w:ind w:firstLine="284"/>
        <w:jc w:val="both"/>
        <w:outlineLvl w:val="1"/>
        <w:rPr>
          <w:sz w:val="24"/>
        </w:rPr>
      </w:pPr>
      <w:r w:rsidRPr="005E3E9E">
        <w:rPr>
          <w:sz w:val="24"/>
        </w:rPr>
        <w:t xml:space="preserve">3.9. Для предотвращения засорения территории </w:t>
      </w:r>
      <w:r>
        <w:rPr>
          <w:sz w:val="24"/>
        </w:rPr>
        <w:t>Киндальского</w:t>
      </w:r>
      <w:r w:rsidRPr="005E3E9E">
        <w:rPr>
          <w:sz w:val="24"/>
        </w:rPr>
        <w:t xml:space="preserve"> сельского поселения на всех улицах, на территориях домовладений, в скверах, парках, зонах отдыха, в других общественных местах устанавливаются урны для мусора.</w:t>
      </w:r>
    </w:p>
    <w:p w:rsidR="009079A1" w:rsidRPr="005E3E9E" w:rsidRDefault="009079A1" w:rsidP="009079A1">
      <w:pPr>
        <w:ind w:firstLine="284"/>
        <w:jc w:val="both"/>
        <w:outlineLvl w:val="1"/>
        <w:rPr>
          <w:sz w:val="24"/>
        </w:rPr>
      </w:pPr>
      <w:r w:rsidRPr="005E3E9E">
        <w:rPr>
          <w:sz w:val="24"/>
        </w:rPr>
        <w:t>3.9.1. Урны устанавливаются:</w:t>
      </w:r>
    </w:p>
    <w:p w:rsidR="009079A1" w:rsidRPr="005E3E9E" w:rsidRDefault="009079A1" w:rsidP="009079A1">
      <w:pPr>
        <w:ind w:firstLine="284"/>
        <w:jc w:val="both"/>
        <w:outlineLvl w:val="1"/>
        <w:rPr>
          <w:sz w:val="24"/>
        </w:rPr>
      </w:pPr>
      <w:r w:rsidRPr="005E3E9E">
        <w:rPr>
          <w:sz w:val="24"/>
        </w:rPr>
        <w:t>а) юридическими лицами и физическими лицами (в том числе индивидуальные предприниматели), осуществляющими свою деятельность на территории поселения, - у входа и выхода зданий, строений, сооружений, помещений, офисов, объектов торговли и т.д., принадлежащих им в установленном законом порядке;</w:t>
      </w:r>
    </w:p>
    <w:p w:rsidR="009079A1" w:rsidRPr="005E3E9E" w:rsidRDefault="009079A1" w:rsidP="009079A1">
      <w:pPr>
        <w:ind w:firstLine="284"/>
        <w:jc w:val="both"/>
        <w:outlineLvl w:val="1"/>
        <w:rPr>
          <w:sz w:val="24"/>
        </w:rPr>
      </w:pPr>
      <w:r w:rsidRPr="005E3E9E">
        <w:rPr>
          <w:sz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9079A1" w:rsidRPr="005E3E9E" w:rsidRDefault="009079A1" w:rsidP="009079A1">
      <w:pPr>
        <w:ind w:firstLine="284"/>
        <w:jc w:val="both"/>
        <w:outlineLvl w:val="1"/>
        <w:rPr>
          <w:sz w:val="24"/>
        </w:rPr>
      </w:pPr>
      <w:r w:rsidRPr="005E3E9E">
        <w:rPr>
          <w:sz w:val="24"/>
        </w:rPr>
        <w:t>в) органами местного самоуправления – в общественных местах, местах отдыха (в том числе скверы, зоны отдыха, пляж, детские площадки и т.д.).</w:t>
      </w:r>
    </w:p>
    <w:p w:rsidR="009079A1" w:rsidRPr="005E3E9E" w:rsidRDefault="009079A1" w:rsidP="009079A1">
      <w:pPr>
        <w:ind w:firstLine="284"/>
        <w:jc w:val="both"/>
        <w:outlineLvl w:val="1"/>
        <w:rPr>
          <w:sz w:val="24"/>
        </w:rPr>
      </w:pPr>
      <w:r w:rsidRPr="005E3E9E">
        <w:rPr>
          <w:sz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3.10. Период летней уборки территории </w:t>
      </w:r>
      <w:r>
        <w:rPr>
          <w:rFonts w:ascii="Times New Roman" w:hAnsi="Times New Roman" w:cs="Times New Roman"/>
          <w:b w:val="0"/>
          <w:bCs w:val="0"/>
        </w:rPr>
        <w:t>Киндальского</w:t>
      </w:r>
      <w:r w:rsidRPr="005E3E9E">
        <w:rPr>
          <w:rFonts w:ascii="Times New Roman" w:hAnsi="Times New Roman" w:cs="Times New Roman"/>
          <w:b w:val="0"/>
          <w:bCs w:val="0"/>
        </w:rPr>
        <w:t xml:space="preserve"> сельского поселения  устанавливается с 15 апреля по 15 октября. </w:t>
      </w:r>
      <w:proofErr w:type="gramStart"/>
      <w:r w:rsidRPr="005E3E9E">
        <w:rPr>
          <w:rFonts w:ascii="Times New Roman" w:hAnsi="Times New Roman" w:cs="Times New Roman"/>
          <w:b w:val="0"/>
          <w:bCs w:val="0"/>
        </w:rPr>
        <w:t xml:space="preserve">В случае резкого изменения погодных условий сроки проведения летней уборки могут быть изменены нормативно-правовыми акта муниципального образования </w:t>
      </w:r>
      <w:r>
        <w:rPr>
          <w:rFonts w:ascii="Times New Roman" w:hAnsi="Times New Roman" w:cs="Times New Roman"/>
          <w:b w:val="0"/>
          <w:bCs w:val="0"/>
        </w:rPr>
        <w:t>Киндальское</w:t>
      </w:r>
      <w:r w:rsidRPr="005E3E9E">
        <w:rPr>
          <w:rFonts w:ascii="Times New Roman" w:hAnsi="Times New Roman" w:cs="Times New Roman"/>
          <w:b w:val="0"/>
          <w:bCs w:val="0"/>
        </w:rPr>
        <w:t xml:space="preserve"> сельское поселение.</w:t>
      </w:r>
      <w:proofErr w:type="gramEnd"/>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3.11. Период зимней уборки территории </w:t>
      </w:r>
      <w:r>
        <w:rPr>
          <w:rFonts w:ascii="Times New Roman" w:hAnsi="Times New Roman" w:cs="Times New Roman"/>
          <w:b w:val="0"/>
          <w:bCs w:val="0"/>
        </w:rPr>
        <w:t>Киндальского</w:t>
      </w:r>
      <w:r w:rsidRPr="005E3E9E">
        <w:rPr>
          <w:rFonts w:ascii="Times New Roman" w:hAnsi="Times New Roman" w:cs="Times New Roman"/>
          <w:b w:val="0"/>
          <w:bCs w:val="0"/>
        </w:rPr>
        <w:t xml:space="preserve"> сельского поселения  устанавливается с 16 октября по 14 апреля. </w:t>
      </w:r>
      <w:proofErr w:type="gramStart"/>
      <w:r w:rsidRPr="005E3E9E">
        <w:rPr>
          <w:rFonts w:ascii="Times New Roman" w:hAnsi="Times New Roman" w:cs="Times New Roman"/>
          <w:b w:val="0"/>
          <w:bCs w:val="0"/>
        </w:rPr>
        <w:t xml:space="preserve">В случае резкого изменения погодных условий (снег, мороз) сроки начала и окончания зимней уборки могут быть изменены нормативно-правовыми акта муниципального образования </w:t>
      </w:r>
      <w:r>
        <w:rPr>
          <w:rFonts w:ascii="Times New Roman" w:hAnsi="Times New Roman" w:cs="Times New Roman"/>
          <w:b w:val="0"/>
          <w:bCs w:val="0"/>
        </w:rPr>
        <w:t>Киндальское</w:t>
      </w:r>
      <w:r w:rsidRPr="005E3E9E">
        <w:rPr>
          <w:rFonts w:ascii="Times New Roman" w:hAnsi="Times New Roman" w:cs="Times New Roman"/>
          <w:b w:val="0"/>
          <w:bCs w:val="0"/>
        </w:rPr>
        <w:t xml:space="preserve"> сельское поселение.</w:t>
      </w:r>
      <w:proofErr w:type="gramEnd"/>
    </w:p>
    <w:p w:rsidR="009079A1" w:rsidRPr="005E3E9E" w:rsidRDefault="009079A1" w:rsidP="009079A1">
      <w:pPr>
        <w:pStyle w:val="ConsPlusTitle"/>
        <w:ind w:firstLine="284"/>
        <w:jc w:val="both"/>
        <w:rPr>
          <w:rFonts w:ascii="Times New Roman" w:hAnsi="Times New Roman" w:cs="Times New Roman"/>
          <w:b w:val="0"/>
        </w:rPr>
      </w:pPr>
      <w:r w:rsidRPr="005E3E9E">
        <w:rPr>
          <w:rFonts w:ascii="Times New Roman" w:hAnsi="Times New Roman" w:cs="Times New Roman"/>
          <w:b w:val="0"/>
          <w:bCs w:val="0"/>
        </w:rPr>
        <w:t xml:space="preserve">3.12. </w:t>
      </w:r>
      <w:r w:rsidRPr="005E3E9E">
        <w:rPr>
          <w:rFonts w:ascii="Times New Roman" w:hAnsi="Times New Roman" w:cs="Times New Roman"/>
          <w:b w:val="0"/>
        </w:rPr>
        <w:t xml:space="preserve">Организации благоустройства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нормативно-правовыми актами муниципального образования </w:t>
      </w:r>
      <w:r>
        <w:rPr>
          <w:rFonts w:ascii="Times New Roman" w:hAnsi="Times New Roman" w:cs="Times New Roman"/>
          <w:b w:val="0"/>
        </w:rPr>
        <w:t>Киндальское</w:t>
      </w:r>
      <w:r w:rsidRPr="005E3E9E">
        <w:rPr>
          <w:rFonts w:ascii="Times New Roman" w:hAnsi="Times New Roman" w:cs="Times New Roman"/>
          <w:b w:val="0"/>
        </w:rPr>
        <w:t xml:space="preserve"> сельское поселение.</w:t>
      </w:r>
    </w:p>
    <w:p w:rsidR="009079A1" w:rsidRPr="005E3E9E" w:rsidRDefault="009079A1" w:rsidP="009079A1">
      <w:pPr>
        <w:ind w:firstLine="284"/>
        <w:jc w:val="both"/>
        <w:rPr>
          <w:sz w:val="24"/>
        </w:rPr>
      </w:pPr>
      <w:r w:rsidRPr="005E3E9E">
        <w:rPr>
          <w:sz w:val="24"/>
        </w:rPr>
        <w:t xml:space="preserve">3.13. Содержание и уборка территорий индивидуальных жилых домов в зимний период, помимо выполнения требований, предусмотренных пунктом 3.5. настоящих Правил, </w:t>
      </w:r>
      <w:r w:rsidRPr="005E3E9E">
        <w:rPr>
          <w:sz w:val="24"/>
        </w:rPr>
        <w:lastRenderedPageBreak/>
        <w:t>осуществляется с учетом следующего:</w:t>
      </w:r>
    </w:p>
    <w:p w:rsidR="009079A1" w:rsidRPr="005E3E9E" w:rsidRDefault="009079A1" w:rsidP="009079A1">
      <w:pPr>
        <w:ind w:firstLine="284"/>
        <w:jc w:val="both"/>
        <w:rPr>
          <w:sz w:val="24"/>
        </w:rPr>
      </w:pPr>
      <w:r w:rsidRPr="005E3E9E">
        <w:rPr>
          <w:sz w:val="24"/>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9079A1" w:rsidRPr="005E3E9E" w:rsidRDefault="009079A1" w:rsidP="009079A1">
      <w:pPr>
        <w:ind w:firstLine="284"/>
        <w:jc w:val="both"/>
        <w:rPr>
          <w:sz w:val="24"/>
        </w:rPr>
      </w:pPr>
      <w:r w:rsidRPr="005E3E9E">
        <w:rPr>
          <w:sz w:val="24"/>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9079A1" w:rsidRPr="005E3E9E" w:rsidRDefault="009079A1" w:rsidP="009079A1">
      <w:pPr>
        <w:ind w:firstLine="284"/>
        <w:jc w:val="both"/>
        <w:rPr>
          <w:sz w:val="24"/>
        </w:rPr>
      </w:pPr>
      <w:r w:rsidRPr="005E3E9E">
        <w:rPr>
          <w:sz w:val="24"/>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9079A1" w:rsidRPr="005E3E9E" w:rsidRDefault="009079A1" w:rsidP="009079A1">
      <w:pPr>
        <w:ind w:firstLine="284"/>
        <w:jc w:val="both"/>
        <w:rPr>
          <w:sz w:val="24"/>
        </w:rPr>
      </w:pPr>
      <w:r w:rsidRPr="005E3E9E">
        <w:rPr>
          <w:sz w:val="24"/>
        </w:rP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9079A1" w:rsidRPr="005E3E9E" w:rsidRDefault="009079A1" w:rsidP="009079A1">
      <w:pPr>
        <w:ind w:firstLine="284"/>
        <w:jc w:val="both"/>
        <w:rPr>
          <w:sz w:val="24"/>
        </w:rPr>
      </w:pPr>
      <w:r w:rsidRPr="005E3E9E">
        <w:rPr>
          <w:sz w:val="24"/>
        </w:rPr>
        <w:t>3.14.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9079A1" w:rsidRPr="005E3E9E" w:rsidRDefault="009079A1" w:rsidP="009079A1">
      <w:pPr>
        <w:ind w:firstLine="284"/>
        <w:jc w:val="both"/>
        <w:rPr>
          <w:sz w:val="24"/>
        </w:rPr>
      </w:pPr>
      <w:r w:rsidRPr="005E3E9E">
        <w:rPr>
          <w:sz w:val="24"/>
        </w:rPr>
        <w:t>3.15.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пунктом 3.5 настоящих Правил.</w:t>
      </w:r>
    </w:p>
    <w:p w:rsidR="009079A1" w:rsidRPr="005E3E9E" w:rsidRDefault="009079A1" w:rsidP="009079A1">
      <w:pPr>
        <w:ind w:firstLine="284"/>
        <w:jc w:val="both"/>
        <w:rPr>
          <w:sz w:val="24"/>
        </w:rPr>
      </w:pPr>
      <w:r w:rsidRPr="005E3E9E">
        <w:rPr>
          <w:sz w:val="24"/>
        </w:rPr>
        <w:t xml:space="preserve">3.16. На территории </w:t>
      </w:r>
      <w:r>
        <w:rPr>
          <w:sz w:val="24"/>
        </w:rPr>
        <w:t>Киндальского</w:t>
      </w:r>
      <w:r w:rsidRPr="005E3E9E">
        <w:rPr>
          <w:sz w:val="24"/>
        </w:rPr>
        <w:t xml:space="preserve"> сельского поселения </w:t>
      </w:r>
      <w:r w:rsidRPr="005E3E9E">
        <w:rPr>
          <w:sz w:val="24"/>
          <w:u w:val="single"/>
        </w:rPr>
        <w:t>запрещается</w:t>
      </w:r>
      <w:r w:rsidRPr="005E3E9E">
        <w:rPr>
          <w:sz w:val="24"/>
        </w:rPr>
        <w:t>:</w:t>
      </w:r>
    </w:p>
    <w:p w:rsidR="009079A1" w:rsidRPr="005E3E9E" w:rsidRDefault="009079A1" w:rsidP="009079A1">
      <w:pPr>
        <w:ind w:firstLine="284"/>
        <w:jc w:val="both"/>
        <w:rPr>
          <w:sz w:val="24"/>
        </w:rPr>
      </w:pPr>
      <w:proofErr w:type="gramStart"/>
      <w:r w:rsidRPr="005E3E9E">
        <w:rPr>
          <w:sz w:val="24"/>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5E3E9E">
        <w:rPr>
          <w:sz w:val="24"/>
        </w:rPr>
        <w:t xml:space="preserve"> с действующим законодательством, настоящими Правилами и нормативно-правовыми актами муниципального образования </w:t>
      </w:r>
      <w:r>
        <w:rPr>
          <w:sz w:val="24"/>
        </w:rPr>
        <w:t>Киндальское</w:t>
      </w:r>
      <w:r w:rsidRPr="005E3E9E">
        <w:rPr>
          <w:sz w:val="24"/>
        </w:rPr>
        <w:t xml:space="preserve"> сельское поселение;</w:t>
      </w:r>
    </w:p>
    <w:p w:rsidR="009079A1" w:rsidRPr="005E3E9E" w:rsidRDefault="009079A1" w:rsidP="009079A1">
      <w:pPr>
        <w:ind w:firstLine="284"/>
        <w:jc w:val="both"/>
        <w:rPr>
          <w:sz w:val="24"/>
        </w:rPr>
      </w:pPr>
      <w:r w:rsidRPr="005E3E9E">
        <w:rPr>
          <w:sz w:val="24"/>
        </w:rPr>
        <w:t>2) размещение транспортных средств на газонах, иных объектах озеленения, детских и спортивных площадках;</w:t>
      </w:r>
    </w:p>
    <w:p w:rsidR="009079A1" w:rsidRPr="005E3E9E" w:rsidRDefault="009079A1" w:rsidP="009079A1">
      <w:pPr>
        <w:ind w:firstLine="284"/>
        <w:jc w:val="both"/>
        <w:rPr>
          <w:sz w:val="24"/>
        </w:rPr>
      </w:pPr>
      <w:r w:rsidRPr="005E3E9E">
        <w:rPr>
          <w:sz w:val="24"/>
        </w:rPr>
        <w:t>3) сжигание отходов, уличного смета, мусора, листьев, скошенной травы, порубочных остатков, упаковочной тары;</w:t>
      </w:r>
    </w:p>
    <w:p w:rsidR="009079A1" w:rsidRPr="005E3E9E" w:rsidRDefault="009079A1" w:rsidP="009079A1">
      <w:pPr>
        <w:ind w:firstLine="284"/>
        <w:jc w:val="both"/>
        <w:rPr>
          <w:sz w:val="24"/>
        </w:rPr>
      </w:pPr>
      <w:r w:rsidRPr="005E3E9E">
        <w:rPr>
          <w:sz w:val="24"/>
        </w:rPr>
        <w:t>4) выдвижение или перемещение на проезжую часть улиц, дорог и проездов снежных масс, снежно-ледяных образований, льда с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и иных объектов благоустройства, предусмотренных настоящими Правилами;</w:t>
      </w:r>
    </w:p>
    <w:p w:rsidR="009079A1" w:rsidRPr="005E3E9E" w:rsidRDefault="009079A1" w:rsidP="009079A1">
      <w:pPr>
        <w:ind w:firstLine="284"/>
        <w:jc w:val="both"/>
        <w:rPr>
          <w:sz w:val="24"/>
        </w:rPr>
      </w:pPr>
      <w:r w:rsidRPr="005E3E9E">
        <w:rPr>
          <w:sz w:val="24"/>
        </w:rPr>
        <w:t>5) загромождение проезжей части улиц, дорог и проездов при производстве земляных и строительных работ;</w:t>
      </w:r>
    </w:p>
    <w:p w:rsidR="009079A1" w:rsidRPr="005E3E9E" w:rsidRDefault="009079A1" w:rsidP="009079A1">
      <w:pPr>
        <w:ind w:firstLine="284"/>
        <w:jc w:val="both"/>
        <w:rPr>
          <w:sz w:val="24"/>
        </w:rPr>
      </w:pPr>
      <w:r w:rsidRPr="005E3E9E">
        <w:rPr>
          <w:sz w:val="24"/>
        </w:rPr>
        <w:t xml:space="preserve">6) производство земляных работ без необходимых разрешительных документов, предусмотренных настоящими Правилами и нормативно-правовыми актами муниципального образования </w:t>
      </w:r>
      <w:r>
        <w:rPr>
          <w:sz w:val="24"/>
        </w:rPr>
        <w:t>Киндальское</w:t>
      </w:r>
      <w:r w:rsidRPr="005E3E9E">
        <w:rPr>
          <w:sz w:val="24"/>
        </w:rPr>
        <w:t xml:space="preserve"> сельское поселение или с нарушением установленных настоящими Правилами требований;</w:t>
      </w:r>
    </w:p>
    <w:p w:rsidR="009079A1" w:rsidRPr="005E3E9E" w:rsidRDefault="009079A1" w:rsidP="009079A1">
      <w:pPr>
        <w:ind w:firstLine="284"/>
        <w:jc w:val="both"/>
        <w:rPr>
          <w:sz w:val="24"/>
        </w:rPr>
      </w:pPr>
      <w:r w:rsidRPr="005E3E9E">
        <w:rPr>
          <w:sz w:val="24"/>
        </w:rPr>
        <w:t xml:space="preserve">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w:t>
      </w:r>
      <w:r w:rsidRPr="005E3E9E">
        <w:rPr>
          <w:sz w:val="24"/>
        </w:rPr>
        <w:lastRenderedPageBreak/>
        <w:t xml:space="preserve">Правилами и нормативно-правовыми актами муниципального образования </w:t>
      </w:r>
      <w:r>
        <w:rPr>
          <w:sz w:val="24"/>
        </w:rPr>
        <w:t>Киндальское</w:t>
      </w:r>
      <w:r w:rsidRPr="005E3E9E">
        <w:rPr>
          <w:sz w:val="24"/>
        </w:rPr>
        <w:t xml:space="preserve"> сельское поселение;</w:t>
      </w:r>
    </w:p>
    <w:p w:rsidR="009079A1" w:rsidRPr="005E3E9E" w:rsidRDefault="009079A1" w:rsidP="009079A1">
      <w:pPr>
        <w:ind w:firstLine="284"/>
        <w:jc w:val="both"/>
        <w:rPr>
          <w:sz w:val="24"/>
        </w:rPr>
      </w:pPr>
      <w:r w:rsidRPr="005E3E9E">
        <w:rPr>
          <w:sz w:val="24"/>
        </w:rPr>
        <w:t xml:space="preserve">8) осуществление сноса, подрезки, пересадки зеленых насаждений с нарушением требований, установленных настоящими Правилами и нормативно-правовыми актами муниципального образования </w:t>
      </w:r>
      <w:r>
        <w:rPr>
          <w:sz w:val="24"/>
        </w:rPr>
        <w:t>Киндальское</w:t>
      </w:r>
      <w:r w:rsidRPr="005E3E9E">
        <w:rPr>
          <w:sz w:val="24"/>
        </w:rPr>
        <w:t xml:space="preserve"> сельское поселение;</w:t>
      </w:r>
    </w:p>
    <w:p w:rsidR="009079A1" w:rsidRPr="005E3E9E" w:rsidRDefault="009079A1" w:rsidP="009079A1">
      <w:pPr>
        <w:ind w:firstLine="284"/>
        <w:jc w:val="both"/>
        <w:rPr>
          <w:sz w:val="24"/>
        </w:rPr>
      </w:pPr>
      <w:r w:rsidRPr="005E3E9E">
        <w:rPr>
          <w:sz w:val="24"/>
        </w:rPr>
        <w:t xml:space="preserve">9) засорение водопроводных колодцев и других инженерных коммуникаций; </w:t>
      </w:r>
    </w:p>
    <w:p w:rsidR="009079A1" w:rsidRPr="005E3E9E" w:rsidRDefault="009079A1" w:rsidP="009079A1">
      <w:pPr>
        <w:ind w:firstLine="284"/>
        <w:jc w:val="both"/>
        <w:rPr>
          <w:sz w:val="24"/>
        </w:rPr>
      </w:pPr>
      <w:r w:rsidRPr="005E3E9E">
        <w:rPr>
          <w:sz w:val="24"/>
        </w:rPr>
        <w:t>10) осуществление ремонта и мойки транспортных средств в неустановленных местах;</w:t>
      </w:r>
    </w:p>
    <w:p w:rsidR="009079A1" w:rsidRPr="005E3E9E" w:rsidRDefault="009079A1" w:rsidP="009079A1">
      <w:pPr>
        <w:ind w:firstLine="284"/>
        <w:jc w:val="both"/>
        <w:rPr>
          <w:sz w:val="24"/>
        </w:rPr>
      </w:pPr>
      <w:r w:rsidRPr="005E3E9E">
        <w:rPr>
          <w:sz w:val="24"/>
        </w:rPr>
        <w:t xml:space="preserve">11) установка некапитальных нестационарных объектов, ограждений территории с нарушением требований, установленных настоящими Правилами и нормативно-правовыми актами муниципального образования </w:t>
      </w:r>
      <w:r>
        <w:rPr>
          <w:sz w:val="24"/>
        </w:rPr>
        <w:t>Киндальское</w:t>
      </w:r>
      <w:r w:rsidRPr="005E3E9E">
        <w:rPr>
          <w:sz w:val="24"/>
        </w:rPr>
        <w:t xml:space="preserve"> сельское поселение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9079A1" w:rsidRPr="005E3E9E" w:rsidRDefault="009079A1" w:rsidP="009079A1">
      <w:pPr>
        <w:ind w:firstLine="284"/>
        <w:jc w:val="both"/>
        <w:rPr>
          <w:sz w:val="24"/>
        </w:rPr>
      </w:pPr>
      <w:r w:rsidRPr="005E3E9E">
        <w:rPr>
          <w:sz w:val="24"/>
        </w:rPr>
        <w:t>12) осуществление самовольного перекрытия проездов посредством установки железобетонных блоков, столбов, ограждений, шлагбаумов, объектов, сооружений и других устройств;</w:t>
      </w:r>
    </w:p>
    <w:p w:rsidR="009079A1" w:rsidRPr="005E3E9E" w:rsidRDefault="009079A1" w:rsidP="009079A1">
      <w:pPr>
        <w:ind w:firstLine="284"/>
        <w:jc w:val="both"/>
        <w:rPr>
          <w:sz w:val="24"/>
        </w:rPr>
      </w:pPr>
      <w:r w:rsidRPr="005E3E9E">
        <w:rPr>
          <w:sz w:val="24"/>
        </w:rPr>
        <w:t>13) откачка и слив жидких отходов из выгребных ям на проезжую часть дороги;</w:t>
      </w:r>
    </w:p>
    <w:p w:rsidR="009079A1" w:rsidRPr="005E3E9E" w:rsidRDefault="009079A1" w:rsidP="009079A1">
      <w:pPr>
        <w:ind w:firstLine="284"/>
        <w:jc w:val="both"/>
        <w:rPr>
          <w:sz w:val="24"/>
        </w:rPr>
      </w:pPr>
      <w:r w:rsidRPr="005E3E9E">
        <w:rPr>
          <w:sz w:val="24"/>
        </w:rPr>
        <w:t xml:space="preserve">14) слив воды на газоны, обочины и проезжую часть дороги; </w:t>
      </w:r>
    </w:p>
    <w:p w:rsidR="009079A1" w:rsidRPr="005E3E9E" w:rsidRDefault="009079A1" w:rsidP="009079A1">
      <w:pPr>
        <w:ind w:firstLine="284"/>
        <w:jc w:val="both"/>
        <w:rPr>
          <w:sz w:val="24"/>
        </w:rPr>
      </w:pPr>
      <w:r w:rsidRPr="005E3E9E">
        <w:rPr>
          <w:sz w:val="24"/>
        </w:rPr>
        <w:t>15) осуществление выпаса (выгула) домашних животных в неустановленных местах;</w:t>
      </w:r>
    </w:p>
    <w:p w:rsidR="009079A1" w:rsidRPr="005E3E9E" w:rsidRDefault="009079A1" w:rsidP="009079A1">
      <w:pPr>
        <w:ind w:firstLine="284"/>
        <w:jc w:val="both"/>
        <w:rPr>
          <w:sz w:val="24"/>
        </w:rPr>
      </w:pPr>
      <w:r w:rsidRPr="005E3E9E">
        <w:rPr>
          <w:sz w:val="24"/>
        </w:rPr>
        <w:t>16)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9079A1" w:rsidRPr="005E3E9E" w:rsidRDefault="009079A1" w:rsidP="009079A1">
      <w:pPr>
        <w:ind w:firstLine="284"/>
        <w:jc w:val="both"/>
        <w:rPr>
          <w:sz w:val="24"/>
        </w:rPr>
      </w:pPr>
      <w:r w:rsidRPr="005E3E9E">
        <w:rPr>
          <w:sz w:val="24"/>
        </w:rPr>
        <w:t>17)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9079A1" w:rsidRPr="005E3E9E" w:rsidRDefault="009079A1" w:rsidP="009079A1">
      <w:pPr>
        <w:ind w:firstLine="284"/>
        <w:rPr>
          <w:sz w:val="24"/>
        </w:rPr>
      </w:pPr>
    </w:p>
    <w:p w:rsidR="009079A1" w:rsidRPr="005E3E9E" w:rsidRDefault="009079A1" w:rsidP="009079A1">
      <w:pPr>
        <w:pStyle w:val="ConsPlusTitle"/>
        <w:ind w:firstLine="284"/>
        <w:jc w:val="center"/>
        <w:rPr>
          <w:rFonts w:ascii="Times New Roman" w:hAnsi="Times New Roman" w:cs="Times New Roman"/>
        </w:rPr>
      </w:pPr>
      <w:r w:rsidRPr="005E3E9E">
        <w:rPr>
          <w:rFonts w:ascii="Times New Roman" w:hAnsi="Times New Roman" w:cs="Times New Roman"/>
        </w:rPr>
        <w:t xml:space="preserve">4. ОРГАНИЗАЦИЯ БЛАГОУСТРОЙСТВА АВТОМОБИЛЬНЫХ ДОРОГ ОБЩЕГО ПОЛЬЗОВАНИЯ МЕСТНОГО ЗНАЧЕНИЯ, ИНЫХ ТЕРРИТОРИЙ ОБЩЕГО ПОЛЬЗОВАНИЯ </w:t>
      </w:r>
      <w:r>
        <w:rPr>
          <w:rFonts w:ascii="Times New Roman" w:hAnsi="Times New Roman" w:cs="Times New Roman"/>
        </w:rPr>
        <w:t>КИНДАЛЬСКОГО</w:t>
      </w:r>
      <w:r w:rsidRPr="005E3E9E">
        <w:rPr>
          <w:rFonts w:ascii="Times New Roman" w:hAnsi="Times New Roman" w:cs="Times New Roman"/>
        </w:rPr>
        <w:t xml:space="preserve"> СЕЛЬСКОГО ПОСЕЛЕНИЯ</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4.1. Организация благоустройства автомобильных дорог общего пользования местного значения, иных территорий общего пользования </w:t>
      </w:r>
      <w:r>
        <w:rPr>
          <w:rFonts w:ascii="Times New Roman" w:hAnsi="Times New Roman" w:cs="Times New Roman"/>
          <w:b w:val="0"/>
          <w:bCs w:val="0"/>
        </w:rPr>
        <w:t>Киндальского</w:t>
      </w:r>
      <w:r w:rsidRPr="005E3E9E">
        <w:rPr>
          <w:rFonts w:ascii="Times New Roman" w:hAnsi="Times New Roman" w:cs="Times New Roman"/>
          <w:b w:val="0"/>
          <w:bCs w:val="0"/>
        </w:rPr>
        <w:t xml:space="preserve"> сельского поселения  осуществляется органами местного самоуправления.</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4.2. С целью сохранения автомобильных дорог общего пользования местного значения, иных территорий общего пользования сельского поселения следует запретить:</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подвоз груза волоком;</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сбрасывание при погрузочно-разгрузочных работах на улицах бревен, железных балок, труб, кирпича, других тяжелых предметов и складирование их;</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 перегон по улицам </w:t>
      </w:r>
      <w:r>
        <w:rPr>
          <w:rFonts w:ascii="Times New Roman" w:hAnsi="Times New Roman" w:cs="Times New Roman"/>
          <w:b w:val="0"/>
          <w:bCs w:val="0"/>
        </w:rPr>
        <w:t>Киндальского</w:t>
      </w:r>
      <w:r w:rsidRPr="005E3E9E">
        <w:rPr>
          <w:rFonts w:ascii="Times New Roman" w:hAnsi="Times New Roman" w:cs="Times New Roman"/>
          <w:b w:val="0"/>
          <w:bCs w:val="0"/>
        </w:rPr>
        <w:t xml:space="preserve"> сельского поселения машин на гусеничном ходу;</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проезд по центральным улицам большегрузного транспорта (свыше 8 тонн) в период весенне-осенней распутицы.</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4.3. Текущий ремонт (ямочный ремонт), зимнее и летнее содержание автомобильных дорог общего пользования местного значения, иных территорий общего пользования сельского поселения осуществляются органами местного самоуправления путем заключения муниципальных контрактов со специализированными организациями.</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4.4. Содержание  и уборка автомобильных дорог общего пользования местного значения, иных территорий общего пользования сельского поселения в зимний период, помимо выполнения требований, предусмотренных пунктом 3.5. настоящих Правил, осуществляется с учетом следующего:</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4.4.1. не допускается формирование снежных валов:</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на пересечениях дорог, улиц и переулков в одном уровне;</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на проезжей части;</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снежная масса, сдвигаемая в процессе снегоуборочных работ, должна быть перемещена на откосы насыпи.</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4.5.  Организациями, в ведении которых находятся подземные сети, следует регулярно </w:t>
      </w:r>
      <w:r w:rsidRPr="005E3E9E">
        <w:rPr>
          <w:rFonts w:ascii="Times New Roman" w:hAnsi="Times New Roman" w:cs="Times New Roman"/>
          <w:b w:val="0"/>
          <w:bCs w:val="0"/>
        </w:rPr>
        <w:lastRenderedPageBreak/>
        <w:t>следить за тем, чтобы:</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 крышки колодцев и тепловые камеры содержались постоянно в исправном состоянии и </w:t>
      </w:r>
      <w:proofErr w:type="gramStart"/>
      <w:r w:rsidRPr="005E3E9E">
        <w:rPr>
          <w:rFonts w:ascii="Times New Roman" w:hAnsi="Times New Roman" w:cs="Times New Roman"/>
          <w:b w:val="0"/>
          <w:bCs w:val="0"/>
        </w:rPr>
        <w:t>закрытыми</w:t>
      </w:r>
      <w:proofErr w:type="gramEnd"/>
      <w:r w:rsidRPr="005E3E9E">
        <w:rPr>
          <w:rFonts w:ascii="Times New Roman" w:hAnsi="Times New Roman" w:cs="Times New Roman"/>
          <w:b w:val="0"/>
          <w:bCs w:val="0"/>
        </w:rPr>
        <w:t>;</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крышки колодцев, расположенных на проезжей части улиц и тротуаров (обочин), в случае их повреждения или разрушения следует немедленно огородить и в течение 6 часов восстановить.</w:t>
      </w:r>
    </w:p>
    <w:p w:rsidR="009079A1" w:rsidRPr="005E3E9E" w:rsidRDefault="009079A1" w:rsidP="009079A1">
      <w:pPr>
        <w:pStyle w:val="ConsPlusTitle"/>
        <w:ind w:firstLine="284"/>
        <w:jc w:val="both"/>
        <w:rPr>
          <w:rFonts w:ascii="Times New Roman" w:hAnsi="Times New Roman" w:cs="Times New Roman"/>
          <w:b w:val="0"/>
          <w:bCs w:val="0"/>
        </w:rPr>
      </w:pPr>
    </w:p>
    <w:p w:rsidR="009079A1" w:rsidRPr="005E3E9E" w:rsidRDefault="009079A1" w:rsidP="009079A1">
      <w:pPr>
        <w:pStyle w:val="ConsPlusTitle"/>
        <w:jc w:val="center"/>
        <w:rPr>
          <w:rFonts w:ascii="Times New Roman" w:hAnsi="Times New Roman" w:cs="Times New Roman"/>
        </w:rPr>
      </w:pPr>
      <w:r w:rsidRPr="005E3E9E">
        <w:rPr>
          <w:rFonts w:ascii="Times New Roman" w:hAnsi="Times New Roman" w:cs="Times New Roman"/>
          <w:bCs w:val="0"/>
        </w:rPr>
        <w:t xml:space="preserve">5. </w:t>
      </w:r>
      <w:r w:rsidRPr="005E3E9E">
        <w:rPr>
          <w:rFonts w:ascii="Times New Roman" w:hAnsi="Times New Roman" w:cs="Times New Roman"/>
        </w:rPr>
        <w:t xml:space="preserve">ОРГАНИЗАЦИЯ БЛАГОУСТРОЙСТВА ЗОН ОТДЫХА, А ТАКЖЕ ТЕРРИТОРИЙ, ПРИЛЕГАЮЩИХ К ВОДНЫМ ОБЪЕКТАМ МУНИЦИПАЛЬНОГО ОБРАЗОВАНИЯ </w:t>
      </w:r>
      <w:r>
        <w:rPr>
          <w:rFonts w:ascii="Times New Roman" w:hAnsi="Times New Roman" w:cs="Times New Roman"/>
        </w:rPr>
        <w:t>КИНДАЛЬСКОЕ</w:t>
      </w:r>
      <w:r w:rsidRPr="005E3E9E">
        <w:rPr>
          <w:rFonts w:ascii="Times New Roman" w:hAnsi="Times New Roman" w:cs="Times New Roman"/>
        </w:rPr>
        <w:t xml:space="preserve"> СЕЛЬСКОЕ ПОСЕЛЕНИЕ</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5.1. Зона отдыха – территории, предназначенные и обустроенные для организации активного массового отдыха, купания и рекреации населения.</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5.2. Организация благоустройства территорий зон отдыха и прилегающих к ним территорий  осуществляется органами местного самоуправления </w:t>
      </w:r>
      <w:r>
        <w:rPr>
          <w:rFonts w:ascii="Times New Roman" w:hAnsi="Times New Roman" w:cs="Times New Roman"/>
          <w:b w:val="0"/>
          <w:bCs w:val="0"/>
        </w:rPr>
        <w:t xml:space="preserve">Киндальского </w:t>
      </w:r>
      <w:r w:rsidRPr="005E3E9E">
        <w:rPr>
          <w:rFonts w:ascii="Times New Roman" w:hAnsi="Times New Roman" w:cs="Times New Roman"/>
          <w:b w:val="0"/>
          <w:bCs w:val="0"/>
        </w:rPr>
        <w:t>сельского поселения.</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5.3. Содержание территории зон отдыха должно быть в санитарном и техническом состоянии в соответствии с требованиями Санитарных </w:t>
      </w:r>
      <w:hyperlink r:id="rId17" w:history="1">
        <w:r w:rsidRPr="005E3E9E">
          <w:rPr>
            <w:rFonts w:ascii="Times New Roman" w:hAnsi="Times New Roman" w:cs="Times New Roman"/>
            <w:b w:val="0"/>
            <w:bCs w:val="0"/>
          </w:rPr>
          <w:t>правил</w:t>
        </w:r>
      </w:hyperlink>
      <w:r w:rsidRPr="005E3E9E">
        <w:rPr>
          <w:rFonts w:ascii="Times New Roman" w:hAnsi="Times New Roman" w:cs="Times New Roman"/>
          <w:b w:val="0"/>
          <w:bCs w:val="0"/>
        </w:rPr>
        <w:t xml:space="preserve"> и норм </w:t>
      </w:r>
      <w:proofErr w:type="spellStart"/>
      <w:r w:rsidRPr="005E3E9E">
        <w:rPr>
          <w:rFonts w:ascii="Times New Roman" w:hAnsi="Times New Roman" w:cs="Times New Roman"/>
          <w:b w:val="0"/>
          <w:bCs w:val="0"/>
        </w:rPr>
        <w:t>СанПиН</w:t>
      </w:r>
      <w:proofErr w:type="spellEnd"/>
      <w:r w:rsidRPr="005E3E9E">
        <w:rPr>
          <w:rFonts w:ascii="Times New Roman" w:hAnsi="Times New Roman" w:cs="Times New Roman"/>
          <w:b w:val="0"/>
          <w:bCs w:val="0"/>
        </w:rPr>
        <w:t xml:space="preserve"> 42-128-4690-88 "Санитарные правила содержания территорий населенных мест" и иными правовыми актами.</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5.4. Организация накопления, сбора и вывоза смета, бытовых и промышленных отходов с территорий зон отдыха осуществляется органами местного самоуправления. Зона отдыха должна быть укомплектована урнами в соответствии с требованиями </w:t>
      </w:r>
      <w:hyperlink r:id="rId18" w:history="1">
        <w:proofErr w:type="spellStart"/>
        <w:r w:rsidRPr="005E3E9E">
          <w:rPr>
            <w:rFonts w:ascii="Times New Roman" w:hAnsi="Times New Roman" w:cs="Times New Roman"/>
            <w:b w:val="0"/>
            <w:bCs w:val="0"/>
          </w:rPr>
          <w:t>СанПиН</w:t>
        </w:r>
        <w:proofErr w:type="spellEnd"/>
        <w:r w:rsidRPr="005E3E9E">
          <w:rPr>
            <w:rFonts w:ascii="Times New Roman" w:hAnsi="Times New Roman" w:cs="Times New Roman"/>
            <w:b w:val="0"/>
            <w:bCs w:val="0"/>
          </w:rPr>
          <w:t xml:space="preserve"> 42-128-4690-88</w:t>
        </w:r>
      </w:hyperlink>
      <w:r w:rsidRPr="005E3E9E">
        <w:rPr>
          <w:rFonts w:ascii="Times New Roman" w:hAnsi="Times New Roman" w:cs="Times New Roman"/>
          <w:b w:val="0"/>
          <w:bCs w:val="0"/>
        </w:rPr>
        <w:t xml:space="preserve"> "Санитарные правила содержания территорий населенных мест".</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5.5. </w:t>
      </w:r>
      <w:proofErr w:type="gramStart"/>
      <w:r w:rsidRPr="005E3E9E">
        <w:rPr>
          <w:rFonts w:ascii="Times New Roman" w:hAnsi="Times New Roman" w:cs="Times New Roman"/>
          <w:b w:val="0"/>
          <w:bCs w:val="0"/>
        </w:rPr>
        <w:t>При</w:t>
      </w:r>
      <w:proofErr w:type="gramEnd"/>
      <w:r w:rsidRPr="005E3E9E">
        <w:rPr>
          <w:rFonts w:ascii="Times New Roman" w:hAnsi="Times New Roman" w:cs="Times New Roman"/>
          <w:b w:val="0"/>
          <w:bCs w:val="0"/>
        </w:rPr>
        <w:t xml:space="preserve"> </w:t>
      </w:r>
      <w:proofErr w:type="gramStart"/>
      <w:r w:rsidRPr="005E3E9E">
        <w:rPr>
          <w:rFonts w:ascii="Times New Roman" w:hAnsi="Times New Roman" w:cs="Times New Roman"/>
          <w:b w:val="0"/>
          <w:bCs w:val="0"/>
        </w:rPr>
        <w:t>проектирование</w:t>
      </w:r>
      <w:proofErr w:type="gramEnd"/>
      <w:r w:rsidRPr="005E3E9E">
        <w:rPr>
          <w:rFonts w:ascii="Times New Roman" w:hAnsi="Times New Roman" w:cs="Times New Roman"/>
          <w:b w:val="0"/>
          <w:bCs w:val="0"/>
        </w:rPr>
        <w:t xml:space="preserve"> озеленения территории зоны отдыха рекомендуется:</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произвести оценку существующей растительности, состояния древесных растений и травянистого покрова;</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произвести выявление сухих поврежденных вредителями древесных растений, разработать мероприятия по их удалению с объектов;</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сохранение травяного покрова, древесно-кустарниковой и прибрежной растительности не менее</w:t>
      </w:r>
      <w:proofErr w:type="gramStart"/>
      <w:r w:rsidRPr="005E3E9E">
        <w:rPr>
          <w:rFonts w:ascii="Times New Roman" w:hAnsi="Times New Roman" w:cs="Times New Roman"/>
          <w:b w:val="0"/>
          <w:bCs w:val="0"/>
        </w:rPr>
        <w:t>,</w:t>
      </w:r>
      <w:proofErr w:type="gramEnd"/>
      <w:r w:rsidRPr="005E3E9E">
        <w:rPr>
          <w:rFonts w:ascii="Times New Roman" w:hAnsi="Times New Roman" w:cs="Times New Roman"/>
          <w:b w:val="0"/>
          <w:bCs w:val="0"/>
        </w:rPr>
        <w:t xml:space="preserve"> чем на 80% общей площади зоны отдыха;</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озеленение и формирование берегов водоема (берегоукрепительный пояс на оползневых и эродируемых склонах).</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5.6. Содержание мест для купания должно осуществляться в соответствии с санитарными правилами и нормами, а также ГОСТ 17.1.5.02-80 "Охрана природы. Гидросфера. Гигиенические требования к зонам рекреации водных объектов".</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5.7. В зонах отдыха запрещается:</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выгул и купание домашних животных, выпас скота и домашней птицы;</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стирка белья, ковров;</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мойка автотранспортных средств, их ремонт, слив отработанных горюче-смазочных жидкостей на землю, газоны и в водоемы, слив любых других жидкостей в водоемы;</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сброс бытового и строительного мусора, грунта;</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повреждение, вырубка деревьев и кустарников в нарушение порядка, установленного муниципальными правовыми актами сельского поселения;</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разжигание костров, сжигание веток, листьев деревьев, сухой травы, мусора без присмотра;</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устройство игровых городков, аттракционов и т.п.</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5.8. </w:t>
      </w:r>
      <w:proofErr w:type="gramStart"/>
      <w:r w:rsidRPr="005E3E9E">
        <w:rPr>
          <w:rFonts w:ascii="Times New Roman" w:hAnsi="Times New Roman" w:cs="Times New Roman"/>
          <w:b w:val="0"/>
          <w:bCs w:val="0"/>
        </w:rPr>
        <w:t>Территории, прилегающие к водным объектам, должны содержаться в соответствии с действующим водным законодательством, законодательством о санитарно-эпидемиологическом благополучия населения и об охране окружающей среды,  собственниками (владельцами) расположенных на указанных территориях земельных участков.</w:t>
      </w:r>
      <w:proofErr w:type="gramEnd"/>
      <w:r w:rsidRPr="005E3E9E">
        <w:rPr>
          <w:rFonts w:ascii="Times New Roman" w:hAnsi="Times New Roman" w:cs="Times New Roman"/>
          <w:b w:val="0"/>
          <w:bCs w:val="0"/>
        </w:rPr>
        <w:t xml:space="preserve"> Содержание территорий, прилегающих к водным объектам, отнесенных к территориям общего пользования, организуется уполномоченными органами администрации сельского поселения.</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5.9. На территориях, прилегающих к водным объектам, запрещается:</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lastRenderedPageBreak/>
        <w:t>- сброс бытовых и промышленных отходов;</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мойка автотранспортных средств, их ремонт, слив отработанных горюче-смазочных жидкостей на землю, газоны и в водоемы, слив любых других жидкостей в водоемы;</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мытье посуды, иных предметов домашнего обихода;</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выпуск сточных вод из жилых домов;</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засорение, засыпание водоемов или устройство на них запруд.</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5.10. Территории береговых полос должны быть залужены, озеленены. В местах отдыха и купания граждан должны быть оборудованы сходы к воде и плоты в целях сохранения берегов и уменьшения замутнения воды.</w:t>
      </w:r>
    </w:p>
    <w:p w:rsidR="009079A1" w:rsidRPr="005E3E9E" w:rsidRDefault="009079A1" w:rsidP="009079A1">
      <w:pPr>
        <w:pStyle w:val="ConsPlusTitle"/>
        <w:ind w:firstLine="284"/>
        <w:jc w:val="both"/>
        <w:rPr>
          <w:rFonts w:ascii="Times New Roman" w:hAnsi="Times New Roman" w:cs="Times New Roman"/>
          <w:b w:val="0"/>
          <w:bCs w:val="0"/>
        </w:rPr>
      </w:pPr>
    </w:p>
    <w:p w:rsidR="009079A1" w:rsidRPr="005E3E9E" w:rsidRDefault="009079A1" w:rsidP="009079A1">
      <w:pPr>
        <w:pStyle w:val="ConsPlusTitle"/>
        <w:jc w:val="center"/>
        <w:rPr>
          <w:rFonts w:ascii="Times New Roman" w:hAnsi="Times New Roman" w:cs="Times New Roman"/>
          <w:b w:val="0"/>
        </w:rPr>
      </w:pPr>
      <w:r w:rsidRPr="005E3E9E">
        <w:rPr>
          <w:rFonts w:ascii="Times New Roman" w:hAnsi="Times New Roman" w:cs="Times New Roman"/>
          <w:bCs w:val="0"/>
        </w:rPr>
        <w:t xml:space="preserve">6. </w:t>
      </w:r>
      <w:r w:rsidRPr="005E3E9E">
        <w:rPr>
          <w:rFonts w:ascii="Times New Roman" w:hAnsi="Times New Roman" w:cs="Times New Roman"/>
        </w:rPr>
        <w:t xml:space="preserve">СОДЕРЖАНИЕ ДОМАШНИХ (ВКЛЮЧАЯ СЕЛЬСКОХОЗЯЙСТВЕННЫХ) ЖИВОТНЫХ И ПТИЦЫ НА ТЕРРИТОРИИ МУНИЦИПАЛЬНОГО ОБРАЗОВАНИЯ </w:t>
      </w:r>
      <w:r>
        <w:rPr>
          <w:rFonts w:ascii="Times New Roman" w:hAnsi="Times New Roman" w:cs="Times New Roman"/>
        </w:rPr>
        <w:t>КИНДАЛЬСКОЕ</w:t>
      </w:r>
      <w:r w:rsidRPr="005E3E9E">
        <w:rPr>
          <w:rFonts w:ascii="Times New Roman" w:hAnsi="Times New Roman" w:cs="Times New Roman"/>
        </w:rPr>
        <w:t xml:space="preserve"> СЕЛЬСКОЕ ПОСЕЛЕНИЕ</w:t>
      </w:r>
    </w:p>
    <w:p w:rsidR="009079A1" w:rsidRPr="005E3E9E" w:rsidRDefault="009079A1" w:rsidP="009079A1">
      <w:pPr>
        <w:pStyle w:val="P8"/>
        <w:ind w:firstLine="284"/>
        <w:jc w:val="both"/>
      </w:pPr>
      <w:r w:rsidRPr="005E3E9E">
        <w:t>6.1.</w:t>
      </w:r>
      <w:r w:rsidRPr="005E3E9E">
        <w:rPr>
          <w:b/>
        </w:rPr>
        <w:t xml:space="preserve"> </w:t>
      </w:r>
      <w:r w:rsidRPr="005E3E9E">
        <w:t xml:space="preserve">Владельцы домашних животных, сельскохозяйственных животных и птицы обязаны предотвращать опасное воздействие своих животных на других животных и людей, а также </w:t>
      </w:r>
      <w:r w:rsidRPr="005E3E9E">
        <w:rPr>
          <w:rStyle w:val="T1"/>
        </w:rPr>
        <w:t>обе</w:t>
      </w:r>
      <w:r w:rsidRPr="005E3E9E">
        <w:rPr>
          <w:rStyle w:val="T13"/>
        </w:rPr>
        <w:t>сп</w:t>
      </w:r>
      <w:r w:rsidRPr="005E3E9E">
        <w:rPr>
          <w:rStyle w:val="T1"/>
        </w:rPr>
        <w:t xml:space="preserve">ечивать тишину для окружающих в соответствии с санитарными </w:t>
      </w:r>
      <w:r w:rsidRPr="005E3E9E">
        <w:t>нормами, соблюдать действующие санитарно-гигиенические и ветеринарные правила.</w:t>
      </w:r>
    </w:p>
    <w:p w:rsidR="009079A1" w:rsidRPr="005E3E9E" w:rsidRDefault="009079A1" w:rsidP="009079A1">
      <w:pPr>
        <w:pStyle w:val="P8"/>
        <w:ind w:firstLine="284"/>
        <w:jc w:val="both"/>
      </w:pPr>
      <w:proofErr w:type="gramStart"/>
      <w:r w:rsidRPr="005E3E9E">
        <w:t>К домашним (включая сельскохозяйственных) животным относятся: лошади, свиньи, крупно рогатый скот, козы, овцы, птица (гуси, утки, куры и т.д.), кролики, собаки, кошки и другие животные.</w:t>
      </w:r>
      <w:proofErr w:type="gramEnd"/>
    </w:p>
    <w:p w:rsidR="009079A1" w:rsidRPr="005E3E9E" w:rsidRDefault="009079A1" w:rsidP="009079A1">
      <w:pPr>
        <w:pStyle w:val="P8"/>
        <w:ind w:firstLine="284"/>
        <w:jc w:val="both"/>
      </w:pPr>
      <w:r w:rsidRPr="005E3E9E">
        <w:t>К безнадзорным животным относятся животные, находящиеся без надзора владельца, без ошейника и (или) без регистрационного номера.</w:t>
      </w:r>
    </w:p>
    <w:p w:rsidR="009079A1" w:rsidRPr="005E3E9E" w:rsidRDefault="009079A1" w:rsidP="009079A1">
      <w:pPr>
        <w:pStyle w:val="P8"/>
        <w:ind w:firstLine="284"/>
        <w:jc w:val="both"/>
      </w:pPr>
      <w:r w:rsidRPr="005E3E9E">
        <w:t xml:space="preserve">6.2. Содержание домашних (включая сельскохозяйственных) животных и птицы на территории </w:t>
      </w:r>
      <w:r>
        <w:t>Киндальского</w:t>
      </w:r>
      <w:r w:rsidRPr="005E3E9E">
        <w:t xml:space="preserve"> сельского поселения осуществляется в соответствии с их биологическими особенностями, а также требованиями, установленными федеральными законами Российской Федерации, законами Томской области и нормативно-правовыми актами муниципального образования </w:t>
      </w:r>
      <w:r>
        <w:t>Киндальское</w:t>
      </w:r>
      <w:r w:rsidRPr="005E3E9E">
        <w:t xml:space="preserve"> сельское поселение. </w:t>
      </w:r>
    </w:p>
    <w:p w:rsidR="009079A1" w:rsidRPr="005E3E9E" w:rsidRDefault="009079A1" w:rsidP="009079A1">
      <w:pPr>
        <w:pStyle w:val="P8"/>
        <w:ind w:firstLine="284"/>
        <w:jc w:val="both"/>
      </w:pPr>
      <w:r w:rsidRPr="005E3E9E">
        <w:t xml:space="preserve">Условия содержания домашних животных должны соответствовать санитарно-эпидемиологическим правилам. </w:t>
      </w:r>
    </w:p>
    <w:p w:rsidR="009079A1" w:rsidRPr="005E3E9E" w:rsidRDefault="009079A1" w:rsidP="009079A1">
      <w:pPr>
        <w:pStyle w:val="P8"/>
        <w:ind w:firstLine="284"/>
        <w:jc w:val="both"/>
      </w:pPr>
      <w:r w:rsidRPr="005E3E9E">
        <w:t xml:space="preserve">Владельцы домашних животных содержат животных в специально предназначенных помещениях, расположенных на личной придомовой территории. </w:t>
      </w:r>
    </w:p>
    <w:p w:rsidR="009079A1" w:rsidRPr="005E3E9E" w:rsidRDefault="009079A1" w:rsidP="009079A1">
      <w:pPr>
        <w:pStyle w:val="P8"/>
        <w:ind w:firstLine="284"/>
        <w:jc w:val="both"/>
      </w:pPr>
      <w:r w:rsidRPr="005E3E9E">
        <w:t>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9079A1" w:rsidRPr="005E3E9E" w:rsidRDefault="009079A1" w:rsidP="009079A1">
      <w:pPr>
        <w:pStyle w:val="P8"/>
        <w:ind w:firstLine="284"/>
        <w:jc w:val="both"/>
      </w:pPr>
      <w:r w:rsidRPr="005E3E9E">
        <w:t>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w:t>
      </w:r>
    </w:p>
    <w:p w:rsidR="009079A1" w:rsidRPr="005E3E9E" w:rsidRDefault="009079A1" w:rsidP="009079A1">
      <w:pPr>
        <w:pStyle w:val="P8"/>
        <w:ind w:firstLine="284"/>
        <w:jc w:val="both"/>
      </w:pPr>
      <w:r w:rsidRPr="005E3E9E">
        <w:t>Не разрешается содержать и прикармливать животных в местах общего пользования: кухнях, коридорах и санитарно-гигиенических помещениях, на лестничных клетках, чердаках, коридорах жилых многоквартирных домов, а также на территориях предприятий, учреждений, организаций.</w:t>
      </w:r>
    </w:p>
    <w:p w:rsidR="009079A1" w:rsidRPr="005E3E9E" w:rsidRDefault="009079A1" w:rsidP="009079A1">
      <w:pPr>
        <w:pStyle w:val="P8"/>
        <w:ind w:firstLine="284"/>
        <w:jc w:val="both"/>
      </w:pPr>
      <w:r w:rsidRPr="005E3E9E">
        <w:t>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9079A1" w:rsidRPr="005E3E9E" w:rsidRDefault="009079A1" w:rsidP="009079A1">
      <w:pPr>
        <w:pStyle w:val="P8"/>
        <w:ind w:firstLine="284"/>
        <w:jc w:val="both"/>
      </w:pPr>
      <w:r w:rsidRPr="005E3E9E">
        <w:t xml:space="preserve">Животные, находящиеся на улицах и в иных общественных местах, оставленные владельцами, должны быть привязаны с соблюдением свободного и безопасного передвижения людей и проезда транспортных средств. </w:t>
      </w:r>
    </w:p>
    <w:p w:rsidR="009079A1" w:rsidRPr="005E3E9E" w:rsidRDefault="009079A1" w:rsidP="009079A1">
      <w:pPr>
        <w:pStyle w:val="P8"/>
        <w:ind w:firstLine="284"/>
        <w:jc w:val="both"/>
      </w:pPr>
      <w:r w:rsidRPr="005E3E9E">
        <w:t xml:space="preserve">6.3.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9079A1" w:rsidRPr="005E3E9E" w:rsidRDefault="009079A1" w:rsidP="009079A1">
      <w:pPr>
        <w:pStyle w:val="fn2r"/>
        <w:spacing w:before="0" w:beforeAutospacing="0" w:after="0" w:afterAutospacing="0"/>
        <w:ind w:firstLine="284"/>
        <w:jc w:val="both"/>
      </w:pPr>
      <w:r w:rsidRPr="005E3E9E">
        <w:t>6.4. Владельцы домашнего скота и птицы обязаны:</w:t>
      </w:r>
    </w:p>
    <w:p w:rsidR="009079A1" w:rsidRPr="005E3E9E" w:rsidRDefault="009079A1" w:rsidP="009079A1">
      <w:pPr>
        <w:pStyle w:val="fn2r"/>
        <w:spacing w:before="0" w:beforeAutospacing="0" w:after="0" w:afterAutospacing="0"/>
        <w:ind w:firstLine="284"/>
        <w:jc w:val="both"/>
      </w:pPr>
      <w:r w:rsidRPr="005E3E9E">
        <w:lastRenderedPageBreak/>
        <w:t>- гуманно обращаться с животными;</w:t>
      </w:r>
    </w:p>
    <w:p w:rsidR="009079A1" w:rsidRPr="005E3E9E" w:rsidRDefault="009079A1" w:rsidP="009079A1">
      <w:pPr>
        <w:pStyle w:val="fn2r"/>
        <w:spacing w:before="0" w:beforeAutospacing="0" w:after="0" w:afterAutospacing="0"/>
        <w:ind w:firstLine="284"/>
        <w:jc w:val="both"/>
      </w:pPr>
      <w:r w:rsidRPr="005E3E9E">
        <w:t xml:space="preserve">- проводить с помощью ветеринарных специалистов либо собственными силами мечение (маркирование) животных для возможности </w:t>
      </w:r>
      <w:proofErr w:type="gramStart"/>
      <w:r w:rsidRPr="005E3E9E">
        <w:t>последующий</w:t>
      </w:r>
      <w:proofErr w:type="gramEnd"/>
      <w:r w:rsidRPr="005E3E9E">
        <w:t xml:space="preserve"> идентификации владельца животного в соответствии с действующим законодательством;</w:t>
      </w:r>
    </w:p>
    <w:p w:rsidR="009079A1" w:rsidRPr="005E3E9E" w:rsidRDefault="009079A1" w:rsidP="009079A1">
      <w:pPr>
        <w:pStyle w:val="fn2r"/>
        <w:spacing w:before="0" w:beforeAutospacing="0" w:after="0" w:afterAutospacing="0"/>
        <w:ind w:firstLine="284"/>
        <w:jc w:val="both"/>
      </w:pPr>
      <w:r w:rsidRPr="005E3E9E">
        <w:t>-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rsidR="009079A1" w:rsidRPr="005E3E9E" w:rsidRDefault="009079A1" w:rsidP="009079A1">
      <w:pPr>
        <w:pStyle w:val="fn2r"/>
        <w:spacing w:before="0" w:beforeAutospacing="0" w:after="0" w:afterAutospacing="0"/>
        <w:ind w:firstLine="284"/>
        <w:jc w:val="both"/>
      </w:pPr>
      <w:r w:rsidRPr="005E3E9E">
        <w:t xml:space="preserve">- 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5E3E9E">
        <w:rPr>
          <w:bCs/>
        </w:rPr>
        <w:t>специалистов изолировать заболевшее животное</w:t>
      </w:r>
      <w:r w:rsidRPr="005E3E9E">
        <w:rPr>
          <w:b/>
          <w:bCs/>
        </w:rPr>
        <w:t xml:space="preserve">;                                                                         </w:t>
      </w:r>
    </w:p>
    <w:p w:rsidR="009079A1" w:rsidRPr="005E3E9E" w:rsidRDefault="009079A1" w:rsidP="009079A1">
      <w:pPr>
        <w:pStyle w:val="fn2r"/>
        <w:spacing w:before="0" w:beforeAutospacing="0" w:after="0" w:afterAutospacing="0"/>
        <w:ind w:firstLine="284"/>
        <w:jc w:val="both"/>
      </w:pPr>
      <w:r w:rsidRPr="005E3E9E">
        <w:t>- не допускать выбрасывание или захоронение трупов животных в местах, не предназначенных для их захоронения;</w:t>
      </w:r>
    </w:p>
    <w:p w:rsidR="009079A1" w:rsidRPr="005E3E9E" w:rsidRDefault="009079A1" w:rsidP="009079A1">
      <w:pPr>
        <w:pStyle w:val="fn2r"/>
        <w:spacing w:before="0" w:beforeAutospacing="0" w:after="0" w:afterAutospacing="0"/>
        <w:ind w:firstLine="284"/>
        <w:jc w:val="both"/>
      </w:pPr>
      <w:r w:rsidRPr="005E3E9E">
        <w:t xml:space="preserve">- доставлять биологические отходы (трупы животных и птицы, абортированные и мертворожденные плоды) только в места, отведенные органами местного самоуправления, для их захоронения;                                               </w:t>
      </w:r>
    </w:p>
    <w:p w:rsidR="009079A1" w:rsidRPr="005E3E9E" w:rsidRDefault="009079A1" w:rsidP="009079A1">
      <w:pPr>
        <w:pStyle w:val="fn2r"/>
        <w:spacing w:before="0" w:beforeAutospacing="0" w:after="0" w:afterAutospacing="0"/>
        <w:ind w:firstLine="284"/>
        <w:jc w:val="both"/>
      </w:pPr>
      <w:r w:rsidRPr="005E3E9E">
        <w:t xml:space="preserve">-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Осуществлять уборку территории дорог, придомовых территорий от отходов животноводства сразу после прогона скота. </w:t>
      </w:r>
    </w:p>
    <w:p w:rsidR="009079A1" w:rsidRPr="005E3E9E" w:rsidRDefault="009079A1" w:rsidP="009079A1">
      <w:pPr>
        <w:pStyle w:val="fn2r"/>
        <w:spacing w:before="0" w:beforeAutospacing="0" w:after="0" w:afterAutospacing="0"/>
        <w:ind w:firstLine="284"/>
        <w:jc w:val="both"/>
      </w:pPr>
      <w:r w:rsidRPr="005E3E9E">
        <w:t>- содержать в надлежащем состоянии животноводческие помещения и сооружения для хранения кормов и переработки продуктов животноводства.</w:t>
      </w:r>
    </w:p>
    <w:p w:rsidR="009079A1" w:rsidRPr="005E3E9E" w:rsidRDefault="009079A1" w:rsidP="009079A1">
      <w:pPr>
        <w:pStyle w:val="fn2r"/>
        <w:spacing w:before="0" w:beforeAutospacing="0" w:after="0" w:afterAutospacing="0"/>
        <w:ind w:firstLine="284"/>
        <w:jc w:val="both"/>
      </w:pPr>
      <w:r w:rsidRPr="005E3E9E">
        <w:t xml:space="preserve">- выпас и прогон сельскохозяйственных животных и птицы осуществляется под надзором собственников сельскохозяйственных животных и птицы; </w:t>
      </w:r>
    </w:p>
    <w:p w:rsidR="009079A1" w:rsidRPr="005E3E9E" w:rsidRDefault="009079A1" w:rsidP="009079A1">
      <w:pPr>
        <w:pStyle w:val="fn1r"/>
        <w:spacing w:before="0" w:beforeAutospacing="0" w:after="0" w:afterAutospacing="0"/>
        <w:ind w:firstLine="284"/>
        <w:jc w:val="both"/>
      </w:pPr>
      <w:r w:rsidRPr="005E3E9E">
        <w:t xml:space="preserve">- выпас сельскохозяйственных животных и птицы осуществляется на специально отведенных местах. </w:t>
      </w:r>
    </w:p>
    <w:p w:rsidR="009079A1" w:rsidRPr="005E3E9E" w:rsidRDefault="009079A1" w:rsidP="009079A1">
      <w:pPr>
        <w:pStyle w:val="fn1r"/>
        <w:spacing w:before="0" w:beforeAutospacing="0" w:after="0" w:afterAutospacing="0"/>
        <w:ind w:firstLine="284"/>
        <w:jc w:val="both"/>
      </w:pPr>
      <w:r w:rsidRPr="005E3E9E">
        <w:rPr>
          <w:bCs/>
        </w:rPr>
        <w:t>Запрещается</w:t>
      </w:r>
      <w:r w:rsidRPr="005E3E9E">
        <w:t xml:space="preserve"> выпас сельскохозяйственных животных и птицы на территориях парков, скверов, улиц, общественных местах, в местах массового отдыха и купания людей.</w:t>
      </w:r>
    </w:p>
    <w:p w:rsidR="009079A1" w:rsidRPr="005E3E9E" w:rsidRDefault="009079A1" w:rsidP="009079A1">
      <w:pPr>
        <w:pStyle w:val="fn1r"/>
        <w:spacing w:before="0" w:beforeAutospacing="0" w:after="0" w:afterAutospacing="0"/>
        <w:ind w:firstLine="284"/>
        <w:jc w:val="both"/>
      </w:pPr>
      <w:r w:rsidRPr="005E3E9E">
        <w:t xml:space="preserve">В местах массового отдыха и купания людей должны быть установлены информационные знаки: </w:t>
      </w:r>
      <w:r w:rsidRPr="005E3E9E">
        <w:rPr>
          <w:b/>
          <w:bCs/>
        </w:rPr>
        <w:t xml:space="preserve">"Водопой, прогон, выпас сельскохозяйственных животных и птицы ЗАПРЕЩЕН".                     </w:t>
      </w:r>
    </w:p>
    <w:p w:rsidR="009079A1" w:rsidRPr="005E3E9E" w:rsidRDefault="009079A1" w:rsidP="009079A1">
      <w:pPr>
        <w:pStyle w:val="fn1r"/>
        <w:spacing w:before="0" w:beforeAutospacing="0" w:after="0" w:afterAutospacing="0"/>
        <w:ind w:firstLine="284"/>
        <w:jc w:val="both"/>
      </w:pPr>
      <w:r w:rsidRPr="005E3E9E">
        <w:t xml:space="preserve">Владельцы домашнего скота обязаны сопровождать домашний скот до отведенного места выпаса сельскохозяйственных животных и птицы, а также встречать домашний скот после пастьбы в вечернее время.         </w:t>
      </w:r>
    </w:p>
    <w:p w:rsidR="009079A1" w:rsidRPr="005E3E9E" w:rsidRDefault="009079A1" w:rsidP="009079A1">
      <w:pPr>
        <w:pStyle w:val="P8"/>
        <w:ind w:firstLine="284"/>
        <w:jc w:val="both"/>
      </w:pPr>
      <w:r w:rsidRPr="005E3E9E">
        <w:t>6.5. Владельцы собак, кошек и иных домашних животных обязаны:</w:t>
      </w:r>
    </w:p>
    <w:p w:rsidR="009079A1" w:rsidRPr="005E3E9E" w:rsidRDefault="009079A1" w:rsidP="009079A1">
      <w:pPr>
        <w:ind w:firstLine="284"/>
        <w:jc w:val="both"/>
        <w:rPr>
          <w:sz w:val="24"/>
        </w:rPr>
      </w:pPr>
      <w:r w:rsidRPr="005E3E9E">
        <w:rPr>
          <w:sz w:val="24"/>
        </w:rPr>
        <w:t>- гуманно относиться к домашнему животному;</w:t>
      </w:r>
    </w:p>
    <w:p w:rsidR="009079A1" w:rsidRPr="005E3E9E" w:rsidRDefault="009079A1" w:rsidP="009079A1">
      <w:pPr>
        <w:ind w:firstLine="284"/>
        <w:jc w:val="both"/>
        <w:rPr>
          <w:sz w:val="24"/>
        </w:rPr>
      </w:pPr>
      <w:r w:rsidRPr="005E3E9E">
        <w:rPr>
          <w:sz w:val="24"/>
        </w:rPr>
        <w:t>- не допускать жестокого обращения с домашним животным;</w:t>
      </w:r>
    </w:p>
    <w:p w:rsidR="009079A1" w:rsidRPr="005E3E9E" w:rsidRDefault="009079A1" w:rsidP="009079A1">
      <w:pPr>
        <w:ind w:firstLine="284"/>
        <w:jc w:val="both"/>
        <w:rPr>
          <w:sz w:val="24"/>
        </w:rPr>
      </w:pPr>
      <w:r w:rsidRPr="005E3E9E">
        <w:rPr>
          <w:sz w:val="24"/>
        </w:rPr>
        <w:t>- 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домашнего животного;</w:t>
      </w:r>
    </w:p>
    <w:p w:rsidR="009079A1" w:rsidRPr="005E3E9E" w:rsidRDefault="009079A1" w:rsidP="009079A1">
      <w:pPr>
        <w:ind w:firstLine="284"/>
        <w:jc w:val="both"/>
        <w:rPr>
          <w:sz w:val="24"/>
        </w:rPr>
      </w:pPr>
      <w:r w:rsidRPr="005E3E9E">
        <w:rPr>
          <w:sz w:val="24"/>
        </w:rPr>
        <w:t>- 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полнорационном корме, воде, сне, движении, естественной активности и физической нагрузке;</w:t>
      </w:r>
    </w:p>
    <w:p w:rsidR="009079A1" w:rsidRPr="005E3E9E" w:rsidRDefault="009079A1" w:rsidP="009079A1">
      <w:pPr>
        <w:ind w:firstLine="284"/>
        <w:jc w:val="both"/>
        <w:rPr>
          <w:sz w:val="24"/>
        </w:rPr>
      </w:pPr>
      <w:r w:rsidRPr="005E3E9E">
        <w:rPr>
          <w:sz w:val="24"/>
        </w:rPr>
        <w:t>- соблюдать ветеринарно-санитарные и зоогигиенические правила и нормы содержания домашнего животного, вакцинировать животных против бешенства: собак, начиная с 2-месячного возраста, кошек - с 3-месячного возраста, с проведением дальнейшей ежегодной вакцинации в течение срока жизни животного;</w:t>
      </w:r>
    </w:p>
    <w:p w:rsidR="009079A1" w:rsidRPr="005E3E9E" w:rsidRDefault="009079A1" w:rsidP="009079A1">
      <w:pPr>
        <w:ind w:firstLine="284"/>
        <w:jc w:val="both"/>
        <w:rPr>
          <w:sz w:val="24"/>
        </w:rPr>
      </w:pPr>
      <w:r w:rsidRPr="005E3E9E">
        <w:rPr>
          <w:sz w:val="24"/>
        </w:rPr>
        <w:t>- предотвращать появление нежелательного потомства у домашнего животного посредством его временной изоляции, применения контрацептивных средств или стерилизации;</w:t>
      </w:r>
    </w:p>
    <w:p w:rsidR="009079A1" w:rsidRPr="005E3E9E" w:rsidRDefault="009079A1" w:rsidP="009079A1">
      <w:pPr>
        <w:ind w:firstLine="284"/>
        <w:jc w:val="both"/>
        <w:rPr>
          <w:sz w:val="24"/>
        </w:rPr>
      </w:pPr>
      <w:r w:rsidRPr="005E3E9E">
        <w:rPr>
          <w:sz w:val="24"/>
        </w:rPr>
        <w:t>- предотвращать причинение вреда домашним животным человеку и (или) другим животным;</w:t>
      </w:r>
    </w:p>
    <w:p w:rsidR="009079A1" w:rsidRPr="005E3E9E" w:rsidRDefault="009079A1" w:rsidP="009079A1">
      <w:pPr>
        <w:ind w:firstLine="284"/>
        <w:jc w:val="both"/>
        <w:rPr>
          <w:sz w:val="24"/>
        </w:rPr>
      </w:pPr>
      <w:r w:rsidRPr="005E3E9E">
        <w:rPr>
          <w:sz w:val="24"/>
        </w:rPr>
        <w:t>- в целях обеспечения безопасности окружающих производить выгул собак в наморднике и на коротком поводке;</w:t>
      </w:r>
    </w:p>
    <w:p w:rsidR="009079A1" w:rsidRPr="005E3E9E" w:rsidRDefault="009079A1" w:rsidP="009079A1">
      <w:pPr>
        <w:ind w:firstLine="284"/>
        <w:jc w:val="both"/>
        <w:rPr>
          <w:sz w:val="24"/>
        </w:rPr>
      </w:pPr>
      <w:proofErr w:type="gramStart"/>
      <w:r w:rsidRPr="005E3E9E">
        <w:rPr>
          <w:sz w:val="24"/>
        </w:rPr>
        <w:t xml:space="preserve">- в случаях содержания собак на придомовой территории индивидуальных жилых домов, </w:t>
      </w:r>
      <w:r w:rsidRPr="005E3E9E">
        <w:rPr>
          <w:sz w:val="24"/>
        </w:rPr>
        <w:lastRenderedPageBreak/>
        <w:t>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roofErr w:type="gramEnd"/>
    </w:p>
    <w:p w:rsidR="009079A1" w:rsidRPr="005E3E9E" w:rsidRDefault="009079A1" w:rsidP="009079A1">
      <w:pPr>
        <w:ind w:firstLine="284"/>
        <w:jc w:val="both"/>
        <w:rPr>
          <w:sz w:val="24"/>
        </w:rPr>
      </w:pPr>
      <w:r w:rsidRPr="005E3E9E">
        <w:rPr>
          <w:sz w:val="24"/>
        </w:rPr>
        <w:t>- в случае смерти домашнего животного обеспечить утилизацию (захоронение) его останков в соответствии с федеральным законодательством в местах, установленных органами местного самоуправления;</w:t>
      </w:r>
    </w:p>
    <w:p w:rsidR="009079A1" w:rsidRPr="005E3E9E" w:rsidRDefault="009079A1" w:rsidP="009079A1">
      <w:pPr>
        <w:ind w:firstLine="284"/>
        <w:jc w:val="both"/>
        <w:rPr>
          <w:sz w:val="24"/>
        </w:rPr>
      </w:pPr>
      <w:r w:rsidRPr="005E3E9E">
        <w:rPr>
          <w:sz w:val="24"/>
        </w:rPr>
        <w:t>- заботиться о воспитании домашних животных;</w:t>
      </w:r>
    </w:p>
    <w:p w:rsidR="009079A1" w:rsidRPr="005E3E9E" w:rsidRDefault="009079A1" w:rsidP="009079A1">
      <w:pPr>
        <w:ind w:firstLine="284"/>
        <w:jc w:val="both"/>
        <w:rPr>
          <w:sz w:val="24"/>
        </w:rPr>
      </w:pPr>
      <w:r w:rsidRPr="005E3E9E">
        <w:rPr>
          <w:sz w:val="24"/>
        </w:rPr>
        <w:t>- в случае длительного отсутствия передать животное на временное содержание заинтересованным лицам;</w:t>
      </w:r>
    </w:p>
    <w:p w:rsidR="009079A1" w:rsidRPr="005E3E9E" w:rsidRDefault="009079A1" w:rsidP="009079A1">
      <w:pPr>
        <w:ind w:firstLine="284"/>
        <w:jc w:val="both"/>
        <w:rPr>
          <w:sz w:val="24"/>
        </w:rPr>
      </w:pPr>
      <w:r w:rsidRPr="005E3E9E">
        <w:rPr>
          <w:sz w:val="24"/>
        </w:rPr>
        <w:t>- в случае отказа от права собственности или иного вещного права на домашнее животное найти домашнему животному нового владельца;</w:t>
      </w:r>
    </w:p>
    <w:p w:rsidR="009079A1" w:rsidRPr="005E3E9E" w:rsidRDefault="009079A1" w:rsidP="009079A1">
      <w:pPr>
        <w:ind w:firstLine="284"/>
        <w:jc w:val="both"/>
        <w:rPr>
          <w:sz w:val="24"/>
        </w:rPr>
      </w:pPr>
      <w:r w:rsidRPr="005E3E9E">
        <w:rPr>
          <w:sz w:val="24"/>
        </w:rPr>
        <w:t>- выполнять иные требования по содержанию домашних животных, установленные действующим законодательством.</w:t>
      </w:r>
    </w:p>
    <w:p w:rsidR="009079A1" w:rsidRPr="005E3E9E" w:rsidRDefault="009079A1" w:rsidP="009079A1">
      <w:pPr>
        <w:ind w:firstLine="284"/>
        <w:jc w:val="both"/>
        <w:rPr>
          <w:sz w:val="24"/>
        </w:rPr>
      </w:pPr>
      <w:r w:rsidRPr="005E3E9E">
        <w:rPr>
          <w:sz w:val="24"/>
        </w:rPr>
        <w:t>6.6. Владельцам собак, кошек и иных домашних животных запрещается:</w:t>
      </w:r>
    </w:p>
    <w:p w:rsidR="009079A1" w:rsidRPr="005E3E9E" w:rsidRDefault="009079A1" w:rsidP="009079A1">
      <w:pPr>
        <w:ind w:firstLine="284"/>
        <w:jc w:val="both"/>
        <w:rPr>
          <w:sz w:val="24"/>
        </w:rPr>
      </w:pPr>
      <w:r w:rsidRPr="005E3E9E">
        <w:rPr>
          <w:sz w:val="24"/>
        </w:rPr>
        <w:t>- содержание собак без привязи;</w:t>
      </w:r>
    </w:p>
    <w:p w:rsidR="009079A1" w:rsidRPr="005E3E9E" w:rsidRDefault="009079A1" w:rsidP="009079A1">
      <w:pPr>
        <w:ind w:firstLine="284"/>
        <w:jc w:val="both"/>
        <w:rPr>
          <w:sz w:val="24"/>
        </w:rPr>
      </w:pPr>
      <w:r w:rsidRPr="005E3E9E">
        <w:rPr>
          <w:sz w:val="24"/>
        </w:rPr>
        <w:t>- 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9079A1" w:rsidRPr="005E3E9E" w:rsidRDefault="009079A1" w:rsidP="009079A1">
      <w:pPr>
        <w:ind w:firstLine="284"/>
        <w:jc w:val="both"/>
        <w:rPr>
          <w:sz w:val="24"/>
        </w:rPr>
      </w:pPr>
      <w:r w:rsidRPr="005E3E9E">
        <w:rPr>
          <w:sz w:val="24"/>
        </w:rPr>
        <w:t>- 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9079A1" w:rsidRPr="005E3E9E" w:rsidRDefault="009079A1" w:rsidP="009079A1">
      <w:pPr>
        <w:ind w:firstLine="284"/>
        <w:jc w:val="both"/>
        <w:rPr>
          <w:sz w:val="24"/>
        </w:rPr>
      </w:pPr>
      <w:r w:rsidRPr="005E3E9E">
        <w:rPr>
          <w:sz w:val="24"/>
        </w:rPr>
        <w:t>- применение негуманных методов психического и физического воздействия при дрессировке домашних животных;</w:t>
      </w:r>
    </w:p>
    <w:p w:rsidR="009079A1" w:rsidRPr="005E3E9E" w:rsidRDefault="009079A1" w:rsidP="009079A1">
      <w:pPr>
        <w:ind w:firstLine="284"/>
        <w:jc w:val="both"/>
        <w:rPr>
          <w:sz w:val="24"/>
        </w:rPr>
      </w:pPr>
      <w:r w:rsidRPr="005E3E9E">
        <w:rPr>
          <w:sz w:val="24"/>
        </w:rPr>
        <w:t>- выгул собак лицами, не достигшими 14-летнего возраста, за исключением собак мелких и средних пород.</w:t>
      </w:r>
    </w:p>
    <w:p w:rsidR="009079A1" w:rsidRPr="005E3E9E" w:rsidRDefault="009079A1" w:rsidP="009079A1">
      <w:pPr>
        <w:ind w:firstLine="284"/>
        <w:jc w:val="both"/>
        <w:rPr>
          <w:sz w:val="24"/>
        </w:rPr>
      </w:pPr>
      <w:r w:rsidRPr="005E3E9E">
        <w:rPr>
          <w:sz w:val="24"/>
        </w:rPr>
        <w:t>6.7. За нарушение настоящих Правил, владельцы домашних (включая сельскохозяйственные) животных и птиц несут ответственность, установленную действующим законодательством. Вред, причиненный здоровью граждан, или ущерб, нанесенный их имуществу домашними (включая сельскохозяйственные) животными и птицами, возмещается в порядке, установленном законодательством Российской Федерации.</w:t>
      </w:r>
    </w:p>
    <w:p w:rsidR="009079A1" w:rsidRPr="005E3E9E" w:rsidRDefault="009079A1" w:rsidP="009079A1">
      <w:pPr>
        <w:ind w:firstLine="284"/>
        <w:rPr>
          <w:sz w:val="24"/>
        </w:rPr>
      </w:pPr>
    </w:p>
    <w:p w:rsidR="009079A1" w:rsidRPr="005E3E9E" w:rsidRDefault="009079A1" w:rsidP="009079A1">
      <w:pPr>
        <w:ind w:firstLine="284"/>
        <w:jc w:val="center"/>
        <w:rPr>
          <w:b/>
          <w:sz w:val="24"/>
        </w:rPr>
      </w:pPr>
      <w:r w:rsidRPr="005E3E9E">
        <w:rPr>
          <w:b/>
          <w:sz w:val="24"/>
        </w:rPr>
        <w:t xml:space="preserve">7. ПРОИЗВОДСТВО ЗЕМЛЯНЫХ РАБОТ НА ТЕРРИТОРИИ МУНИЦИПАЛЬНОГО ОБРАЗОВАНИЯ </w:t>
      </w:r>
      <w:r>
        <w:rPr>
          <w:b/>
          <w:sz w:val="24"/>
        </w:rPr>
        <w:t>КИНДАЛЬСКОЕ</w:t>
      </w:r>
      <w:r w:rsidRPr="005E3E9E">
        <w:rPr>
          <w:b/>
          <w:sz w:val="24"/>
        </w:rPr>
        <w:t xml:space="preserve"> СЕЛЬСКОЕ ПОСЕЛЕНИЕ</w:t>
      </w:r>
    </w:p>
    <w:p w:rsidR="009079A1" w:rsidRPr="00965A20" w:rsidRDefault="009079A1" w:rsidP="009079A1">
      <w:pPr>
        <w:ind w:firstLine="284"/>
        <w:jc w:val="both"/>
        <w:rPr>
          <w:sz w:val="24"/>
        </w:rPr>
      </w:pPr>
      <w:r w:rsidRPr="005E3E9E">
        <w:rPr>
          <w:sz w:val="24"/>
        </w:rPr>
        <w:t xml:space="preserve">7.1. Производство земляных работ осуществляется на основании письменного разрешения </w:t>
      </w:r>
      <w:r w:rsidRPr="00965A20">
        <w:rPr>
          <w:sz w:val="24"/>
        </w:rPr>
        <w:t>организации,</w:t>
      </w:r>
      <w:r>
        <w:rPr>
          <w:sz w:val="24"/>
        </w:rPr>
        <w:t xml:space="preserve"> ответственной за эксплуатацию</w:t>
      </w:r>
      <w:r w:rsidRPr="00965A20">
        <w:rPr>
          <w:sz w:val="24"/>
        </w:rPr>
        <w:t xml:space="preserve"> коммуникаций.</w:t>
      </w:r>
    </w:p>
    <w:p w:rsidR="009079A1" w:rsidRPr="005E3E9E" w:rsidRDefault="009079A1" w:rsidP="009079A1">
      <w:pPr>
        <w:ind w:firstLine="284"/>
        <w:jc w:val="both"/>
        <w:rPr>
          <w:sz w:val="24"/>
        </w:rPr>
      </w:pPr>
      <w:r w:rsidRPr="00965A20">
        <w:rPr>
          <w:sz w:val="24"/>
        </w:rPr>
        <w:t>7.2. Разрешение выдается организации (лицу), являющейся (являющемуся) заказчиком</w:t>
      </w:r>
      <w:r w:rsidRPr="005E3E9E">
        <w:rPr>
          <w:sz w:val="24"/>
        </w:rPr>
        <w:t xml:space="preserve"> земляных работ. </w:t>
      </w:r>
      <w:proofErr w:type="gramStart"/>
      <w:r w:rsidRPr="005E3E9E">
        <w:rPr>
          <w:sz w:val="24"/>
        </w:rPr>
        <w:t xml:space="preserve">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w:t>
      </w:r>
      <w:proofErr w:type="spellStart"/>
      <w:r w:rsidRPr="005E3E9E">
        <w:rPr>
          <w:sz w:val="24"/>
        </w:rPr>
        <w:t>электросетевого</w:t>
      </w:r>
      <w:proofErr w:type="spellEnd"/>
      <w:r w:rsidRPr="005E3E9E">
        <w:rPr>
          <w:sz w:val="24"/>
        </w:rPr>
        <w:t xml:space="preserve"> хозяйства, и (или) в целях</w:t>
      </w:r>
      <w:proofErr w:type="gramEnd"/>
      <w:r w:rsidRPr="005E3E9E">
        <w:rPr>
          <w:sz w:val="24"/>
        </w:rPr>
        <w:t xml:space="preserve"> проведения изыскательских работ, и (или) в иных целях, не противоречащих действующему законодательству и нормативно-правовыми актами муниципального образования </w:t>
      </w:r>
      <w:r>
        <w:rPr>
          <w:sz w:val="24"/>
        </w:rPr>
        <w:t>Киндальское</w:t>
      </w:r>
      <w:r w:rsidRPr="005E3E9E">
        <w:rPr>
          <w:sz w:val="24"/>
        </w:rPr>
        <w:t xml:space="preserve"> сельское поселение.</w:t>
      </w:r>
    </w:p>
    <w:p w:rsidR="009079A1" w:rsidRPr="005E3E9E" w:rsidRDefault="009079A1" w:rsidP="009079A1">
      <w:pPr>
        <w:ind w:firstLine="284"/>
        <w:jc w:val="both"/>
        <w:rPr>
          <w:sz w:val="24"/>
        </w:rPr>
      </w:pPr>
      <w:r w:rsidRPr="005E3E9E">
        <w:rPr>
          <w:sz w:val="24"/>
        </w:rPr>
        <w:t xml:space="preserve">7.3. </w:t>
      </w:r>
      <w:proofErr w:type="gramStart"/>
      <w:r w:rsidRPr="005E3E9E">
        <w:rPr>
          <w:sz w:val="24"/>
        </w:rPr>
        <w:t xml:space="preserve">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w:t>
      </w:r>
      <w:r w:rsidRPr="005E3E9E">
        <w:rPr>
          <w:sz w:val="24"/>
        </w:rPr>
        <w:lastRenderedPageBreak/>
        <w:t>нарушенного благоустройства территории по окончании работ).</w:t>
      </w:r>
      <w:proofErr w:type="gramEnd"/>
    </w:p>
    <w:p w:rsidR="009079A1" w:rsidRPr="005E3E9E" w:rsidRDefault="009079A1" w:rsidP="009079A1">
      <w:pPr>
        <w:ind w:firstLine="284"/>
        <w:jc w:val="both"/>
        <w:rPr>
          <w:sz w:val="24"/>
        </w:rPr>
      </w:pPr>
      <w:proofErr w:type="gramStart"/>
      <w:r w:rsidRPr="005E3E9E">
        <w:rPr>
          <w:sz w:val="24"/>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9079A1" w:rsidRPr="005E3E9E" w:rsidRDefault="009079A1" w:rsidP="009079A1">
      <w:pPr>
        <w:ind w:firstLine="284"/>
        <w:jc w:val="both"/>
        <w:rPr>
          <w:sz w:val="24"/>
        </w:rPr>
      </w:pPr>
      <w:r w:rsidRPr="005E3E9E">
        <w:rPr>
          <w:sz w:val="24"/>
        </w:rPr>
        <w:t>7.4. При необходимости устранить аварию (повреждения) на инженерных коммуникациях их владелец обязан:</w:t>
      </w:r>
    </w:p>
    <w:p w:rsidR="009079A1" w:rsidRPr="005E3E9E" w:rsidRDefault="009079A1" w:rsidP="009079A1">
      <w:pPr>
        <w:ind w:firstLine="284"/>
        <w:jc w:val="both"/>
        <w:rPr>
          <w:sz w:val="24"/>
        </w:rPr>
      </w:pPr>
      <w:r w:rsidRPr="005E3E9E">
        <w:rPr>
          <w:sz w:val="24"/>
        </w:rPr>
        <w:t>1) в течение суток поставить в известность об этом уполномоченный орган;</w:t>
      </w:r>
    </w:p>
    <w:p w:rsidR="009079A1" w:rsidRPr="005E3E9E" w:rsidRDefault="009079A1" w:rsidP="009079A1">
      <w:pPr>
        <w:ind w:firstLine="284"/>
        <w:jc w:val="both"/>
        <w:rPr>
          <w:sz w:val="24"/>
        </w:rPr>
      </w:pPr>
      <w:r w:rsidRPr="005E3E9E">
        <w:rPr>
          <w:sz w:val="24"/>
        </w:rPr>
        <w:t>2) принять все необходимые меры, обеспечивающие безопасность в зоне проведения работ, в том числе безопасность дорожного движения;</w:t>
      </w:r>
    </w:p>
    <w:p w:rsidR="009079A1" w:rsidRPr="005E3E9E" w:rsidRDefault="009079A1" w:rsidP="009079A1">
      <w:pPr>
        <w:ind w:firstLine="284"/>
        <w:jc w:val="both"/>
        <w:rPr>
          <w:sz w:val="24"/>
        </w:rPr>
      </w:pPr>
      <w:r w:rsidRPr="005E3E9E">
        <w:rPr>
          <w:sz w:val="24"/>
        </w:rPr>
        <w:t>3) согласовать условия производства земляных работ с заинтересованными лицами;</w:t>
      </w:r>
    </w:p>
    <w:p w:rsidR="009079A1" w:rsidRPr="005E3E9E" w:rsidRDefault="009079A1" w:rsidP="009079A1">
      <w:pPr>
        <w:ind w:firstLine="284"/>
        <w:jc w:val="both"/>
        <w:rPr>
          <w:sz w:val="24"/>
        </w:rPr>
      </w:pPr>
      <w:r w:rsidRPr="005E3E9E">
        <w:rPr>
          <w:sz w:val="24"/>
        </w:rPr>
        <w:t xml:space="preserve">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Главе </w:t>
      </w:r>
      <w:r>
        <w:rPr>
          <w:sz w:val="24"/>
        </w:rPr>
        <w:t>Киндальского</w:t>
      </w:r>
      <w:r w:rsidRPr="005E3E9E">
        <w:rPr>
          <w:sz w:val="24"/>
        </w:rPr>
        <w:t xml:space="preserve"> сельского поселения;</w:t>
      </w:r>
    </w:p>
    <w:p w:rsidR="009079A1" w:rsidRPr="005E3E9E" w:rsidRDefault="009079A1" w:rsidP="009079A1">
      <w:pPr>
        <w:ind w:firstLine="284"/>
        <w:jc w:val="both"/>
        <w:rPr>
          <w:sz w:val="24"/>
        </w:rPr>
      </w:pPr>
      <w:r w:rsidRPr="005E3E9E">
        <w:rPr>
          <w:sz w:val="24"/>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соответствии с настоящими Правилами;</w:t>
      </w:r>
    </w:p>
    <w:p w:rsidR="009079A1" w:rsidRPr="005E3E9E" w:rsidRDefault="009079A1" w:rsidP="009079A1">
      <w:pPr>
        <w:ind w:firstLine="284"/>
        <w:jc w:val="both"/>
        <w:rPr>
          <w:sz w:val="24"/>
        </w:rPr>
      </w:pPr>
      <w:r w:rsidRPr="005E3E9E">
        <w:rPr>
          <w:sz w:val="24"/>
        </w:rPr>
        <w:t>7.5. В целях обеспечения требований безопасности заказчик земляных работ обязан:</w:t>
      </w:r>
    </w:p>
    <w:p w:rsidR="009079A1" w:rsidRPr="005E3E9E" w:rsidRDefault="009079A1" w:rsidP="009079A1">
      <w:pPr>
        <w:ind w:firstLine="284"/>
        <w:jc w:val="both"/>
        <w:rPr>
          <w:sz w:val="24"/>
        </w:rPr>
      </w:pPr>
      <w:r w:rsidRPr="005E3E9E">
        <w:rPr>
          <w:sz w:val="24"/>
        </w:rPr>
        <w:t>1) выставить необходимые дорожные знаки, обеспечивающие круглосуточную безопасность движения транспортных средств и пешеходов;</w:t>
      </w:r>
    </w:p>
    <w:p w:rsidR="009079A1" w:rsidRPr="005E3E9E" w:rsidRDefault="009079A1" w:rsidP="009079A1">
      <w:pPr>
        <w:ind w:firstLine="284"/>
        <w:jc w:val="both"/>
        <w:rPr>
          <w:sz w:val="24"/>
        </w:rPr>
      </w:pPr>
      <w:r w:rsidRPr="005E3E9E">
        <w:rPr>
          <w:sz w:val="24"/>
        </w:rPr>
        <w:t xml:space="preserve">2) оградить место производства работ, на ограждении необходимо вывесить таблички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номера телефонов, по которым можно с ним связаться; </w:t>
      </w:r>
    </w:p>
    <w:p w:rsidR="009079A1" w:rsidRPr="005E3E9E" w:rsidRDefault="009079A1" w:rsidP="009079A1">
      <w:pPr>
        <w:ind w:firstLine="284"/>
        <w:jc w:val="both"/>
        <w:rPr>
          <w:sz w:val="24"/>
        </w:rPr>
      </w:pPr>
      <w:r w:rsidRPr="005E3E9E">
        <w:rPr>
          <w:sz w:val="24"/>
        </w:rPr>
        <w:t xml:space="preserve">3) в темное время суток обозначить выставленные ограждения красными световыми сигналами или </w:t>
      </w:r>
      <w:proofErr w:type="spellStart"/>
      <w:r w:rsidRPr="005E3E9E">
        <w:rPr>
          <w:sz w:val="24"/>
        </w:rPr>
        <w:t>стветоотражающей</w:t>
      </w:r>
      <w:proofErr w:type="spellEnd"/>
      <w:r w:rsidRPr="005E3E9E">
        <w:rPr>
          <w:sz w:val="24"/>
        </w:rPr>
        <w:t xml:space="preserve"> лентой;</w:t>
      </w:r>
    </w:p>
    <w:p w:rsidR="009079A1" w:rsidRPr="005E3E9E" w:rsidRDefault="009079A1" w:rsidP="009079A1">
      <w:pPr>
        <w:ind w:firstLine="284"/>
        <w:jc w:val="both"/>
        <w:rPr>
          <w:sz w:val="24"/>
        </w:rPr>
      </w:pPr>
      <w:r w:rsidRPr="005E3E9E">
        <w:rPr>
          <w:sz w:val="24"/>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9079A1" w:rsidRPr="005E3E9E" w:rsidRDefault="009079A1" w:rsidP="009079A1">
      <w:pPr>
        <w:ind w:firstLine="284"/>
        <w:jc w:val="both"/>
        <w:rPr>
          <w:sz w:val="24"/>
        </w:rPr>
      </w:pPr>
      <w:r w:rsidRPr="005E3E9E">
        <w:rPr>
          <w:sz w:val="24"/>
        </w:rPr>
        <w:t>7.6. При производстве земляных работ должны выполняться следующие требования:</w:t>
      </w:r>
    </w:p>
    <w:p w:rsidR="009079A1" w:rsidRPr="005E3E9E" w:rsidRDefault="009079A1" w:rsidP="009079A1">
      <w:pPr>
        <w:ind w:firstLine="284"/>
        <w:jc w:val="both"/>
        <w:rPr>
          <w:sz w:val="24"/>
        </w:rPr>
      </w:pPr>
      <w:r w:rsidRPr="005E3E9E">
        <w:rPr>
          <w:sz w:val="24"/>
        </w:rPr>
        <w:t xml:space="preserve">1) размеры вырытых траншей, котлована должны быть минимальными, не превышающими размеры, установленные действующими нормативными техническими документами, в том числе </w:t>
      </w:r>
      <w:proofErr w:type="spellStart"/>
      <w:r w:rsidRPr="005E3E9E">
        <w:rPr>
          <w:sz w:val="24"/>
        </w:rPr>
        <w:t>СНиП</w:t>
      </w:r>
      <w:proofErr w:type="spellEnd"/>
      <w:r w:rsidRPr="005E3E9E">
        <w:rPr>
          <w:sz w:val="24"/>
        </w:rPr>
        <w:t xml:space="preserve"> 3-02.01-87, </w:t>
      </w:r>
      <w:proofErr w:type="spellStart"/>
      <w:r w:rsidRPr="005E3E9E">
        <w:rPr>
          <w:sz w:val="24"/>
        </w:rPr>
        <w:t>СНиП</w:t>
      </w:r>
      <w:proofErr w:type="spellEnd"/>
      <w:r w:rsidRPr="005E3E9E">
        <w:rPr>
          <w:sz w:val="24"/>
        </w:rPr>
        <w:t xml:space="preserve"> 2.07.01-89;</w:t>
      </w:r>
    </w:p>
    <w:p w:rsidR="009079A1" w:rsidRPr="005E3E9E" w:rsidRDefault="009079A1" w:rsidP="009079A1">
      <w:pPr>
        <w:ind w:firstLine="284"/>
        <w:jc w:val="both"/>
        <w:rPr>
          <w:sz w:val="24"/>
        </w:rPr>
      </w:pPr>
      <w:r w:rsidRPr="005E3E9E">
        <w:rPr>
          <w:sz w:val="24"/>
        </w:rPr>
        <w:t>2) материалы, строительный мусор, образовавшиеся при производстве земляных работ, должны вывозиться с места производства работ немедленно;</w:t>
      </w:r>
    </w:p>
    <w:p w:rsidR="009079A1" w:rsidRPr="005E3E9E" w:rsidRDefault="009079A1" w:rsidP="009079A1">
      <w:pPr>
        <w:ind w:firstLine="284"/>
        <w:jc w:val="both"/>
        <w:rPr>
          <w:sz w:val="24"/>
        </w:rPr>
      </w:pPr>
      <w:r w:rsidRPr="005E3E9E">
        <w:rPr>
          <w:sz w:val="24"/>
        </w:rPr>
        <w:t xml:space="preserve">3) запрещается заваливать строительными материалами и мусором проезжую часть улиц и дорог; </w:t>
      </w:r>
    </w:p>
    <w:p w:rsidR="009079A1" w:rsidRPr="005E3E9E" w:rsidRDefault="009079A1" w:rsidP="009079A1">
      <w:pPr>
        <w:ind w:firstLine="284"/>
        <w:jc w:val="both"/>
        <w:rPr>
          <w:sz w:val="24"/>
        </w:rPr>
      </w:pPr>
      <w:r w:rsidRPr="005E3E9E">
        <w:rPr>
          <w:sz w:val="24"/>
        </w:rPr>
        <w:t xml:space="preserve">4) снос деревьев и кустарников должен производиться в порядке, установленном настоящими Правилами и нормативно-правовыми актами муниципального образования </w:t>
      </w:r>
      <w:r>
        <w:rPr>
          <w:sz w:val="24"/>
        </w:rPr>
        <w:t>Киндальское</w:t>
      </w:r>
      <w:r w:rsidRPr="005E3E9E">
        <w:rPr>
          <w:sz w:val="24"/>
        </w:rPr>
        <w:t xml:space="preserve"> сельское поселение;</w:t>
      </w:r>
    </w:p>
    <w:p w:rsidR="009079A1" w:rsidRPr="005E3E9E" w:rsidRDefault="009079A1" w:rsidP="009079A1">
      <w:pPr>
        <w:ind w:firstLine="284"/>
        <w:jc w:val="both"/>
        <w:rPr>
          <w:sz w:val="24"/>
        </w:rPr>
      </w:pPr>
      <w:r w:rsidRPr="005E3E9E">
        <w:rPr>
          <w:sz w:val="24"/>
        </w:rPr>
        <w:t>5) грунт, вынимаемый из траншеи, котлована должен складироваться с одной стороны траншеи или котлована для последующей засыпки;</w:t>
      </w:r>
    </w:p>
    <w:p w:rsidR="009079A1" w:rsidRPr="005E3E9E" w:rsidRDefault="009079A1" w:rsidP="009079A1">
      <w:pPr>
        <w:ind w:firstLine="284"/>
        <w:jc w:val="both"/>
        <w:rPr>
          <w:sz w:val="24"/>
        </w:rPr>
      </w:pPr>
      <w:r w:rsidRPr="005E3E9E">
        <w:rPr>
          <w:sz w:val="24"/>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настоящими Правилами,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9079A1" w:rsidRPr="005E3E9E" w:rsidRDefault="009079A1" w:rsidP="009079A1">
      <w:pPr>
        <w:ind w:firstLine="284"/>
        <w:jc w:val="both"/>
        <w:rPr>
          <w:sz w:val="24"/>
        </w:rPr>
      </w:pPr>
      <w:r w:rsidRPr="005E3E9E">
        <w:rPr>
          <w:sz w:val="24"/>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w:t>
      </w:r>
    </w:p>
    <w:p w:rsidR="009079A1" w:rsidRPr="005E3E9E" w:rsidRDefault="009079A1" w:rsidP="009079A1">
      <w:pPr>
        <w:ind w:firstLine="284"/>
        <w:rPr>
          <w:sz w:val="24"/>
        </w:rPr>
      </w:pPr>
    </w:p>
    <w:p w:rsidR="009079A1" w:rsidRPr="005E3E9E" w:rsidRDefault="009079A1" w:rsidP="009079A1">
      <w:pPr>
        <w:ind w:firstLine="284"/>
        <w:jc w:val="center"/>
        <w:rPr>
          <w:sz w:val="24"/>
        </w:rPr>
      </w:pPr>
      <w:r w:rsidRPr="005E3E9E">
        <w:rPr>
          <w:b/>
          <w:sz w:val="24"/>
        </w:rPr>
        <w:t>8.</w:t>
      </w:r>
      <w:r w:rsidRPr="005E3E9E">
        <w:rPr>
          <w:sz w:val="24"/>
        </w:rPr>
        <w:t xml:space="preserve"> </w:t>
      </w:r>
      <w:r w:rsidRPr="005E3E9E">
        <w:rPr>
          <w:b/>
          <w:sz w:val="24"/>
        </w:rPr>
        <w:t xml:space="preserve">СОДЕРЖАНИЕ НАРУЖНОГО ОСВЕЩЕНИЯ НА ТЕРРИТОРИИ </w:t>
      </w:r>
      <w:r w:rsidRPr="005E3E9E">
        <w:rPr>
          <w:b/>
          <w:sz w:val="24"/>
        </w:rPr>
        <w:lastRenderedPageBreak/>
        <w:t xml:space="preserve">МУНИЦИПАЛЬНОГО ОБРАЗОВАНИЯ </w:t>
      </w:r>
      <w:r>
        <w:rPr>
          <w:b/>
          <w:sz w:val="24"/>
        </w:rPr>
        <w:t>КИНДАЛЬСКОЕ</w:t>
      </w:r>
      <w:r w:rsidRPr="005E3E9E">
        <w:rPr>
          <w:b/>
          <w:sz w:val="24"/>
        </w:rPr>
        <w:t xml:space="preserve"> СЕЛЬСКОЕ ПОСЕЛЕНИЕ</w:t>
      </w:r>
    </w:p>
    <w:p w:rsidR="009079A1" w:rsidRPr="005E3E9E" w:rsidRDefault="009079A1" w:rsidP="009079A1">
      <w:pPr>
        <w:ind w:firstLine="284"/>
        <w:jc w:val="both"/>
        <w:rPr>
          <w:sz w:val="24"/>
        </w:rPr>
      </w:pPr>
      <w:r w:rsidRPr="005E3E9E">
        <w:rPr>
          <w:sz w:val="24"/>
        </w:rPr>
        <w:t>8.1.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9079A1" w:rsidRPr="005E3E9E" w:rsidRDefault="009079A1" w:rsidP="009079A1">
      <w:pPr>
        <w:ind w:firstLine="284"/>
        <w:jc w:val="both"/>
        <w:rPr>
          <w:sz w:val="24"/>
        </w:rPr>
      </w:pPr>
      <w:r w:rsidRPr="005E3E9E">
        <w:rPr>
          <w:sz w:val="24"/>
        </w:rPr>
        <w:t xml:space="preserve">8.2. Включение и отключение наружного освещения улиц, дорог, и других освещаемых объектов производится в соответствии с графиком включения и отключения наружного освещения, утвержденного Главой </w:t>
      </w:r>
      <w:r>
        <w:rPr>
          <w:sz w:val="24"/>
        </w:rPr>
        <w:t>Киндальского</w:t>
      </w:r>
      <w:r w:rsidRPr="005E3E9E">
        <w:rPr>
          <w:sz w:val="24"/>
        </w:rPr>
        <w:t xml:space="preserve"> сельского поселения.</w:t>
      </w:r>
    </w:p>
    <w:p w:rsidR="009079A1" w:rsidRPr="005E3E9E" w:rsidRDefault="009079A1" w:rsidP="009079A1">
      <w:pPr>
        <w:ind w:firstLine="284"/>
        <w:jc w:val="both"/>
        <w:rPr>
          <w:sz w:val="24"/>
        </w:rPr>
      </w:pPr>
      <w:r w:rsidRPr="005E3E9E">
        <w:rPr>
          <w:sz w:val="24"/>
        </w:rPr>
        <w:t>8.3.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или в аренде, которых находятся указанные объекты.</w:t>
      </w:r>
    </w:p>
    <w:p w:rsidR="009079A1" w:rsidRPr="005E3E9E" w:rsidRDefault="009079A1" w:rsidP="009079A1">
      <w:pPr>
        <w:ind w:firstLine="284"/>
        <w:jc w:val="both"/>
        <w:rPr>
          <w:sz w:val="24"/>
        </w:rPr>
      </w:pPr>
      <w:r w:rsidRPr="005E3E9E">
        <w:rPr>
          <w:sz w:val="24"/>
        </w:rPr>
        <w:t>Указанные лица должны обеспечивать:</w:t>
      </w:r>
    </w:p>
    <w:p w:rsidR="009079A1" w:rsidRPr="005E3E9E" w:rsidRDefault="009079A1" w:rsidP="009079A1">
      <w:pPr>
        <w:ind w:firstLine="284"/>
        <w:jc w:val="both"/>
        <w:rPr>
          <w:sz w:val="24"/>
        </w:rPr>
      </w:pPr>
      <w:r w:rsidRPr="005E3E9E">
        <w:rPr>
          <w:sz w:val="24"/>
        </w:rPr>
        <w:t>1)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9079A1" w:rsidRPr="005E3E9E" w:rsidRDefault="009079A1" w:rsidP="009079A1">
      <w:pPr>
        <w:ind w:firstLine="284"/>
        <w:jc w:val="both"/>
        <w:rPr>
          <w:sz w:val="24"/>
        </w:rPr>
      </w:pPr>
      <w:r w:rsidRPr="005E3E9E">
        <w:rPr>
          <w:sz w:val="24"/>
        </w:rPr>
        <w:t>2) вырубку деревьев и дикоросов вокруг металлических опор, кронштейнов и других элементов устройств наружного освещения и линий электропередачи.</w:t>
      </w:r>
    </w:p>
    <w:p w:rsidR="009079A1" w:rsidRPr="005E3E9E" w:rsidRDefault="009079A1" w:rsidP="009079A1">
      <w:pPr>
        <w:ind w:firstLine="284"/>
        <w:jc w:val="both"/>
        <w:rPr>
          <w:sz w:val="24"/>
        </w:rPr>
      </w:pPr>
      <w:r w:rsidRPr="005E3E9E">
        <w:rPr>
          <w:sz w:val="24"/>
        </w:rPr>
        <w:t>8.4.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9079A1" w:rsidRPr="005E3E9E" w:rsidRDefault="009079A1" w:rsidP="009079A1">
      <w:pPr>
        <w:ind w:firstLine="284"/>
        <w:jc w:val="both"/>
        <w:rPr>
          <w:sz w:val="24"/>
        </w:rPr>
      </w:pPr>
      <w:r w:rsidRPr="005E3E9E">
        <w:rPr>
          <w:sz w:val="24"/>
        </w:rPr>
        <w:t xml:space="preserve">8.5.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 в соответствии с действующими Правилами и нормативно-правовыми актами муниципального образования </w:t>
      </w:r>
      <w:r>
        <w:rPr>
          <w:sz w:val="24"/>
        </w:rPr>
        <w:t>Киндальское</w:t>
      </w:r>
      <w:r w:rsidRPr="005E3E9E">
        <w:rPr>
          <w:sz w:val="24"/>
        </w:rPr>
        <w:t xml:space="preserve"> сельское поселение.</w:t>
      </w:r>
    </w:p>
    <w:p w:rsidR="009079A1" w:rsidRPr="005E3E9E" w:rsidRDefault="009079A1" w:rsidP="009079A1">
      <w:pPr>
        <w:ind w:firstLine="284"/>
        <w:jc w:val="both"/>
        <w:rPr>
          <w:sz w:val="24"/>
        </w:rPr>
      </w:pPr>
      <w:r w:rsidRPr="005E3E9E">
        <w:rPr>
          <w:sz w:val="24"/>
        </w:rPr>
        <w:t>8.6.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или арендаторов этих сооружений.</w:t>
      </w:r>
    </w:p>
    <w:p w:rsidR="009079A1" w:rsidRPr="005E3E9E" w:rsidRDefault="009079A1" w:rsidP="009079A1">
      <w:pPr>
        <w:ind w:firstLine="284"/>
        <w:rPr>
          <w:sz w:val="24"/>
        </w:rPr>
      </w:pPr>
    </w:p>
    <w:p w:rsidR="009079A1" w:rsidRPr="005E3E9E" w:rsidRDefault="009079A1" w:rsidP="009079A1">
      <w:pPr>
        <w:ind w:firstLine="284"/>
        <w:jc w:val="center"/>
        <w:rPr>
          <w:b/>
          <w:sz w:val="24"/>
        </w:rPr>
      </w:pPr>
      <w:r w:rsidRPr="005E3E9E">
        <w:rPr>
          <w:b/>
          <w:sz w:val="24"/>
        </w:rPr>
        <w:t xml:space="preserve">9. СОДЕРЖАНИЕ МАЛЫХ АРХИТЕКТУРНЫХ ФОРМ НА ТЕРРИТОРИИ МУНИЦИПАЛЬНОГО ОБРАЗОВАНИЯ </w:t>
      </w:r>
      <w:r>
        <w:rPr>
          <w:b/>
          <w:sz w:val="24"/>
        </w:rPr>
        <w:t>КИНДАЛЬСКОЕ</w:t>
      </w:r>
      <w:r w:rsidRPr="005E3E9E">
        <w:rPr>
          <w:b/>
          <w:sz w:val="24"/>
        </w:rPr>
        <w:t xml:space="preserve"> СЕЛЬСКОЕ ПОСЕЛЕНИЕ</w:t>
      </w:r>
    </w:p>
    <w:p w:rsidR="009079A1" w:rsidRPr="005E3E9E" w:rsidRDefault="009079A1" w:rsidP="009079A1">
      <w:pPr>
        <w:ind w:firstLine="284"/>
        <w:jc w:val="both"/>
        <w:rPr>
          <w:sz w:val="24"/>
        </w:rPr>
      </w:pPr>
      <w:r w:rsidRPr="005E3E9E">
        <w:rPr>
          <w:sz w:val="24"/>
        </w:rPr>
        <w:t xml:space="preserve">9.1. </w:t>
      </w:r>
      <w:proofErr w:type="gramStart"/>
      <w:r w:rsidRPr="005E3E9E">
        <w:rPr>
          <w:sz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9079A1" w:rsidRPr="005E3E9E" w:rsidRDefault="009079A1" w:rsidP="009079A1">
      <w:pPr>
        <w:ind w:firstLine="284"/>
        <w:jc w:val="both"/>
        <w:rPr>
          <w:sz w:val="24"/>
        </w:rPr>
      </w:pPr>
      <w:r w:rsidRPr="005E3E9E">
        <w:rPr>
          <w:sz w:val="24"/>
        </w:rPr>
        <w:t>9.1.1. Ответственные лица обязаны:</w:t>
      </w:r>
    </w:p>
    <w:p w:rsidR="009079A1" w:rsidRPr="005E3E9E" w:rsidRDefault="009079A1" w:rsidP="009079A1">
      <w:pPr>
        <w:ind w:firstLine="284"/>
        <w:jc w:val="both"/>
        <w:rPr>
          <w:sz w:val="24"/>
        </w:rPr>
      </w:pPr>
      <w:r w:rsidRPr="005E3E9E">
        <w:rPr>
          <w:sz w:val="24"/>
        </w:rPr>
        <w:t>1) содержать малые архитектурные формы в чистоте и в исправном состоянии;</w:t>
      </w:r>
    </w:p>
    <w:p w:rsidR="009079A1" w:rsidRPr="005E3E9E" w:rsidRDefault="009079A1" w:rsidP="009079A1">
      <w:pPr>
        <w:ind w:firstLine="284"/>
        <w:jc w:val="both"/>
        <w:rPr>
          <w:sz w:val="24"/>
        </w:rPr>
      </w:pPr>
      <w:r w:rsidRPr="005E3E9E">
        <w:rPr>
          <w:sz w:val="24"/>
        </w:rPr>
        <w:t>2) производить покраску малых архитектурных форм, а также следить за обновлением краски по мере необходимости;</w:t>
      </w:r>
    </w:p>
    <w:p w:rsidR="009079A1" w:rsidRPr="005E3E9E" w:rsidRDefault="009079A1" w:rsidP="009079A1">
      <w:pPr>
        <w:ind w:firstLine="284"/>
        <w:jc w:val="both"/>
        <w:rPr>
          <w:sz w:val="24"/>
        </w:rPr>
      </w:pPr>
      <w:r w:rsidRPr="005E3E9E">
        <w:rPr>
          <w:sz w:val="24"/>
        </w:rPr>
        <w:t>3)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9079A1" w:rsidRPr="005E3E9E" w:rsidRDefault="009079A1" w:rsidP="009079A1">
      <w:pPr>
        <w:ind w:firstLine="284"/>
        <w:jc w:val="both"/>
        <w:rPr>
          <w:sz w:val="24"/>
        </w:rPr>
      </w:pPr>
      <w:r w:rsidRPr="005E3E9E">
        <w:rPr>
          <w:sz w:val="24"/>
        </w:rPr>
        <w:t>9.1.2.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9079A1" w:rsidRPr="005E3E9E" w:rsidRDefault="009079A1" w:rsidP="009079A1">
      <w:pPr>
        <w:ind w:firstLine="284"/>
        <w:jc w:val="both"/>
        <w:rPr>
          <w:sz w:val="24"/>
        </w:rPr>
      </w:pPr>
      <w:r w:rsidRPr="005E3E9E">
        <w:rPr>
          <w:sz w:val="24"/>
        </w:rPr>
        <w:t xml:space="preserve">9.1.3.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w:t>
      </w:r>
      <w:r w:rsidRPr="005E3E9E">
        <w:rPr>
          <w:sz w:val="24"/>
        </w:rPr>
        <w:lastRenderedPageBreak/>
        <w:t>окрашенными.</w:t>
      </w:r>
    </w:p>
    <w:p w:rsidR="009079A1" w:rsidRPr="005E3E9E" w:rsidRDefault="009079A1" w:rsidP="009079A1">
      <w:pPr>
        <w:ind w:firstLine="284"/>
        <w:jc w:val="both"/>
        <w:rPr>
          <w:sz w:val="24"/>
        </w:rPr>
      </w:pPr>
      <w:r w:rsidRPr="005E3E9E">
        <w:rPr>
          <w:sz w:val="24"/>
        </w:rPr>
        <w:t xml:space="preserve">Урны устанавливаются в соответствии с требованиями </w:t>
      </w:r>
      <w:hyperlink r:id="rId19" w:history="1">
        <w:proofErr w:type="spellStart"/>
        <w:r w:rsidRPr="005E3E9E">
          <w:rPr>
            <w:rStyle w:val="a5"/>
            <w:color w:val="000000"/>
          </w:rPr>
          <w:t>СанПиН</w:t>
        </w:r>
        <w:proofErr w:type="spellEnd"/>
        <w:r w:rsidRPr="005E3E9E">
          <w:rPr>
            <w:rStyle w:val="a5"/>
            <w:color w:val="000000"/>
          </w:rPr>
          <w:t xml:space="preserve"> 42-128-4690-88</w:t>
        </w:r>
      </w:hyperlink>
      <w:r w:rsidRPr="005E3E9E">
        <w:rPr>
          <w:sz w:val="24"/>
        </w:rPr>
        <w:t xml:space="preserve"> «Санитарные правила содержания территорий населенных мест», а также настоящих Правил.</w:t>
      </w:r>
    </w:p>
    <w:p w:rsidR="009079A1" w:rsidRPr="005E3E9E" w:rsidRDefault="009079A1" w:rsidP="009079A1">
      <w:pPr>
        <w:ind w:firstLine="284"/>
        <w:jc w:val="both"/>
        <w:rPr>
          <w:sz w:val="24"/>
        </w:rPr>
      </w:pPr>
      <w:r w:rsidRPr="005E3E9E">
        <w:rPr>
          <w:sz w:val="24"/>
        </w:rPr>
        <w:t>9.1.4.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9079A1" w:rsidRPr="005E3E9E" w:rsidRDefault="009079A1" w:rsidP="009079A1">
      <w:pPr>
        <w:ind w:firstLine="284"/>
        <w:jc w:val="both"/>
        <w:rPr>
          <w:sz w:val="24"/>
        </w:rPr>
      </w:pPr>
      <w:r w:rsidRPr="005E3E9E">
        <w:rPr>
          <w:sz w:val="24"/>
        </w:rPr>
        <w:t xml:space="preserve">9.1.5. Игровое оборудование должно соответствовать требованиям санитарно-гигиенических норм, охраны и здоровья ребенка, быть удобным в технической эксплуатации, эстетически привлекательным. </w:t>
      </w:r>
    </w:p>
    <w:p w:rsidR="009079A1" w:rsidRPr="005E3E9E" w:rsidRDefault="009079A1" w:rsidP="009079A1">
      <w:pPr>
        <w:ind w:firstLine="284"/>
        <w:jc w:val="both"/>
        <w:rPr>
          <w:sz w:val="24"/>
        </w:rPr>
      </w:pPr>
      <w:r w:rsidRPr="005E3E9E">
        <w:rPr>
          <w:sz w:val="24"/>
        </w:rPr>
        <w:t>9.1.6.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9079A1" w:rsidRPr="005E3E9E" w:rsidRDefault="009079A1" w:rsidP="009079A1">
      <w:pPr>
        <w:ind w:firstLine="284"/>
        <w:jc w:val="both"/>
        <w:rPr>
          <w:bCs/>
          <w:sz w:val="24"/>
        </w:rPr>
      </w:pPr>
      <w:r w:rsidRPr="005E3E9E">
        <w:rPr>
          <w:sz w:val="24"/>
        </w:rPr>
        <w:t xml:space="preserve">9.2. </w:t>
      </w:r>
      <w:r w:rsidRPr="005E3E9E">
        <w:rPr>
          <w:bCs/>
          <w:sz w:val="24"/>
        </w:rPr>
        <w:t>Памятники, мемориальные объекты монументального декоративного искусства.</w:t>
      </w:r>
    </w:p>
    <w:p w:rsidR="009079A1" w:rsidRPr="005E3E9E" w:rsidRDefault="009079A1" w:rsidP="009079A1">
      <w:pPr>
        <w:pStyle w:val="a7"/>
        <w:spacing w:before="0" w:after="0"/>
        <w:ind w:firstLine="284"/>
        <w:jc w:val="both"/>
      </w:pPr>
      <w:r w:rsidRPr="005E3E9E">
        <w:t>9.2.1.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9079A1" w:rsidRPr="005E3E9E" w:rsidRDefault="009079A1" w:rsidP="009079A1">
      <w:pPr>
        <w:pStyle w:val="a7"/>
        <w:spacing w:before="0" w:after="0"/>
        <w:ind w:firstLine="284"/>
        <w:jc w:val="both"/>
      </w:pPr>
      <w:r w:rsidRPr="005E3E9E">
        <w:t xml:space="preserve">9.2.2. В случае если памятники и мемориальные объекты доступны для общественного обозрения их установка осуществляется по согласованию с </w:t>
      </w:r>
      <w:r w:rsidRPr="005E3E9E">
        <w:rPr>
          <w:shd w:val="clear" w:color="auto" w:fill="FFFFFF"/>
        </w:rPr>
        <w:t xml:space="preserve">Главой </w:t>
      </w:r>
      <w:r>
        <w:rPr>
          <w:shd w:val="clear" w:color="auto" w:fill="FFFFFF"/>
        </w:rPr>
        <w:t>Киндальского</w:t>
      </w:r>
      <w:r w:rsidRPr="005E3E9E">
        <w:rPr>
          <w:shd w:val="clear" w:color="auto" w:fill="FFFFFF"/>
        </w:rPr>
        <w:t xml:space="preserve"> сельского поселения. </w:t>
      </w:r>
    </w:p>
    <w:p w:rsidR="009079A1" w:rsidRPr="005E3E9E" w:rsidRDefault="009079A1" w:rsidP="009079A1">
      <w:pPr>
        <w:pStyle w:val="a7"/>
        <w:spacing w:before="0" w:after="0"/>
        <w:ind w:firstLine="284"/>
        <w:jc w:val="both"/>
      </w:pPr>
      <w:r w:rsidRPr="005E3E9E">
        <w:t xml:space="preserve">9.2.3.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9079A1" w:rsidRPr="005E3E9E" w:rsidRDefault="009079A1" w:rsidP="009079A1">
      <w:pPr>
        <w:pStyle w:val="a7"/>
        <w:spacing w:before="0" w:after="0"/>
        <w:ind w:firstLine="284"/>
        <w:jc w:val="both"/>
      </w:pPr>
      <w:r w:rsidRPr="005E3E9E">
        <w:t>9.2.4.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9079A1" w:rsidRPr="005E3E9E" w:rsidRDefault="009079A1" w:rsidP="009079A1">
      <w:pPr>
        <w:pStyle w:val="a7"/>
        <w:spacing w:before="0" w:after="0"/>
        <w:ind w:firstLine="284"/>
        <w:jc w:val="both"/>
      </w:pPr>
    </w:p>
    <w:p w:rsidR="009079A1" w:rsidRPr="001302C8" w:rsidRDefault="009079A1" w:rsidP="009079A1">
      <w:pPr>
        <w:pStyle w:val="a8"/>
        <w:jc w:val="center"/>
        <w:rPr>
          <w:rFonts w:ascii="Times New Roman" w:hAnsi="Times New Roman"/>
          <w:b/>
          <w:sz w:val="24"/>
          <w:szCs w:val="24"/>
        </w:rPr>
      </w:pPr>
      <w:r w:rsidRPr="002B6E49">
        <w:rPr>
          <w:rFonts w:ascii="Times New Roman" w:hAnsi="Times New Roman" w:cs="Times New Roman"/>
          <w:b/>
          <w:sz w:val="24"/>
          <w:szCs w:val="24"/>
        </w:rPr>
        <w:t>10.</w:t>
      </w:r>
      <w:r w:rsidRPr="005E3E9E">
        <w:rPr>
          <w:b/>
        </w:rPr>
        <w:t xml:space="preserve"> </w:t>
      </w:r>
      <w:r w:rsidRPr="001302C8">
        <w:rPr>
          <w:rFonts w:ascii="Times New Roman" w:hAnsi="Times New Roman"/>
          <w:b/>
          <w:sz w:val="24"/>
          <w:szCs w:val="24"/>
        </w:rPr>
        <w:t>ОРГАНИЗАЦИЯ СБОРА И ВЫВОЗА ОТХОДОВ ПРОИЗВОДСТВА И ПОТРЕБЛЕНИЯ, ЖИДКИХ БЫТОВЫХ ОТХОДОВ</w:t>
      </w:r>
    </w:p>
    <w:p w:rsidR="009079A1" w:rsidRPr="001302C8" w:rsidRDefault="009079A1" w:rsidP="009079A1">
      <w:pPr>
        <w:ind w:firstLine="284"/>
        <w:jc w:val="both"/>
        <w:rPr>
          <w:sz w:val="24"/>
          <w:szCs w:val="24"/>
        </w:rPr>
      </w:pPr>
    </w:p>
    <w:p w:rsidR="009079A1" w:rsidRPr="001302C8" w:rsidRDefault="009079A1" w:rsidP="009079A1">
      <w:pPr>
        <w:shd w:val="clear" w:color="auto" w:fill="FFFFFF"/>
        <w:ind w:firstLine="284"/>
        <w:jc w:val="both"/>
        <w:rPr>
          <w:sz w:val="24"/>
          <w:szCs w:val="24"/>
        </w:rPr>
      </w:pPr>
      <w:r w:rsidRPr="001302C8">
        <w:rPr>
          <w:sz w:val="24"/>
          <w:szCs w:val="24"/>
        </w:rPr>
        <w:t>10.1. Организация сбора и вывоза отходов производства и потребления.</w:t>
      </w:r>
    </w:p>
    <w:p w:rsidR="009079A1" w:rsidRPr="001302C8" w:rsidRDefault="009079A1" w:rsidP="009079A1">
      <w:pPr>
        <w:shd w:val="clear" w:color="auto" w:fill="FFFFFF"/>
        <w:ind w:firstLine="284"/>
        <w:jc w:val="both"/>
        <w:rPr>
          <w:sz w:val="24"/>
          <w:szCs w:val="24"/>
        </w:rPr>
      </w:pPr>
      <w:r w:rsidRPr="001302C8">
        <w:rPr>
          <w:sz w:val="24"/>
          <w:szCs w:val="24"/>
        </w:rPr>
        <w:t>10.1.1. На территории муниципального образования «</w:t>
      </w:r>
      <w:proofErr w:type="spellStart"/>
      <w:r w:rsidRPr="001302C8">
        <w:rPr>
          <w:sz w:val="24"/>
          <w:szCs w:val="24"/>
        </w:rPr>
        <w:t>Киндальскоее</w:t>
      </w:r>
      <w:proofErr w:type="spellEnd"/>
      <w:r w:rsidRPr="001302C8">
        <w:rPr>
          <w:sz w:val="24"/>
          <w:szCs w:val="24"/>
        </w:rPr>
        <w:t xml:space="preserve"> сельское поселение» запрещается накапливать и размещать отходы производства и потребления в несанкционированных местах.</w:t>
      </w:r>
    </w:p>
    <w:p w:rsidR="009079A1" w:rsidRPr="001302C8" w:rsidRDefault="009079A1" w:rsidP="009079A1">
      <w:pPr>
        <w:shd w:val="clear" w:color="auto" w:fill="FFFFFF"/>
        <w:ind w:firstLine="284"/>
        <w:jc w:val="both"/>
        <w:rPr>
          <w:sz w:val="24"/>
          <w:szCs w:val="24"/>
        </w:rPr>
      </w:pPr>
      <w:r w:rsidRPr="001302C8">
        <w:rPr>
          <w:sz w:val="24"/>
          <w:szCs w:val="24"/>
        </w:rPr>
        <w:t>10.1.2. Лица, разместившие отходы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079A1" w:rsidRPr="001302C8" w:rsidRDefault="009079A1" w:rsidP="009079A1">
      <w:pPr>
        <w:shd w:val="clear" w:color="auto" w:fill="FFFFFF"/>
        <w:ind w:firstLine="284"/>
        <w:jc w:val="both"/>
        <w:rPr>
          <w:sz w:val="24"/>
          <w:szCs w:val="24"/>
        </w:rPr>
      </w:pPr>
      <w:r w:rsidRPr="001302C8">
        <w:rPr>
          <w:sz w:val="24"/>
          <w:szCs w:val="24"/>
        </w:rPr>
        <w:t>10.1.2. В случае невозможности установления лиц, разместивших отходы на несанкционированных свалках, удаление отходов производства и потребления и рекультивацию территорий свалок производится за счет средств Администрации Киндальского сельского поселения.</w:t>
      </w:r>
    </w:p>
    <w:p w:rsidR="009079A1" w:rsidRPr="001302C8" w:rsidRDefault="009079A1" w:rsidP="009079A1">
      <w:pPr>
        <w:shd w:val="clear" w:color="auto" w:fill="FFFFFF"/>
        <w:ind w:firstLine="284"/>
        <w:jc w:val="both"/>
        <w:rPr>
          <w:sz w:val="24"/>
          <w:szCs w:val="24"/>
        </w:rPr>
      </w:pPr>
      <w:r w:rsidRPr="001302C8">
        <w:rPr>
          <w:sz w:val="24"/>
          <w:szCs w:val="24"/>
        </w:rPr>
        <w:t xml:space="preserve">10.1.3. Сбор и вывоз ТКО осуществляется по </w:t>
      </w:r>
      <w:proofErr w:type="spellStart"/>
      <w:r w:rsidRPr="001302C8">
        <w:rPr>
          <w:sz w:val="24"/>
          <w:szCs w:val="24"/>
        </w:rPr>
        <w:t>бесконтейнерному</w:t>
      </w:r>
      <w:proofErr w:type="spellEnd"/>
      <w:r w:rsidRPr="001302C8">
        <w:rPr>
          <w:sz w:val="24"/>
          <w:szCs w:val="24"/>
          <w:u w:val="single"/>
        </w:rPr>
        <w:t xml:space="preserve"> </w:t>
      </w:r>
      <w:r w:rsidRPr="001302C8">
        <w:rPr>
          <w:sz w:val="24"/>
          <w:szCs w:val="24"/>
        </w:rPr>
        <w:t>способу.</w:t>
      </w:r>
    </w:p>
    <w:p w:rsidR="009079A1" w:rsidRPr="001302C8" w:rsidRDefault="009079A1" w:rsidP="009079A1">
      <w:pPr>
        <w:shd w:val="clear" w:color="auto" w:fill="FFFFFF"/>
        <w:ind w:firstLine="284"/>
        <w:jc w:val="both"/>
        <w:rPr>
          <w:sz w:val="24"/>
          <w:szCs w:val="24"/>
        </w:rPr>
      </w:pPr>
      <w:r w:rsidRPr="001302C8">
        <w:rPr>
          <w:sz w:val="24"/>
          <w:szCs w:val="24"/>
        </w:rPr>
        <w:t xml:space="preserve">10.1.4. Периодичность вывоза ТКО осуществляется еженедельно, </w:t>
      </w:r>
      <w:proofErr w:type="gramStart"/>
      <w:r w:rsidRPr="001302C8">
        <w:rPr>
          <w:sz w:val="24"/>
          <w:szCs w:val="24"/>
        </w:rPr>
        <w:t>согласно графика</w:t>
      </w:r>
      <w:proofErr w:type="gramEnd"/>
      <w:r w:rsidRPr="001302C8">
        <w:rPr>
          <w:sz w:val="24"/>
          <w:szCs w:val="24"/>
        </w:rPr>
        <w:t>, утвержденного Администрацией сельского поселения и договора на оказание услуги, заключенного с региональным оператором.</w:t>
      </w:r>
    </w:p>
    <w:p w:rsidR="009079A1" w:rsidRPr="001302C8" w:rsidRDefault="009079A1" w:rsidP="009079A1">
      <w:pPr>
        <w:shd w:val="clear" w:color="auto" w:fill="FFFFFF"/>
        <w:ind w:firstLine="284"/>
        <w:jc w:val="both"/>
        <w:rPr>
          <w:sz w:val="24"/>
          <w:szCs w:val="24"/>
        </w:rPr>
      </w:pPr>
      <w:r w:rsidRPr="001302C8">
        <w:rPr>
          <w:sz w:val="24"/>
          <w:szCs w:val="24"/>
        </w:rPr>
        <w:t>10.1.5.</w:t>
      </w:r>
      <w:r w:rsidRPr="001302C8">
        <w:rPr>
          <w:spacing w:val="2"/>
          <w:sz w:val="24"/>
          <w:szCs w:val="24"/>
          <w:shd w:val="clear" w:color="auto" w:fill="FFFFFF"/>
        </w:rPr>
        <w:t xml:space="preserve"> </w:t>
      </w:r>
      <w:r w:rsidRPr="001302C8">
        <w:rPr>
          <w:sz w:val="24"/>
          <w:szCs w:val="24"/>
        </w:rPr>
        <w:t xml:space="preserve">Места остановки мусоровоза по маршруту движения для сбора ТКО определяются в соответствии со </w:t>
      </w:r>
      <w:r w:rsidRPr="001302C8">
        <w:rPr>
          <w:rFonts w:eastAsia="Calibri"/>
          <w:sz w:val="24"/>
          <w:szCs w:val="24"/>
          <w:lang w:eastAsia="en-US"/>
        </w:rPr>
        <w:t xml:space="preserve">схемой размещения мест (площадок) накопления твердых коммунальных отходов и реестром мест (площадок) размещения твердых коммунальных отходов. </w:t>
      </w:r>
      <w:r w:rsidRPr="001302C8">
        <w:rPr>
          <w:sz w:val="24"/>
          <w:szCs w:val="24"/>
        </w:rPr>
        <w:t xml:space="preserve">При этом потребители приносят пакеты с ТКО в указанное время в места сбора и осуществляют погрузку пакетов непосредственно в мусоровоз. </w:t>
      </w:r>
    </w:p>
    <w:p w:rsidR="009079A1" w:rsidRPr="001302C8" w:rsidRDefault="009079A1" w:rsidP="009079A1">
      <w:pPr>
        <w:shd w:val="clear" w:color="auto" w:fill="FFFFFF"/>
        <w:ind w:firstLine="284"/>
        <w:jc w:val="both"/>
        <w:rPr>
          <w:sz w:val="24"/>
          <w:szCs w:val="24"/>
        </w:rPr>
      </w:pPr>
      <w:r w:rsidRPr="001302C8">
        <w:rPr>
          <w:sz w:val="24"/>
          <w:szCs w:val="24"/>
        </w:rPr>
        <w:t xml:space="preserve">10.1.6. Вывоз строительных отходов осуществляется самостоятельно либо региональным оператором за (дополнительную) установленную плату на полигон ТБО </w:t>
      </w:r>
      <w:proofErr w:type="gramStart"/>
      <w:r w:rsidRPr="001302C8">
        <w:rPr>
          <w:sz w:val="24"/>
          <w:szCs w:val="24"/>
        </w:rPr>
        <w:t>в</w:t>
      </w:r>
      <w:proofErr w:type="gramEnd"/>
      <w:r w:rsidRPr="001302C8">
        <w:rPr>
          <w:sz w:val="24"/>
          <w:szCs w:val="24"/>
        </w:rPr>
        <w:t xml:space="preserve"> с. </w:t>
      </w:r>
      <w:proofErr w:type="spellStart"/>
      <w:r w:rsidRPr="001302C8">
        <w:rPr>
          <w:sz w:val="24"/>
          <w:szCs w:val="24"/>
        </w:rPr>
        <w:t>Каргасок</w:t>
      </w:r>
      <w:proofErr w:type="spellEnd"/>
      <w:r w:rsidRPr="001302C8">
        <w:rPr>
          <w:sz w:val="24"/>
          <w:szCs w:val="24"/>
        </w:rPr>
        <w:t>.</w:t>
      </w:r>
    </w:p>
    <w:p w:rsidR="009079A1" w:rsidRPr="001302C8" w:rsidRDefault="009079A1" w:rsidP="009079A1">
      <w:pPr>
        <w:shd w:val="clear" w:color="auto" w:fill="FFFFFF"/>
        <w:tabs>
          <w:tab w:val="left" w:pos="1217"/>
        </w:tabs>
        <w:ind w:firstLine="284"/>
        <w:jc w:val="both"/>
        <w:rPr>
          <w:sz w:val="24"/>
          <w:szCs w:val="24"/>
        </w:rPr>
      </w:pPr>
      <w:r w:rsidRPr="001302C8">
        <w:rPr>
          <w:spacing w:val="2"/>
          <w:sz w:val="24"/>
          <w:szCs w:val="24"/>
          <w:shd w:val="clear" w:color="auto" w:fill="FFFFFF"/>
        </w:rPr>
        <w:t xml:space="preserve">10.1.7. </w:t>
      </w:r>
      <w:r w:rsidRPr="001302C8">
        <w:rPr>
          <w:sz w:val="24"/>
          <w:szCs w:val="24"/>
        </w:rPr>
        <w:t>Запрещается складирование строительных отходов в пакеты.</w:t>
      </w:r>
    </w:p>
    <w:p w:rsidR="009079A1" w:rsidRPr="001302C8" w:rsidRDefault="009079A1" w:rsidP="009079A1">
      <w:pPr>
        <w:shd w:val="clear" w:color="auto" w:fill="FFFFFF"/>
        <w:ind w:firstLine="284"/>
        <w:jc w:val="both"/>
        <w:rPr>
          <w:sz w:val="24"/>
          <w:szCs w:val="24"/>
        </w:rPr>
      </w:pPr>
      <w:r w:rsidRPr="001302C8">
        <w:rPr>
          <w:sz w:val="24"/>
          <w:szCs w:val="24"/>
        </w:rPr>
        <w:t xml:space="preserve">10.1.8. Вывоз ТКО из жилых домов, организаций торговли и общественного питания, культуры, детских </w:t>
      </w:r>
      <w:r w:rsidRPr="001302C8">
        <w:rPr>
          <w:bCs/>
          <w:sz w:val="24"/>
          <w:szCs w:val="24"/>
        </w:rPr>
        <w:t xml:space="preserve">и </w:t>
      </w:r>
      <w:r w:rsidRPr="001302C8">
        <w:rPr>
          <w:sz w:val="24"/>
          <w:szCs w:val="24"/>
        </w:rPr>
        <w:t>лечебны</w:t>
      </w:r>
      <w:bookmarkStart w:id="0" w:name="_GoBack"/>
      <w:bookmarkEnd w:id="0"/>
      <w:r w:rsidRPr="001302C8">
        <w:rPr>
          <w:sz w:val="24"/>
          <w:szCs w:val="24"/>
        </w:rPr>
        <w:t xml:space="preserve">х заведений осуществляется на основании договоров с </w:t>
      </w:r>
      <w:r w:rsidRPr="001302C8">
        <w:rPr>
          <w:sz w:val="24"/>
          <w:szCs w:val="24"/>
        </w:rPr>
        <w:lastRenderedPageBreak/>
        <w:t>региональным оператором.</w:t>
      </w:r>
    </w:p>
    <w:p w:rsidR="009079A1" w:rsidRPr="001302C8" w:rsidRDefault="009079A1" w:rsidP="009079A1">
      <w:pPr>
        <w:shd w:val="clear" w:color="auto" w:fill="FFFFFF"/>
        <w:tabs>
          <w:tab w:val="left" w:pos="1152"/>
        </w:tabs>
        <w:ind w:firstLine="284"/>
        <w:jc w:val="both"/>
        <w:rPr>
          <w:sz w:val="24"/>
          <w:szCs w:val="24"/>
        </w:rPr>
      </w:pPr>
      <w:r w:rsidRPr="001302C8">
        <w:rPr>
          <w:sz w:val="24"/>
          <w:szCs w:val="24"/>
        </w:rPr>
        <w:t>10.1.9. В случае</w:t>
      </w:r>
      <w:proofErr w:type="gramStart"/>
      <w:r w:rsidRPr="001302C8">
        <w:rPr>
          <w:sz w:val="24"/>
          <w:szCs w:val="24"/>
        </w:rPr>
        <w:t>,</w:t>
      </w:r>
      <w:proofErr w:type="gramEnd"/>
      <w:r w:rsidRPr="001302C8">
        <w:rPr>
          <w:sz w:val="24"/>
          <w:szCs w:val="24"/>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1302C8">
        <w:rPr>
          <w:bCs/>
          <w:sz w:val="24"/>
          <w:szCs w:val="24"/>
        </w:rPr>
        <w:t xml:space="preserve">с </w:t>
      </w:r>
      <w:r w:rsidRPr="001302C8">
        <w:rPr>
          <w:sz w:val="24"/>
          <w:szCs w:val="24"/>
        </w:rPr>
        <w:t>собственником, не организовал сбор отходов, обязанность по сбору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правилами.</w:t>
      </w:r>
    </w:p>
    <w:p w:rsidR="009079A1" w:rsidRPr="001302C8" w:rsidRDefault="009079A1" w:rsidP="009079A1">
      <w:pPr>
        <w:shd w:val="clear" w:color="auto" w:fill="FFFFFF"/>
        <w:ind w:firstLine="284"/>
        <w:jc w:val="both"/>
        <w:rPr>
          <w:sz w:val="24"/>
          <w:szCs w:val="24"/>
        </w:rPr>
      </w:pPr>
      <w:r w:rsidRPr="001302C8">
        <w:rPr>
          <w:sz w:val="24"/>
          <w:szCs w:val="24"/>
        </w:rPr>
        <w:t xml:space="preserve">10.1.10. Вывоз отходов должен осуществляться способами, исключающими возможность их потери при перевозке, создания аварийной </w:t>
      </w:r>
      <w:r w:rsidRPr="001302C8">
        <w:rPr>
          <w:bCs/>
          <w:sz w:val="24"/>
          <w:szCs w:val="24"/>
        </w:rPr>
        <w:t xml:space="preserve">ситуации, </w:t>
      </w:r>
      <w:r w:rsidRPr="001302C8">
        <w:rPr>
          <w:sz w:val="24"/>
          <w:szCs w:val="24"/>
        </w:rPr>
        <w:t>причинения транспортируемыми отходами вреда здоровью людей и окружающей среде.</w:t>
      </w:r>
    </w:p>
    <w:p w:rsidR="009079A1" w:rsidRPr="00C47DEF" w:rsidRDefault="009079A1" w:rsidP="009079A1">
      <w:pPr>
        <w:shd w:val="clear" w:color="auto" w:fill="FFFFFF"/>
        <w:tabs>
          <w:tab w:val="left" w:pos="1238"/>
        </w:tabs>
        <w:ind w:firstLine="284"/>
        <w:jc w:val="both"/>
        <w:rPr>
          <w:sz w:val="24"/>
          <w:szCs w:val="24"/>
        </w:rPr>
      </w:pPr>
      <w:r w:rsidRPr="001302C8">
        <w:rPr>
          <w:sz w:val="24"/>
          <w:szCs w:val="24"/>
        </w:rPr>
        <w:t>10.1.11 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9079A1" w:rsidRPr="005E3E9E" w:rsidRDefault="009079A1" w:rsidP="009079A1">
      <w:pPr>
        <w:ind w:firstLine="284"/>
        <w:jc w:val="both"/>
        <w:rPr>
          <w:sz w:val="24"/>
        </w:rPr>
      </w:pPr>
      <w:r w:rsidRPr="005E3E9E">
        <w:rPr>
          <w:sz w:val="24"/>
        </w:rPr>
        <w:t>10.2. Сбор и вывоз жидких бытовых отходов (ЖБО).</w:t>
      </w:r>
    </w:p>
    <w:p w:rsidR="009079A1" w:rsidRPr="005E3E9E" w:rsidRDefault="009079A1" w:rsidP="009079A1">
      <w:pPr>
        <w:ind w:firstLine="284"/>
        <w:jc w:val="both"/>
        <w:rPr>
          <w:sz w:val="24"/>
        </w:rPr>
      </w:pPr>
      <w:r w:rsidRPr="005E3E9E">
        <w:rPr>
          <w:sz w:val="24"/>
        </w:rPr>
        <w:t xml:space="preserve">10.2.1. Отвод жидких бытовых отходов (стоков) допускается в водонепроницаемый выгреб (яму), устроенный в соответствии с установленными требованиями. </w:t>
      </w:r>
    </w:p>
    <w:p w:rsidR="009079A1" w:rsidRPr="005E3E9E" w:rsidRDefault="009079A1" w:rsidP="009079A1">
      <w:pPr>
        <w:pStyle w:val="ConsPlusNormal"/>
        <w:ind w:firstLine="284"/>
        <w:jc w:val="both"/>
        <w:outlineLvl w:val="1"/>
        <w:rPr>
          <w:rFonts w:ascii="Times New Roman" w:hAnsi="Times New Roman" w:cs="Times New Roman"/>
          <w:sz w:val="24"/>
          <w:szCs w:val="24"/>
        </w:rPr>
      </w:pPr>
      <w:r w:rsidRPr="005E3E9E">
        <w:rPr>
          <w:rFonts w:ascii="Times New Roman" w:hAnsi="Times New Roman" w:cs="Times New Roman"/>
          <w:sz w:val="24"/>
          <w:szCs w:val="24"/>
        </w:rPr>
        <w:t>Ответственность за техническое и санитарное состояние выгребных ям, чистоту и порядок вокруг них несут их владельцы.</w:t>
      </w:r>
    </w:p>
    <w:p w:rsidR="009079A1" w:rsidRPr="005E3E9E" w:rsidRDefault="009079A1" w:rsidP="009079A1">
      <w:pPr>
        <w:ind w:firstLine="284"/>
        <w:jc w:val="both"/>
        <w:rPr>
          <w:sz w:val="24"/>
        </w:rPr>
      </w:pPr>
      <w:r w:rsidRPr="005E3E9E">
        <w:rPr>
          <w:sz w:val="24"/>
        </w:rPr>
        <w:t xml:space="preserve">10.2.2. Запрещается устройство и эксплуатация дренирующих выгребных ям за границей земельного участка частного домовладения, а также слив (выпуск) жидких отходов и канализационных стоков открытым способом в дренажные канавы, </w:t>
      </w:r>
      <w:r>
        <w:rPr>
          <w:sz w:val="24"/>
        </w:rPr>
        <w:t xml:space="preserve">на </w:t>
      </w:r>
      <w:r w:rsidRPr="005E3E9E">
        <w:rPr>
          <w:sz w:val="24"/>
        </w:rPr>
        <w:t>проезжую часть, водные объекты и на рельеф местности.</w:t>
      </w:r>
    </w:p>
    <w:p w:rsidR="009079A1" w:rsidRPr="005E3E9E" w:rsidRDefault="009079A1" w:rsidP="009079A1">
      <w:pPr>
        <w:ind w:firstLine="284"/>
        <w:jc w:val="both"/>
        <w:rPr>
          <w:sz w:val="24"/>
        </w:rPr>
      </w:pPr>
      <w:r w:rsidRPr="005E3E9E">
        <w:rPr>
          <w:sz w:val="24"/>
        </w:rPr>
        <w:t>Сливные (помойные) ямы должны располагаться не ближе 1 метра от границ смежных участков частных домовладений.</w:t>
      </w:r>
    </w:p>
    <w:p w:rsidR="009079A1" w:rsidRPr="005E3E9E" w:rsidRDefault="009079A1" w:rsidP="009079A1">
      <w:pPr>
        <w:ind w:firstLine="284"/>
        <w:jc w:val="both"/>
        <w:rPr>
          <w:sz w:val="24"/>
        </w:rPr>
      </w:pPr>
      <w:r w:rsidRPr="005E3E9E">
        <w:rPr>
          <w:sz w:val="24"/>
        </w:rPr>
        <w:t>10.2.3. Вывоз ЖБО от юридических, физических лиц и населения, исп</w:t>
      </w:r>
      <w:r>
        <w:rPr>
          <w:sz w:val="24"/>
        </w:rPr>
        <w:t xml:space="preserve">ользующих в качестве накопителя </w:t>
      </w:r>
      <w:r w:rsidRPr="005E3E9E">
        <w:rPr>
          <w:sz w:val="24"/>
        </w:rPr>
        <w:t>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9079A1" w:rsidRPr="005E3E9E" w:rsidRDefault="009079A1" w:rsidP="009079A1">
      <w:pPr>
        <w:ind w:firstLine="284"/>
        <w:rPr>
          <w:sz w:val="24"/>
        </w:rPr>
      </w:pPr>
    </w:p>
    <w:p w:rsidR="009079A1" w:rsidRPr="005E3E9E" w:rsidRDefault="009079A1" w:rsidP="009079A1">
      <w:pPr>
        <w:ind w:firstLine="284"/>
        <w:jc w:val="center"/>
        <w:rPr>
          <w:b/>
          <w:sz w:val="24"/>
        </w:rPr>
      </w:pPr>
      <w:r w:rsidRPr="005E3E9E">
        <w:rPr>
          <w:b/>
          <w:sz w:val="24"/>
        </w:rPr>
        <w:t xml:space="preserve">11. ПРАЗДНИЧНОЕ И (ИЛИ) ТЕМАТИЧЕСКОЕ ОФОРМЛЕНИЕ ТЕРРИТОРИИ МУНИЦИПАЛЬНОГО ОБРАЗОВАНИЯ </w:t>
      </w:r>
      <w:r>
        <w:rPr>
          <w:b/>
          <w:sz w:val="24"/>
        </w:rPr>
        <w:t>КИНДАЛЬСКОЕ</w:t>
      </w:r>
      <w:r w:rsidRPr="005E3E9E">
        <w:rPr>
          <w:b/>
          <w:sz w:val="24"/>
        </w:rPr>
        <w:t xml:space="preserve"> СЕЛЬСКОЕ ПОСЕЛЕНИЕ</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11.1. Праздничное и (или) тематическое оформление территории муниципального образования </w:t>
      </w:r>
      <w:r>
        <w:rPr>
          <w:rFonts w:ascii="Times New Roman" w:hAnsi="Times New Roman" w:cs="Times New Roman"/>
          <w:b w:val="0"/>
          <w:bCs w:val="0"/>
        </w:rPr>
        <w:t>Киндальское</w:t>
      </w:r>
      <w:r w:rsidRPr="005E3E9E">
        <w:rPr>
          <w:rFonts w:ascii="Times New Roman" w:hAnsi="Times New Roman" w:cs="Times New Roman"/>
          <w:b w:val="0"/>
          <w:bCs w:val="0"/>
        </w:rPr>
        <w:t xml:space="preserve"> сельское поселение выполняется по решению Главы </w:t>
      </w:r>
      <w:r>
        <w:rPr>
          <w:rFonts w:ascii="Times New Roman" w:hAnsi="Times New Roman" w:cs="Times New Roman"/>
          <w:b w:val="0"/>
          <w:bCs w:val="0"/>
        </w:rPr>
        <w:t>Киндальского</w:t>
      </w:r>
      <w:r w:rsidRPr="005E3E9E">
        <w:rPr>
          <w:rFonts w:ascii="Times New Roman" w:hAnsi="Times New Roman" w:cs="Times New Roman"/>
          <w:b w:val="0"/>
          <w:bCs w:val="0"/>
        </w:rPr>
        <w:t xml:space="preserve"> сельского поселения в целях создания высокохудожественной среды на период проведения государственных, областных, районных, сельских праздников и мероприятий, связанных со знаменательными событиями.</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11.2. </w:t>
      </w:r>
      <w:proofErr w:type="gramStart"/>
      <w:r w:rsidRPr="005E3E9E">
        <w:rPr>
          <w:rFonts w:ascii="Times New Roman" w:hAnsi="Times New Roman" w:cs="Times New Roman"/>
          <w:b w:val="0"/>
          <w:bCs w:val="0"/>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и иных временных (некапитальных) объектов, а также устройство праздничной иллюминации.</w:t>
      </w:r>
      <w:proofErr w:type="gramEnd"/>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11.3. Концепция праздничного и (или) тематического оформления определяется программой мероприятий и схемой размещения объектов и элементов праздничного оформления. Концепция разрабатывается Главой </w:t>
      </w:r>
      <w:r>
        <w:rPr>
          <w:rFonts w:ascii="Times New Roman" w:hAnsi="Times New Roman" w:cs="Times New Roman"/>
          <w:b w:val="0"/>
          <w:bCs w:val="0"/>
        </w:rPr>
        <w:t>Киндальского</w:t>
      </w:r>
      <w:r w:rsidRPr="005E3E9E">
        <w:rPr>
          <w:rFonts w:ascii="Times New Roman" w:hAnsi="Times New Roman" w:cs="Times New Roman"/>
          <w:b w:val="0"/>
          <w:bCs w:val="0"/>
        </w:rPr>
        <w:t xml:space="preserve"> сельского поселения и утверждается нормативно-правовыми актами </w:t>
      </w:r>
      <w:r>
        <w:rPr>
          <w:rFonts w:ascii="Times New Roman" w:hAnsi="Times New Roman" w:cs="Times New Roman"/>
          <w:b w:val="0"/>
          <w:bCs w:val="0"/>
        </w:rPr>
        <w:t>Киндальского</w:t>
      </w:r>
      <w:r w:rsidRPr="005E3E9E">
        <w:rPr>
          <w:rFonts w:ascii="Times New Roman" w:hAnsi="Times New Roman" w:cs="Times New Roman"/>
          <w:b w:val="0"/>
          <w:bCs w:val="0"/>
        </w:rPr>
        <w:t xml:space="preserve"> сельского поселения.</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11.4. Оформление зданий, сооружений осуществляется их владельцами в рамках утвержденной концепции праздничного и (или) тематического оформления </w:t>
      </w:r>
      <w:r>
        <w:rPr>
          <w:rFonts w:ascii="Times New Roman" w:hAnsi="Times New Roman" w:cs="Times New Roman"/>
          <w:b w:val="0"/>
          <w:bCs w:val="0"/>
        </w:rPr>
        <w:t>Киндальского</w:t>
      </w:r>
      <w:r w:rsidRPr="005E3E9E">
        <w:rPr>
          <w:rFonts w:ascii="Times New Roman" w:hAnsi="Times New Roman" w:cs="Times New Roman"/>
          <w:b w:val="0"/>
          <w:bCs w:val="0"/>
        </w:rPr>
        <w:t xml:space="preserve"> сельского поселения. </w:t>
      </w:r>
    </w:p>
    <w:p w:rsidR="009079A1" w:rsidRPr="005E3E9E" w:rsidRDefault="009079A1" w:rsidP="009079A1">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079A1" w:rsidRPr="005E3E9E" w:rsidRDefault="009079A1" w:rsidP="009079A1">
      <w:pPr>
        <w:ind w:firstLine="284"/>
        <w:jc w:val="both"/>
        <w:rPr>
          <w:sz w:val="24"/>
        </w:rPr>
      </w:pPr>
      <w:r w:rsidRPr="005E3E9E">
        <w:rPr>
          <w:sz w:val="24"/>
        </w:rPr>
        <w:t xml:space="preserve">11.6. Конкретные требования к организации праздничного и (или) тематического оформления территории </w:t>
      </w:r>
      <w:r>
        <w:rPr>
          <w:sz w:val="24"/>
        </w:rPr>
        <w:t>Киндальского</w:t>
      </w:r>
      <w:r w:rsidRPr="005E3E9E">
        <w:rPr>
          <w:sz w:val="24"/>
        </w:rPr>
        <w:t xml:space="preserve"> сельского поселения, сроки размещения и демонтажа праздничного и (или) тематического оформления, а также порядок осуществления </w:t>
      </w:r>
      <w:proofErr w:type="gramStart"/>
      <w:r w:rsidRPr="005E3E9E">
        <w:rPr>
          <w:sz w:val="24"/>
        </w:rPr>
        <w:t>контроля за</w:t>
      </w:r>
      <w:proofErr w:type="gramEnd"/>
      <w:r w:rsidRPr="005E3E9E">
        <w:rPr>
          <w:sz w:val="24"/>
        </w:rPr>
        <w:t xml:space="preserve"> соблюдением указанных требований определяются нормативно-правовыми актами муниципального образования </w:t>
      </w:r>
      <w:r>
        <w:rPr>
          <w:sz w:val="24"/>
        </w:rPr>
        <w:t>Киндальское</w:t>
      </w:r>
      <w:r w:rsidRPr="005E3E9E">
        <w:rPr>
          <w:sz w:val="24"/>
        </w:rPr>
        <w:t xml:space="preserve"> сельское поселение.</w:t>
      </w:r>
    </w:p>
    <w:p w:rsidR="009079A1" w:rsidRPr="005E3E9E" w:rsidRDefault="009079A1" w:rsidP="009079A1">
      <w:pPr>
        <w:ind w:firstLine="284"/>
        <w:jc w:val="both"/>
        <w:rPr>
          <w:sz w:val="24"/>
        </w:rPr>
      </w:pPr>
    </w:p>
    <w:p w:rsidR="009079A1" w:rsidRPr="005E3E9E" w:rsidRDefault="009079A1" w:rsidP="009079A1">
      <w:pPr>
        <w:ind w:firstLine="284"/>
        <w:jc w:val="center"/>
        <w:rPr>
          <w:b/>
          <w:sz w:val="24"/>
        </w:rPr>
      </w:pPr>
      <w:r w:rsidRPr="005E3E9E">
        <w:rPr>
          <w:b/>
          <w:sz w:val="24"/>
        </w:rPr>
        <w:t>12. ОЗЕЛЕНЕНИЕ И СОДЕРЖАНИЕ ЗЕЛЕНЫХ НАСАЖДЕНИЙ НА ТЕРРИТОРИИ МУНИЦИПАЛЬНОГО ОБРАЗОВАНИЯ</w:t>
      </w:r>
    </w:p>
    <w:p w:rsidR="009079A1" w:rsidRPr="005E3E9E" w:rsidRDefault="009079A1" w:rsidP="009079A1">
      <w:pPr>
        <w:pStyle w:val="P1"/>
        <w:ind w:firstLine="284"/>
        <w:jc w:val="both"/>
        <w:rPr>
          <w:rStyle w:val="T1"/>
        </w:rPr>
      </w:pPr>
      <w:r w:rsidRPr="005E3E9E">
        <w:t xml:space="preserve">12.1. </w:t>
      </w:r>
      <w:r w:rsidRPr="005E3E9E">
        <w:rPr>
          <w:rStyle w:val="T1"/>
        </w:rPr>
        <w:t xml:space="preserve">Все зеленые насаждения, </w:t>
      </w:r>
      <w:r w:rsidRPr="005E3E9E">
        <w:rPr>
          <w:rStyle w:val="T2"/>
        </w:rPr>
        <w:t>ра</w:t>
      </w:r>
      <w:r w:rsidRPr="005E3E9E">
        <w:rPr>
          <w:rStyle w:val="T10"/>
        </w:rPr>
        <w:t>сп</w:t>
      </w:r>
      <w:r w:rsidRPr="005E3E9E">
        <w:rPr>
          <w:rStyle w:val="T2"/>
        </w:rPr>
        <w:t>оложенные</w:t>
      </w:r>
      <w:r>
        <w:rPr>
          <w:rStyle w:val="T1"/>
        </w:rPr>
        <w:t xml:space="preserve"> на территории Киндальского</w:t>
      </w:r>
      <w:r w:rsidRPr="005E3E9E">
        <w:rPr>
          <w:rStyle w:val="T1"/>
        </w:rPr>
        <w:t xml:space="preserve"> сельско</w:t>
      </w:r>
      <w:r w:rsidRPr="005E3E9E">
        <w:rPr>
          <w:rStyle w:val="T10"/>
        </w:rPr>
        <w:t>го</w:t>
      </w:r>
      <w:r w:rsidRPr="005E3E9E">
        <w:rPr>
          <w:rStyle w:val="T1"/>
        </w:rPr>
        <w:t xml:space="preserve"> поселени</w:t>
      </w:r>
      <w:r w:rsidRPr="005E3E9E">
        <w:rPr>
          <w:rStyle w:val="T10"/>
        </w:rPr>
        <w:t>я</w:t>
      </w:r>
      <w:r w:rsidRPr="005E3E9E">
        <w:rPr>
          <w:rStyle w:val="T1"/>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9079A1" w:rsidRPr="005E3E9E" w:rsidRDefault="009079A1" w:rsidP="009079A1">
      <w:pPr>
        <w:pStyle w:val="P1"/>
        <w:ind w:firstLine="284"/>
        <w:jc w:val="both"/>
      </w:pPr>
      <w:r w:rsidRPr="005E3E9E">
        <w:t xml:space="preserve">12.2.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rsidRPr="005E3E9E">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r w:rsidRPr="005E3E9E">
        <w:rPr>
          <w:rStyle w:val="T1"/>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Pr="005E3E9E">
        <w:rPr>
          <w:rStyle w:val="T10"/>
        </w:rPr>
        <w:t>сп</w:t>
      </w:r>
      <w:r w:rsidRPr="005E3E9E">
        <w:rPr>
          <w:rStyle w:val="T1"/>
        </w:rPr>
        <w:t xml:space="preserve">ециализированными организациями на договорной основе. </w:t>
      </w:r>
    </w:p>
    <w:p w:rsidR="009079A1" w:rsidRPr="005E3E9E" w:rsidRDefault="009079A1" w:rsidP="009079A1">
      <w:pPr>
        <w:pStyle w:val="P8"/>
        <w:ind w:firstLine="284"/>
        <w:jc w:val="both"/>
      </w:pPr>
      <w:r w:rsidRPr="005E3E9E">
        <w:t xml:space="preserve">12.3. Озеленение территории, работы по содержанию, обеспечение сохранности и уход зеленого фонда сельского поселения осуществляется собственниками и (или) арендаторами земельных участков, на которых расположены данные насаждения. Инициатива населения по поддержанию и улучшению зелёных зон и других элементов природной среды в населенном пункте приветствуется и поддерживается. </w:t>
      </w:r>
    </w:p>
    <w:p w:rsidR="009079A1" w:rsidRPr="005E3E9E" w:rsidRDefault="009079A1" w:rsidP="009079A1">
      <w:pPr>
        <w:pStyle w:val="P8"/>
        <w:ind w:firstLine="284"/>
        <w:jc w:val="both"/>
      </w:pPr>
      <w:r w:rsidRPr="005E3E9E">
        <w:t xml:space="preserve">Текущее содержание парков, скверов и других объектов зеленого хозяйства возлагается на МКУ администрацию </w:t>
      </w:r>
      <w:r>
        <w:t>Киндальского</w:t>
      </w:r>
      <w:r w:rsidRPr="005E3E9E">
        <w:t xml:space="preserve"> сельского поселения.</w:t>
      </w:r>
    </w:p>
    <w:p w:rsidR="009079A1" w:rsidRPr="005E3E9E" w:rsidRDefault="009079A1" w:rsidP="009079A1">
      <w:pPr>
        <w:pStyle w:val="P8"/>
        <w:ind w:firstLine="284"/>
        <w:jc w:val="both"/>
      </w:pPr>
      <w:r w:rsidRPr="005E3E9E">
        <w:t xml:space="preserve">Текущее содержание газонов на прилегающих и закрепленных территориях возлагается на соответствующих физических и юридических лиц. </w:t>
      </w:r>
    </w:p>
    <w:p w:rsidR="009079A1" w:rsidRPr="005E3E9E" w:rsidRDefault="009079A1" w:rsidP="009079A1">
      <w:pPr>
        <w:pStyle w:val="P1"/>
        <w:ind w:firstLine="284"/>
        <w:jc w:val="both"/>
        <w:rPr>
          <w:rStyle w:val="T1"/>
        </w:rPr>
      </w:pPr>
      <w:r w:rsidRPr="005E3E9E">
        <w:t xml:space="preserve">У зданий и сооружений свободные земельные участки (газоны, площадки и т.п.) в летний период должны иметь травяной покров или зеленые насаждения. </w:t>
      </w:r>
      <w:r w:rsidRPr="005E3E9E">
        <w:rPr>
          <w:rStyle w:val="T1"/>
        </w:rPr>
        <w:t>Уход за газонами включает в себя следующие основные мероприятия: очистка от мусора, листвы,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9079A1" w:rsidRPr="005E3E9E" w:rsidRDefault="009079A1" w:rsidP="009079A1">
      <w:pPr>
        <w:ind w:firstLine="284"/>
        <w:jc w:val="both"/>
        <w:rPr>
          <w:sz w:val="24"/>
        </w:rPr>
      </w:pPr>
      <w:r w:rsidRPr="005E3E9E">
        <w:rPr>
          <w:sz w:val="24"/>
        </w:rPr>
        <w:t>12.4.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Лицами, ответственными за содержание соответствующей территории:</w:t>
      </w:r>
    </w:p>
    <w:p w:rsidR="009079A1" w:rsidRPr="005E3E9E" w:rsidRDefault="009079A1" w:rsidP="009079A1">
      <w:pPr>
        <w:ind w:firstLine="284"/>
        <w:jc w:val="both"/>
        <w:rPr>
          <w:sz w:val="24"/>
        </w:rPr>
      </w:pPr>
      <w:r w:rsidRPr="005E3E9E">
        <w:rPr>
          <w:sz w:val="24"/>
        </w:rPr>
        <w:t>а) 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079A1" w:rsidRPr="005E3E9E" w:rsidRDefault="009079A1" w:rsidP="009079A1">
      <w:pPr>
        <w:pStyle w:val="P8"/>
        <w:ind w:firstLine="284"/>
        <w:jc w:val="both"/>
      </w:pPr>
      <w:r w:rsidRPr="005E3E9E">
        <w:t>б) 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линий электропередач, фасадов жилых и производственных зданий, а с других территорий – в течение 6 часов с момента обнаружения;</w:t>
      </w:r>
    </w:p>
    <w:p w:rsidR="009079A1" w:rsidRPr="005E3E9E" w:rsidRDefault="009079A1" w:rsidP="009079A1">
      <w:pPr>
        <w:ind w:firstLine="284"/>
        <w:jc w:val="both"/>
        <w:rPr>
          <w:sz w:val="24"/>
        </w:rPr>
      </w:pPr>
      <w:r w:rsidRPr="005E3E9E">
        <w:rPr>
          <w:sz w:val="24"/>
        </w:rPr>
        <w:t xml:space="preserve">в) доводится до сведения Главы </w:t>
      </w:r>
      <w:r>
        <w:rPr>
          <w:sz w:val="24"/>
        </w:rPr>
        <w:t>Киндальского</w:t>
      </w:r>
      <w:r w:rsidRPr="005E3E9E">
        <w:rPr>
          <w:sz w:val="24"/>
        </w:rPr>
        <w:t xml:space="preserve"> сельского поселения обо всех случаях массового появления вредителей и болезней, и принимаются меры борьбы с ними;</w:t>
      </w:r>
    </w:p>
    <w:p w:rsidR="009079A1" w:rsidRPr="005E3E9E" w:rsidRDefault="009079A1" w:rsidP="009079A1">
      <w:pPr>
        <w:ind w:firstLine="284"/>
        <w:jc w:val="both"/>
        <w:rPr>
          <w:sz w:val="24"/>
        </w:rPr>
      </w:pPr>
      <w:r w:rsidRPr="005E3E9E">
        <w:rPr>
          <w:sz w:val="24"/>
        </w:rPr>
        <w:t>г) проводится своевременный ремонт ограждений зеленых насаждений.</w:t>
      </w:r>
    </w:p>
    <w:p w:rsidR="009079A1" w:rsidRPr="005E3E9E" w:rsidRDefault="009079A1" w:rsidP="009079A1">
      <w:pPr>
        <w:ind w:firstLine="284"/>
        <w:jc w:val="both"/>
        <w:rPr>
          <w:sz w:val="24"/>
        </w:rPr>
      </w:pPr>
      <w:r w:rsidRPr="005E3E9E">
        <w:rPr>
          <w:sz w:val="24"/>
        </w:rPr>
        <w:lastRenderedPageBreak/>
        <w:t>12.5. На площадях зеленых насаждений запрещается:</w:t>
      </w:r>
    </w:p>
    <w:p w:rsidR="009079A1" w:rsidRPr="005E3E9E" w:rsidRDefault="009079A1" w:rsidP="009079A1">
      <w:pPr>
        <w:ind w:firstLine="284"/>
        <w:jc w:val="both"/>
        <w:rPr>
          <w:sz w:val="24"/>
        </w:rPr>
      </w:pPr>
      <w:r w:rsidRPr="005E3E9E">
        <w:rPr>
          <w:sz w:val="24"/>
        </w:rPr>
        <w:t>1) ходить и лежать на клумбах, цветниках;</w:t>
      </w:r>
    </w:p>
    <w:p w:rsidR="009079A1" w:rsidRPr="005E3E9E" w:rsidRDefault="009079A1" w:rsidP="009079A1">
      <w:pPr>
        <w:ind w:firstLine="284"/>
        <w:jc w:val="both"/>
        <w:rPr>
          <w:sz w:val="24"/>
        </w:rPr>
      </w:pPr>
      <w:r w:rsidRPr="005E3E9E">
        <w:rPr>
          <w:sz w:val="24"/>
        </w:rPr>
        <w:t>2) ломать деревья, кустарники, сучья и ветви, срывать листья и цветы,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и других конструкций, сушить белье на ветвях;</w:t>
      </w:r>
    </w:p>
    <w:p w:rsidR="009079A1" w:rsidRPr="005E3E9E" w:rsidRDefault="009079A1" w:rsidP="009079A1">
      <w:pPr>
        <w:ind w:firstLine="284"/>
        <w:jc w:val="both"/>
        <w:rPr>
          <w:sz w:val="24"/>
        </w:rPr>
      </w:pPr>
      <w:r w:rsidRPr="005E3E9E">
        <w:rPr>
          <w:sz w:val="24"/>
        </w:rPr>
        <w:t>3) разбивать палатки и разводить костры;</w:t>
      </w:r>
    </w:p>
    <w:p w:rsidR="009079A1" w:rsidRPr="005E3E9E" w:rsidRDefault="009079A1" w:rsidP="009079A1">
      <w:pPr>
        <w:ind w:firstLine="284"/>
        <w:jc w:val="both"/>
        <w:rPr>
          <w:sz w:val="24"/>
        </w:rPr>
      </w:pPr>
      <w:r w:rsidRPr="005E3E9E">
        <w:rPr>
          <w:sz w:val="24"/>
        </w:rPr>
        <w:t>4) засорять газоны, цветники, дорожки и водоемы;</w:t>
      </w:r>
    </w:p>
    <w:p w:rsidR="009079A1" w:rsidRPr="005E3E9E" w:rsidRDefault="009079A1" w:rsidP="009079A1">
      <w:pPr>
        <w:ind w:firstLine="284"/>
        <w:jc w:val="both"/>
        <w:rPr>
          <w:sz w:val="24"/>
        </w:rPr>
      </w:pPr>
      <w:r w:rsidRPr="005E3E9E">
        <w:rPr>
          <w:sz w:val="24"/>
        </w:rPr>
        <w:t>5) портить скамейки, ограды;</w:t>
      </w:r>
    </w:p>
    <w:p w:rsidR="009079A1" w:rsidRPr="005E3E9E" w:rsidRDefault="009079A1" w:rsidP="009079A1">
      <w:pPr>
        <w:ind w:firstLine="284"/>
        <w:jc w:val="both"/>
        <w:rPr>
          <w:sz w:val="24"/>
        </w:rPr>
      </w:pPr>
      <w:r w:rsidRPr="005E3E9E">
        <w:rPr>
          <w:sz w:val="24"/>
        </w:rPr>
        <w:t>6) пасти скот;</w:t>
      </w:r>
    </w:p>
    <w:p w:rsidR="009079A1" w:rsidRPr="005E3E9E" w:rsidRDefault="009079A1" w:rsidP="009079A1">
      <w:pPr>
        <w:ind w:firstLine="284"/>
        <w:jc w:val="both"/>
        <w:rPr>
          <w:sz w:val="24"/>
        </w:rPr>
      </w:pPr>
      <w:r w:rsidRPr="005E3E9E">
        <w:rPr>
          <w:sz w:val="24"/>
        </w:rPr>
        <w:t>7)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079A1" w:rsidRPr="005E3E9E" w:rsidRDefault="009079A1" w:rsidP="009079A1">
      <w:pPr>
        <w:ind w:firstLine="284"/>
        <w:jc w:val="both"/>
        <w:rPr>
          <w:sz w:val="24"/>
        </w:rPr>
      </w:pPr>
      <w:r w:rsidRPr="005E3E9E">
        <w:rPr>
          <w:sz w:val="24"/>
        </w:rPr>
        <w:t>8) устраивать свалки мусора, сбрасывать снег с крыш на участках, имеющих зеленые насаждения, без принятия мер, обеспечивающих сохранность деревьев и кустарников;</w:t>
      </w:r>
    </w:p>
    <w:p w:rsidR="009079A1" w:rsidRPr="005E3E9E" w:rsidRDefault="009079A1" w:rsidP="009079A1">
      <w:pPr>
        <w:ind w:firstLine="284"/>
        <w:jc w:val="both"/>
        <w:rPr>
          <w:sz w:val="24"/>
        </w:rPr>
      </w:pPr>
      <w:r w:rsidRPr="005E3E9E">
        <w:rPr>
          <w:sz w:val="24"/>
        </w:rPr>
        <w:t>9) добывать растительную землю, песок и производить другие раскопки.</w:t>
      </w:r>
    </w:p>
    <w:p w:rsidR="009079A1" w:rsidRPr="005E3E9E" w:rsidRDefault="009079A1" w:rsidP="009079A1">
      <w:pPr>
        <w:pStyle w:val="P1"/>
        <w:ind w:firstLine="284"/>
        <w:jc w:val="both"/>
      </w:pPr>
      <w:r w:rsidRPr="005E3E9E">
        <w:t>12.6.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9079A1" w:rsidRPr="005E3E9E" w:rsidRDefault="009079A1" w:rsidP="009079A1">
      <w:pPr>
        <w:pStyle w:val="P8"/>
        <w:ind w:firstLine="284"/>
        <w:jc w:val="both"/>
      </w:pPr>
      <w:r w:rsidRPr="005E3E9E">
        <w:t>-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9079A1" w:rsidRPr="005E3E9E" w:rsidRDefault="009079A1" w:rsidP="009079A1">
      <w:pPr>
        <w:pStyle w:val="P8"/>
        <w:ind w:firstLine="284"/>
        <w:jc w:val="both"/>
      </w:pPr>
      <w:r w:rsidRPr="005E3E9E">
        <w:t>-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9079A1" w:rsidRPr="005E3E9E" w:rsidRDefault="009079A1" w:rsidP="009079A1">
      <w:pPr>
        <w:pStyle w:val="P8"/>
        <w:ind w:firstLine="284"/>
        <w:jc w:val="both"/>
      </w:pPr>
      <w:r w:rsidRPr="005E3E9E">
        <w:t>-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9079A1" w:rsidRPr="005E3E9E" w:rsidRDefault="009079A1" w:rsidP="009079A1">
      <w:pPr>
        <w:pStyle w:val="P8"/>
        <w:ind w:firstLine="284"/>
        <w:jc w:val="both"/>
      </w:pPr>
      <w:r w:rsidRPr="005E3E9E">
        <w:t xml:space="preserve">- в иных случаях, предусмотренных федеральным законодательством. </w:t>
      </w:r>
    </w:p>
    <w:p w:rsidR="009079A1" w:rsidRPr="005E3E9E" w:rsidRDefault="009079A1" w:rsidP="009079A1">
      <w:pPr>
        <w:pStyle w:val="P8"/>
        <w:ind w:firstLine="284"/>
        <w:jc w:val="both"/>
        <w:rPr>
          <w:rStyle w:val="T1"/>
          <w:b/>
          <w:bCs/>
        </w:rPr>
      </w:pPr>
      <w:r w:rsidRPr="005E3E9E">
        <w:t xml:space="preserve">Разрешение на вырубку зеленых насаждений выдается Главой </w:t>
      </w:r>
      <w:r>
        <w:t>Киндальского</w:t>
      </w:r>
      <w:r w:rsidRPr="005E3E9E">
        <w:t xml:space="preserve"> сельского поселения при условии компенсационной высадки зеленых насаждений. Компенсационная высадка производится из расчета посадки не менее трех зеленых насаждений взамен каждого подлежащего сносу, и ухода за ними сроком до трех лет, либо до полной приживаемости. </w:t>
      </w:r>
    </w:p>
    <w:p w:rsidR="009079A1" w:rsidRPr="005E3E9E" w:rsidRDefault="009079A1" w:rsidP="009079A1">
      <w:pPr>
        <w:pStyle w:val="P1"/>
        <w:ind w:firstLine="284"/>
        <w:jc w:val="both"/>
      </w:pPr>
      <w:r w:rsidRPr="005E3E9E">
        <w:t xml:space="preserve">12.7. </w:t>
      </w:r>
      <w:proofErr w:type="gramStart"/>
      <w:r w:rsidRPr="005E3E9E">
        <w:t>При</w:t>
      </w:r>
      <w:proofErr w:type="gramEnd"/>
      <w:r w:rsidRPr="005E3E9E">
        <w:t xml:space="preserve"> проектирование озеленения учитываются минимальные расстояния посадок деревьев и кустарников до инженерных сетей, зданий и сооружений:</w:t>
      </w:r>
    </w:p>
    <w:p w:rsidR="009079A1" w:rsidRPr="005E3E9E" w:rsidRDefault="009079A1" w:rsidP="009079A1">
      <w:pPr>
        <w:pStyle w:val="P8"/>
        <w:ind w:firstLine="284"/>
        <w:jc w:val="both"/>
      </w:pPr>
      <w:r w:rsidRPr="005E3E9E">
        <w:t xml:space="preserve">для </w:t>
      </w:r>
      <w:proofErr w:type="spellStart"/>
      <w:r w:rsidRPr="005E3E9E">
        <w:t>среднерослых</w:t>
      </w:r>
      <w:proofErr w:type="spellEnd"/>
      <w:r w:rsidRPr="005E3E9E">
        <w:t xml:space="preserve"> деревьев – не ближе 2 метров;</w:t>
      </w:r>
    </w:p>
    <w:p w:rsidR="009079A1" w:rsidRPr="005E3E9E" w:rsidRDefault="009079A1" w:rsidP="009079A1">
      <w:pPr>
        <w:pStyle w:val="P8"/>
        <w:ind w:firstLine="284"/>
        <w:jc w:val="both"/>
      </w:pPr>
      <w:r w:rsidRPr="005E3E9E">
        <w:t>для высокорослых деревьев – не ближе 4 метров;</w:t>
      </w:r>
    </w:p>
    <w:p w:rsidR="009079A1" w:rsidRPr="005E3E9E" w:rsidRDefault="009079A1" w:rsidP="009079A1">
      <w:pPr>
        <w:pStyle w:val="P8"/>
        <w:ind w:firstLine="284"/>
        <w:jc w:val="both"/>
      </w:pPr>
      <w:r w:rsidRPr="005E3E9E">
        <w:t>для кустарников – не ближе 1 метра.</w:t>
      </w:r>
    </w:p>
    <w:p w:rsidR="009079A1" w:rsidRPr="005E3E9E" w:rsidRDefault="009079A1" w:rsidP="009079A1">
      <w:pPr>
        <w:pStyle w:val="P8"/>
        <w:ind w:firstLine="284"/>
        <w:jc w:val="both"/>
      </w:pPr>
      <w:r w:rsidRPr="005E3E9E">
        <w:t>12.8. Ответственность за сохранность зеленых насаждений и уход за ними возлагается:</w:t>
      </w:r>
    </w:p>
    <w:p w:rsidR="009079A1" w:rsidRPr="005E3E9E" w:rsidRDefault="009079A1" w:rsidP="009079A1">
      <w:pPr>
        <w:pStyle w:val="P1"/>
        <w:ind w:firstLine="284"/>
        <w:jc w:val="both"/>
        <w:rPr>
          <w:rStyle w:val="T1"/>
        </w:rPr>
      </w:pPr>
      <w:r w:rsidRPr="005E3E9E">
        <w:rPr>
          <w:rStyle w:val="T1"/>
        </w:rPr>
        <w:t xml:space="preserve">- в скверах, парках, вдоль улиц и дорог – на организации, </w:t>
      </w:r>
      <w:r w:rsidRPr="005E3E9E">
        <w:rPr>
          <w:rStyle w:val="T2"/>
        </w:rPr>
        <w:t>эк</w:t>
      </w:r>
      <w:r w:rsidRPr="005E3E9E">
        <w:rPr>
          <w:rStyle w:val="T11"/>
        </w:rPr>
        <w:t>сп</w:t>
      </w:r>
      <w:r w:rsidRPr="005E3E9E">
        <w:rPr>
          <w:rStyle w:val="T2"/>
        </w:rPr>
        <w:t>луатирующие</w:t>
      </w:r>
      <w:r w:rsidRPr="005E3E9E">
        <w:rPr>
          <w:rStyle w:val="T1"/>
        </w:rPr>
        <w:t xml:space="preserve"> указанные объекты, либо закрепленные за ними;</w:t>
      </w:r>
    </w:p>
    <w:p w:rsidR="009079A1" w:rsidRPr="005E3E9E" w:rsidRDefault="009079A1" w:rsidP="009079A1">
      <w:pPr>
        <w:pStyle w:val="P1"/>
        <w:ind w:firstLine="284"/>
        <w:jc w:val="both"/>
      </w:pPr>
      <w:r w:rsidRPr="005E3E9E">
        <w:rPr>
          <w:rStyle w:val="T1"/>
        </w:rPr>
        <w:t xml:space="preserve">- у </w:t>
      </w:r>
      <w:r w:rsidRPr="005E3E9E">
        <w:t>домов по фасаду вдоль проезжей части улиц и во дворах на владельцев (пользователей) домовладений, зданий и строений;</w:t>
      </w:r>
    </w:p>
    <w:p w:rsidR="009079A1" w:rsidRPr="005E3E9E" w:rsidRDefault="009079A1" w:rsidP="009079A1">
      <w:pPr>
        <w:pStyle w:val="P1"/>
        <w:ind w:firstLine="284"/>
        <w:jc w:val="both"/>
      </w:pPr>
      <w:r w:rsidRPr="005E3E9E">
        <w:t>- на территориях предприятий, учреждений, школ, больниц и т.д. и прилегающих к ним территориях – на администрации предприятий и организаций.</w:t>
      </w:r>
    </w:p>
    <w:p w:rsidR="009079A1" w:rsidRPr="005E3E9E" w:rsidRDefault="009079A1" w:rsidP="009079A1">
      <w:pPr>
        <w:pStyle w:val="P1"/>
        <w:ind w:firstLine="284"/>
        <w:jc w:val="both"/>
      </w:pPr>
    </w:p>
    <w:p w:rsidR="009079A1" w:rsidRPr="005E3E9E" w:rsidRDefault="009079A1" w:rsidP="009079A1">
      <w:pPr>
        <w:pStyle w:val="P1"/>
        <w:ind w:firstLine="284"/>
        <w:jc w:val="center"/>
        <w:rPr>
          <w:b/>
        </w:rPr>
      </w:pPr>
      <w:r w:rsidRPr="005E3E9E">
        <w:rPr>
          <w:b/>
        </w:rPr>
        <w:t>13.</w:t>
      </w:r>
      <w:r w:rsidRPr="005E3E9E">
        <w:t xml:space="preserve"> </w:t>
      </w:r>
      <w:r w:rsidRPr="005E3E9E">
        <w:rPr>
          <w:b/>
        </w:rPr>
        <w:t>СОДЕРЖАНИЕ И РЕМОНТ ФАСАДОВ ЗДАНИЙ И СООРУЖЕНИЙ, ОГРАЖДЕНИЙ</w:t>
      </w:r>
    </w:p>
    <w:p w:rsidR="009079A1" w:rsidRPr="005E3E9E" w:rsidRDefault="009079A1" w:rsidP="009079A1">
      <w:pPr>
        <w:ind w:firstLine="284"/>
        <w:jc w:val="both"/>
        <w:rPr>
          <w:sz w:val="24"/>
        </w:rPr>
      </w:pPr>
      <w:r w:rsidRPr="005E3E9E">
        <w:rPr>
          <w:sz w:val="24"/>
        </w:rPr>
        <w:t xml:space="preserve">13.1. Собственники, владельцы зданий, сооружений и иные лица, на которых в соответствии с действующим законодательством и настоящими Правилами возложены </w:t>
      </w:r>
      <w:r w:rsidRPr="005E3E9E">
        <w:rPr>
          <w:sz w:val="24"/>
        </w:rPr>
        <w:lastRenderedPageBreak/>
        <w:t>обязанности по содержанию соответствующих фасадов зданий, сооружений, обязаны обеспечить их исправное состояние.</w:t>
      </w:r>
    </w:p>
    <w:p w:rsidR="009079A1" w:rsidRPr="005E3E9E" w:rsidRDefault="009079A1" w:rsidP="009079A1">
      <w:pPr>
        <w:ind w:firstLine="284"/>
        <w:jc w:val="both"/>
        <w:rPr>
          <w:sz w:val="24"/>
        </w:rPr>
      </w:pPr>
      <w:r w:rsidRPr="005E3E9E">
        <w:rPr>
          <w:sz w:val="24"/>
        </w:rPr>
        <w:t xml:space="preserve">13.1.1.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9079A1" w:rsidRPr="005E3E9E" w:rsidRDefault="009079A1" w:rsidP="009079A1">
      <w:pPr>
        <w:ind w:firstLine="284"/>
        <w:jc w:val="both"/>
        <w:rPr>
          <w:sz w:val="24"/>
        </w:rPr>
      </w:pPr>
      <w:r w:rsidRPr="005E3E9E">
        <w:rPr>
          <w:sz w:val="24"/>
        </w:rPr>
        <w:t>13.1.2.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9079A1" w:rsidRPr="005E3E9E" w:rsidRDefault="009079A1" w:rsidP="009079A1">
      <w:pPr>
        <w:ind w:firstLine="284"/>
        <w:jc w:val="both"/>
        <w:rPr>
          <w:sz w:val="24"/>
        </w:rPr>
      </w:pPr>
      <w:r w:rsidRPr="005E3E9E">
        <w:rPr>
          <w:sz w:val="24"/>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9079A1" w:rsidRPr="005E3E9E" w:rsidRDefault="009079A1" w:rsidP="009079A1">
      <w:pPr>
        <w:ind w:firstLine="284"/>
        <w:jc w:val="both"/>
        <w:rPr>
          <w:sz w:val="24"/>
        </w:rPr>
      </w:pPr>
      <w:r w:rsidRPr="005E3E9E">
        <w:rPr>
          <w:sz w:val="24"/>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9079A1" w:rsidRPr="005E3E9E" w:rsidRDefault="009079A1" w:rsidP="009079A1">
      <w:pPr>
        <w:ind w:firstLine="284"/>
        <w:jc w:val="both"/>
        <w:rPr>
          <w:sz w:val="24"/>
        </w:rPr>
      </w:pPr>
      <w:r w:rsidRPr="005E3E9E">
        <w:rPr>
          <w:sz w:val="24"/>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9079A1" w:rsidRPr="005E3E9E" w:rsidRDefault="009079A1" w:rsidP="009079A1">
      <w:pPr>
        <w:ind w:firstLine="284"/>
        <w:jc w:val="both"/>
        <w:rPr>
          <w:sz w:val="24"/>
        </w:rPr>
      </w:pPr>
      <w:r w:rsidRPr="005E3E9E">
        <w:rPr>
          <w:sz w:val="24"/>
        </w:rPr>
        <w:t>Внешний вид знаков адресации должен соответствовать утвержденным образцам адресных указателей.</w:t>
      </w:r>
    </w:p>
    <w:p w:rsidR="009079A1" w:rsidRPr="005E3E9E" w:rsidRDefault="009079A1" w:rsidP="009079A1">
      <w:pPr>
        <w:ind w:firstLine="284"/>
        <w:jc w:val="both"/>
        <w:rPr>
          <w:sz w:val="24"/>
        </w:rPr>
      </w:pPr>
      <w:r w:rsidRPr="005E3E9E">
        <w:rPr>
          <w:sz w:val="24"/>
        </w:rPr>
        <w:t>Цветовое решение знаков адресации должно обеспечивать читаемость в темное время суток без внутренней подсветки.</w:t>
      </w:r>
    </w:p>
    <w:p w:rsidR="009079A1" w:rsidRPr="005E3E9E" w:rsidRDefault="009079A1" w:rsidP="009079A1">
      <w:pPr>
        <w:ind w:firstLine="284"/>
        <w:jc w:val="both"/>
        <w:rPr>
          <w:sz w:val="24"/>
        </w:rPr>
      </w:pPr>
      <w:r w:rsidRPr="005E3E9E">
        <w:rPr>
          <w:sz w:val="24"/>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9079A1" w:rsidRPr="005E3E9E" w:rsidRDefault="009079A1" w:rsidP="009079A1">
      <w:pPr>
        <w:ind w:firstLine="284"/>
        <w:jc w:val="both"/>
        <w:rPr>
          <w:sz w:val="24"/>
        </w:rPr>
      </w:pPr>
      <w:r w:rsidRPr="005E3E9E">
        <w:rPr>
          <w:sz w:val="24"/>
        </w:rPr>
        <w:t xml:space="preserve">13.1.3. </w:t>
      </w:r>
      <w:proofErr w:type="gramStart"/>
      <w:r w:rsidRPr="005E3E9E">
        <w:rPr>
          <w:sz w:val="24"/>
        </w:rPr>
        <w:t>Контроль за</w:t>
      </w:r>
      <w:proofErr w:type="gramEnd"/>
      <w:r w:rsidRPr="005E3E9E">
        <w:rPr>
          <w:sz w:val="24"/>
        </w:rPr>
        <w:t xml:space="preserve"> соблюдением требований к содержанию фасадов осуществляют должностные лица МКУ администрации </w:t>
      </w:r>
      <w:r>
        <w:rPr>
          <w:sz w:val="24"/>
        </w:rPr>
        <w:t>Киндальского</w:t>
      </w:r>
      <w:r w:rsidRPr="005E3E9E">
        <w:rPr>
          <w:sz w:val="24"/>
        </w:rPr>
        <w:t xml:space="preserve"> сельского поселения, к должностным обязанностям которых относится осуществление контроля за соблюдением настоящих Правил.</w:t>
      </w:r>
    </w:p>
    <w:p w:rsidR="009079A1" w:rsidRPr="005E3E9E" w:rsidRDefault="009079A1" w:rsidP="009079A1">
      <w:pPr>
        <w:ind w:firstLine="284"/>
        <w:jc w:val="both"/>
        <w:rPr>
          <w:sz w:val="24"/>
        </w:rPr>
      </w:pPr>
      <w:r w:rsidRPr="005E3E9E">
        <w:rPr>
          <w:sz w:val="24"/>
        </w:rPr>
        <w:t xml:space="preserve">13.2. В целях благоустройства на территории </w:t>
      </w:r>
      <w:r>
        <w:rPr>
          <w:sz w:val="24"/>
        </w:rPr>
        <w:t>Киндальского</w:t>
      </w:r>
      <w:r w:rsidRPr="005E3E9E">
        <w:rPr>
          <w:sz w:val="24"/>
        </w:rPr>
        <w:t xml:space="preserve"> сельского поселения следует предусматривать применение различных видов ограждений, которые различаются:</w:t>
      </w:r>
    </w:p>
    <w:p w:rsidR="009079A1" w:rsidRPr="005E3E9E" w:rsidRDefault="009079A1" w:rsidP="009079A1">
      <w:pPr>
        <w:ind w:firstLine="284"/>
        <w:jc w:val="both"/>
        <w:rPr>
          <w:sz w:val="24"/>
        </w:rPr>
      </w:pPr>
      <w:r w:rsidRPr="005E3E9E">
        <w:rPr>
          <w:sz w:val="24"/>
        </w:rPr>
        <w:t>- по назначению (декоративные, защитные, их сочетание);</w:t>
      </w:r>
    </w:p>
    <w:p w:rsidR="009079A1" w:rsidRPr="005E3E9E" w:rsidRDefault="009079A1" w:rsidP="009079A1">
      <w:pPr>
        <w:ind w:firstLine="284"/>
        <w:jc w:val="both"/>
        <w:rPr>
          <w:sz w:val="24"/>
        </w:rPr>
      </w:pPr>
      <w:r w:rsidRPr="005E3E9E">
        <w:rPr>
          <w:sz w:val="24"/>
        </w:rPr>
        <w:t>- по высоте;</w:t>
      </w:r>
    </w:p>
    <w:p w:rsidR="009079A1" w:rsidRPr="005E3E9E" w:rsidRDefault="009079A1" w:rsidP="009079A1">
      <w:pPr>
        <w:ind w:firstLine="284"/>
        <w:jc w:val="both"/>
        <w:rPr>
          <w:sz w:val="24"/>
        </w:rPr>
      </w:pPr>
      <w:r w:rsidRPr="005E3E9E">
        <w:rPr>
          <w:sz w:val="24"/>
        </w:rPr>
        <w:t>- по виду материала;</w:t>
      </w:r>
    </w:p>
    <w:p w:rsidR="009079A1" w:rsidRPr="005E3E9E" w:rsidRDefault="009079A1" w:rsidP="009079A1">
      <w:pPr>
        <w:ind w:firstLine="284"/>
        <w:jc w:val="both"/>
        <w:rPr>
          <w:sz w:val="24"/>
        </w:rPr>
      </w:pPr>
      <w:r w:rsidRPr="005E3E9E">
        <w:rPr>
          <w:sz w:val="24"/>
        </w:rPr>
        <w:t>- по степени стационарности: постоянные, временные, передвижные.</w:t>
      </w:r>
    </w:p>
    <w:p w:rsidR="009079A1" w:rsidRPr="005E3E9E" w:rsidRDefault="009079A1" w:rsidP="009079A1">
      <w:pPr>
        <w:ind w:firstLine="284"/>
        <w:jc w:val="both"/>
        <w:rPr>
          <w:sz w:val="24"/>
        </w:rPr>
      </w:pPr>
      <w:r w:rsidRPr="005E3E9E">
        <w:rPr>
          <w:sz w:val="24"/>
        </w:rPr>
        <w:t xml:space="preserve">13.2.1. Проектирование ограждений производится в зависимости от их места положения и назначения согласно </w:t>
      </w:r>
      <w:proofErr w:type="spellStart"/>
      <w:r w:rsidRPr="005E3E9E">
        <w:rPr>
          <w:sz w:val="24"/>
        </w:rPr>
        <w:t>ГОСТам</w:t>
      </w:r>
      <w:proofErr w:type="spellEnd"/>
      <w:r w:rsidRPr="005E3E9E">
        <w:rPr>
          <w:sz w:val="24"/>
        </w:rPr>
        <w:t>, каталогам сертифицированных изделий, проектам индивидуального проектирования.</w:t>
      </w:r>
    </w:p>
    <w:p w:rsidR="009079A1" w:rsidRPr="005E3E9E" w:rsidRDefault="009079A1" w:rsidP="009079A1">
      <w:pPr>
        <w:ind w:firstLine="284"/>
        <w:jc w:val="both"/>
        <w:rPr>
          <w:sz w:val="24"/>
        </w:rPr>
      </w:pPr>
      <w:r w:rsidRPr="005E3E9E">
        <w:rPr>
          <w:sz w:val="24"/>
        </w:rPr>
        <w:t>13.2.2.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9079A1" w:rsidRPr="005E3E9E" w:rsidRDefault="009079A1" w:rsidP="009079A1">
      <w:pPr>
        <w:ind w:firstLine="284"/>
        <w:jc w:val="both"/>
        <w:rPr>
          <w:sz w:val="24"/>
        </w:rPr>
      </w:pPr>
      <w:r w:rsidRPr="005E3E9E">
        <w:rPr>
          <w:sz w:val="24"/>
        </w:rPr>
        <w:t>13.2.3. На территориях общественного, жилого назначения не рекомендуется проектирование и установка глухих, железобетонных ограждений.</w:t>
      </w:r>
    </w:p>
    <w:p w:rsidR="009079A1" w:rsidRPr="005E3E9E" w:rsidRDefault="009079A1" w:rsidP="009079A1">
      <w:pPr>
        <w:ind w:firstLine="284"/>
        <w:rPr>
          <w:sz w:val="24"/>
        </w:rPr>
      </w:pPr>
    </w:p>
    <w:p w:rsidR="009079A1" w:rsidRPr="005E3E9E" w:rsidRDefault="00105E53" w:rsidP="009079A1">
      <w:pPr>
        <w:ind w:firstLine="284"/>
        <w:jc w:val="center"/>
        <w:rPr>
          <w:sz w:val="24"/>
        </w:rPr>
      </w:pPr>
      <w:r>
        <w:rPr>
          <w:b/>
          <w:sz w:val="24"/>
        </w:rPr>
        <w:t>14</w:t>
      </w:r>
      <w:r w:rsidR="009079A1" w:rsidRPr="005E3E9E">
        <w:rPr>
          <w:b/>
          <w:sz w:val="24"/>
        </w:rPr>
        <w:t>. ФОРМЫ И МЕХАНИЗМЫ ОБЩЕСТВЕННОГО УЧАСТИЯ В ПРИНЯТИИ РЕШЕНИЙ И РЕАЛИЗАЦИИ ПРОЕКТОВ КОМПЛЕКСНОГОБЛАГОУСТРОЙСТВА И РАЗВИТИЯ ГОРОДСКОЙ СРЕДЫ</w:t>
      </w:r>
    </w:p>
    <w:p w:rsidR="009079A1" w:rsidRPr="005E3E9E" w:rsidRDefault="00105E53" w:rsidP="009079A1">
      <w:pPr>
        <w:ind w:firstLine="284"/>
        <w:contextualSpacing/>
        <w:jc w:val="both"/>
        <w:rPr>
          <w:sz w:val="24"/>
        </w:rPr>
      </w:pPr>
      <w:r>
        <w:rPr>
          <w:sz w:val="24"/>
        </w:rPr>
        <w:t>14</w:t>
      </w:r>
      <w:r w:rsidR="009079A1" w:rsidRPr="005E3E9E">
        <w:rPr>
          <w:sz w:val="24"/>
        </w:rPr>
        <w:t>.1. Общие положения.</w:t>
      </w:r>
    </w:p>
    <w:p w:rsidR="009079A1" w:rsidRPr="005E3E9E" w:rsidRDefault="00105E53" w:rsidP="009079A1">
      <w:pPr>
        <w:tabs>
          <w:tab w:val="num" w:pos="0"/>
        </w:tabs>
        <w:ind w:firstLine="284"/>
        <w:jc w:val="both"/>
        <w:rPr>
          <w:sz w:val="24"/>
        </w:rPr>
      </w:pPr>
      <w:r>
        <w:rPr>
          <w:sz w:val="24"/>
        </w:rPr>
        <w:t>14</w:t>
      </w:r>
      <w:r w:rsidR="009079A1" w:rsidRPr="005E3E9E">
        <w:rPr>
          <w:sz w:val="24"/>
        </w:rPr>
        <w:t>.1.1. Вовлеченность в принятие решений и реализацию проектов, реальный учет мнения всех субъектов поселковой среды, ведет к повышению субъективного восприятия качества жизни, формирует личную ответственность гражданина, создает возможности для совместного решения задач по вопросам повседневной жизни, созданию новых смыслов и идей, некоммерческих и коммерческих проектов.</w:t>
      </w:r>
    </w:p>
    <w:p w:rsidR="009079A1" w:rsidRPr="005E3E9E" w:rsidRDefault="00105E53" w:rsidP="009079A1">
      <w:pPr>
        <w:tabs>
          <w:tab w:val="num" w:pos="0"/>
        </w:tabs>
        <w:ind w:firstLine="284"/>
        <w:jc w:val="both"/>
        <w:rPr>
          <w:sz w:val="24"/>
        </w:rPr>
      </w:pPr>
      <w:r>
        <w:rPr>
          <w:sz w:val="24"/>
        </w:rPr>
        <w:lastRenderedPageBreak/>
        <w:t>14</w:t>
      </w:r>
      <w:r w:rsidR="009079A1" w:rsidRPr="005E3E9E">
        <w:rPr>
          <w:sz w:val="24"/>
        </w:rPr>
        <w:t>.1.2. Общественное участие на этапе планирования и проектирования снижает количество разногласий,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сельского поселения.</w:t>
      </w:r>
    </w:p>
    <w:p w:rsidR="009079A1" w:rsidRPr="005E3E9E" w:rsidRDefault="00105E53" w:rsidP="009079A1">
      <w:pPr>
        <w:tabs>
          <w:tab w:val="num" w:pos="0"/>
        </w:tabs>
        <w:ind w:firstLine="284"/>
        <w:jc w:val="both"/>
        <w:rPr>
          <w:sz w:val="24"/>
        </w:rPr>
      </w:pPr>
      <w:r>
        <w:rPr>
          <w:sz w:val="24"/>
        </w:rPr>
        <w:t>14</w:t>
      </w:r>
      <w:r w:rsidR="009079A1" w:rsidRPr="005E3E9E">
        <w:rPr>
          <w:sz w:val="24"/>
        </w:rPr>
        <w:t>.1.3. Участие в развитии территории: талантливых местных профессионалов, активных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поселковой среды, предоставляет новые возможности для повышения социальной инфраструктуры и повышает качество жизни в целом.</w:t>
      </w:r>
    </w:p>
    <w:p w:rsidR="009079A1" w:rsidRPr="005E3E9E" w:rsidRDefault="00105E53" w:rsidP="009079A1">
      <w:pPr>
        <w:tabs>
          <w:tab w:val="num" w:pos="0"/>
        </w:tabs>
        <w:ind w:firstLine="284"/>
        <w:jc w:val="both"/>
        <w:rPr>
          <w:sz w:val="24"/>
        </w:rPr>
      </w:pPr>
      <w:r>
        <w:rPr>
          <w:sz w:val="24"/>
        </w:rPr>
        <w:t>14</w:t>
      </w:r>
      <w:r w:rsidR="009079A1" w:rsidRPr="005E3E9E">
        <w:rPr>
          <w:sz w:val="24"/>
        </w:rPr>
        <w:t xml:space="preserve">.2. </w:t>
      </w:r>
      <w:proofErr w:type="gramStart"/>
      <w:r w:rsidR="009079A1" w:rsidRPr="005E3E9E">
        <w:rPr>
          <w:sz w:val="24"/>
        </w:rPr>
        <w:t xml:space="preserve">Все формы общественного соучастия должны быть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объектов благоустройства, на достижение согласия по целям и планам реализации проектов, на мобилизацию и объединение всех субъектов сельского поселения вокруг проектов реализующих стратегию развития территории муниципального образования </w:t>
      </w:r>
      <w:r w:rsidR="009079A1">
        <w:rPr>
          <w:sz w:val="24"/>
        </w:rPr>
        <w:t>Киндальское</w:t>
      </w:r>
      <w:r w:rsidR="009079A1" w:rsidRPr="005E3E9E">
        <w:rPr>
          <w:sz w:val="24"/>
        </w:rPr>
        <w:t xml:space="preserve"> сельское поселение.</w:t>
      </w:r>
      <w:proofErr w:type="gramEnd"/>
    </w:p>
    <w:p w:rsidR="009079A1" w:rsidRPr="005E3E9E" w:rsidRDefault="00105E53" w:rsidP="009079A1">
      <w:pPr>
        <w:tabs>
          <w:tab w:val="num" w:pos="0"/>
        </w:tabs>
        <w:ind w:firstLine="284"/>
        <w:jc w:val="both"/>
        <w:rPr>
          <w:sz w:val="24"/>
        </w:rPr>
      </w:pPr>
      <w:r>
        <w:rPr>
          <w:sz w:val="24"/>
        </w:rPr>
        <w:t>14</w:t>
      </w:r>
      <w:r w:rsidR="009079A1" w:rsidRPr="005E3E9E">
        <w:rPr>
          <w:sz w:val="24"/>
        </w:rPr>
        <w:t>.3.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посредством информирования через публичные мероприятия и специализированные муниципальные ресурсы.</w:t>
      </w:r>
    </w:p>
    <w:p w:rsidR="009079A1" w:rsidRPr="005E3E9E" w:rsidRDefault="00105E53" w:rsidP="009079A1">
      <w:pPr>
        <w:tabs>
          <w:tab w:val="num" w:pos="0"/>
        </w:tabs>
        <w:ind w:firstLine="284"/>
        <w:jc w:val="both"/>
        <w:rPr>
          <w:sz w:val="24"/>
        </w:rPr>
      </w:pPr>
      <w:r>
        <w:rPr>
          <w:sz w:val="24"/>
        </w:rPr>
        <w:t>14</w:t>
      </w:r>
      <w:r w:rsidR="009079A1" w:rsidRPr="005E3E9E">
        <w:rPr>
          <w:sz w:val="24"/>
        </w:rPr>
        <w:t>.4. Информирование может осуществляться:</w:t>
      </w:r>
    </w:p>
    <w:p w:rsidR="009079A1" w:rsidRPr="005E3E9E" w:rsidRDefault="009079A1" w:rsidP="009079A1">
      <w:pPr>
        <w:ind w:firstLine="284"/>
        <w:contextualSpacing/>
        <w:jc w:val="both"/>
        <w:rPr>
          <w:sz w:val="24"/>
        </w:rPr>
      </w:pPr>
      <w:r w:rsidRPr="005E3E9E">
        <w:rPr>
          <w:sz w:val="24"/>
        </w:rPr>
        <w:t>- через единый  информационный интернет - ресурс (сайт или приложение) который будет решать задачи по сбору информации, обеспечению «</w:t>
      </w:r>
      <w:proofErr w:type="spellStart"/>
      <w:r w:rsidRPr="005E3E9E">
        <w:rPr>
          <w:sz w:val="24"/>
        </w:rPr>
        <w:t>онлайн</w:t>
      </w:r>
      <w:proofErr w:type="spellEnd"/>
      <w:r w:rsidRPr="005E3E9E">
        <w:rPr>
          <w:sz w:val="24"/>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9079A1" w:rsidRPr="005E3E9E" w:rsidRDefault="009079A1" w:rsidP="009079A1">
      <w:pPr>
        <w:ind w:firstLine="284"/>
        <w:contextualSpacing/>
        <w:jc w:val="both"/>
        <w:rPr>
          <w:sz w:val="24"/>
        </w:rPr>
      </w:pPr>
      <w:r w:rsidRPr="005E3E9E">
        <w:rPr>
          <w:sz w:val="24"/>
        </w:rPr>
        <w:t>- через объявления, размещаемых на информационных досках, расположенных в непосредственной̆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проектируемой̆ территорией;</w:t>
      </w:r>
    </w:p>
    <w:p w:rsidR="009079A1" w:rsidRPr="005E3E9E" w:rsidRDefault="009079A1" w:rsidP="009079A1">
      <w:pPr>
        <w:ind w:firstLine="284"/>
        <w:contextualSpacing/>
        <w:jc w:val="both"/>
        <w:rPr>
          <w:sz w:val="24"/>
        </w:rPr>
      </w:pPr>
      <w:r w:rsidRPr="005E3E9E">
        <w:rPr>
          <w:sz w:val="24"/>
        </w:rPr>
        <w:t>- через индивидуальные приглашения участников встречи лично, по электронной̆ почте или по телефону;</w:t>
      </w:r>
    </w:p>
    <w:p w:rsidR="009079A1" w:rsidRPr="005E3E9E" w:rsidRDefault="009079A1" w:rsidP="009079A1">
      <w:pPr>
        <w:ind w:firstLine="284"/>
        <w:contextualSpacing/>
        <w:jc w:val="both"/>
        <w:rPr>
          <w:sz w:val="24"/>
        </w:rPr>
      </w:pPr>
      <w:r w:rsidRPr="005E3E9E">
        <w:rPr>
          <w:sz w:val="24"/>
        </w:rPr>
        <w:t>- через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9079A1" w:rsidRPr="005E3E9E" w:rsidRDefault="009079A1" w:rsidP="009079A1">
      <w:pPr>
        <w:ind w:firstLine="284"/>
        <w:contextualSpacing/>
        <w:jc w:val="both"/>
        <w:rPr>
          <w:sz w:val="24"/>
        </w:rPr>
      </w:pPr>
      <w:r w:rsidRPr="005E3E9E">
        <w:rPr>
          <w:sz w:val="24"/>
        </w:rPr>
        <w:t>- иные формы.</w:t>
      </w:r>
    </w:p>
    <w:p w:rsidR="009079A1" w:rsidRPr="005E3E9E" w:rsidRDefault="009079A1" w:rsidP="009079A1">
      <w:pPr>
        <w:tabs>
          <w:tab w:val="num" w:pos="0"/>
          <w:tab w:val="left" w:pos="567"/>
          <w:tab w:val="left" w:pos="709"/>
        </w:tabs>
        <w:ind w:firstLine="284"/>
        <w:jc w:val="both"/>
        <w:rPr>
          <w:sz w:val="24"/>
        </w:rPr>
      </w:pPr>
      <w:r w:rsidRPr="005E3E9E">
        <w:rPr>
          <w:sz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079A1" w:rsidRPr="005E3E9E" w:rsidRDefault="009079A1" w:rsidP="009079A1">
      <w:pPr>
        <w:tabs>
          <w:tab w:val="num" w:pos="0"/>
          <w:tab w:val="left" w:pos="567"/>
          <w:tab w:val="left" w:pos="709"/>
        </w:tabs>
        <w:ind w:firstLine="284"/>
        <w:rPr>
          <w:sz w:val="24"/>
        </w:rPr>
      </w:pPr>
    </w:p>
    <w:p w:rsidR="009079A1" w:rsidRPr="005E3E9E" w:rsidRDefault="009079A1" w:rsidP="009079A1">
      <w:pPr>
        <w:ind w:firstLine="284"/>
        <w:rPr>
          <w:sz w:val="24"/>
        </w:rPr>
      </w:pPr>
    </w:p>
    <w:p w:rsidR="009079A1" w:rsidRPr="005E3E9E" w:rsidRDefault="00105E53" w:rsidP="009079A1">
      <w:pPr>
        <w:ind w:firstLine="284"/>
        <w:jc w:val="center"/>
        <w:rPr>
          <w:b/>
          <w:sz w:val="24"/>
        </w:rPr>
      </w:pPr>
      <w:r>
        <w:rPr>
          <w:b/>
          <w:sz w:val="24"/>
        </w:rPr>
        <w:t>15</w:t>
      </w:r>
      <w:r w:rsidR="009079A1" w:rsidRPr="005E3E9E">
        <w:rPr>
          <w:b/>
          <w:sz w:val="24"/>
        </w:rPr>
        <w:t xml:space="preserve">. ОТВЕТСТВЕННОСТЬ ЗА НАРУШЕНИЕ ПРАВИЛ БЛАГОУСТРОЙСТВА НА ТЕРРИТОРИИ МУНИЦИПАЛЬНОГО ОБРАЗОВАНИЯ </w:t>
      </w:r>
      <w:r w:rsidR="009079A1">
        <w:rPr>
          <w:b/>
          <w:sz w:val="24"/>
        </w:rPr>
        <w:t xml:space="preserve">КИНДАЛЬСКОЕ </w:t>
      </w:r>
      <w:r w:rsidR="009079A1" w:rsidRPr="005E3E9E">
        <w:rPr>
          <w:b/>
          <w:sz w:val="24"/>
        </w:rPr>
        <w:t>СЕЛЬСКОЕ ПОСЕЛЕНИЕ</w:t>
      </w:r>
    </w:p>
    <w:p w:rsidR="009079A1" w:rsidRPr="005E3E9E" w:rsidRDefault="00105E53" w:rsidP="009079A1">
      <w:pPr>
        <w:ind w:firstLine="284"/>
        <w:jc w:val="both"/>
        <w:rPr>
          <w:sz w:val="24"/>
        </w:rPr>
      </w:pPr>
      <w:r>
        <w:rPr>
          <w:sz w:val="24"/>
        </w:rPr>
        <w:t>15</w:t>
      </w:r>
      <w:r w:rsidR="009079A1" w:rsidRPr="005E3E9E">
        <w:rPr>
          <w:sz w:val="24"/>
        </w:rPr>
        <w:t>.1. 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Томской области об административных правонарушениях.</w:t>
      </w:r>
    </w:p>
    <w:p w:rsidR="009079A1" w:rsidRPr="005E3E9E" w:rsidRDefault="00105E53" w:rsidP="009079A1">
      <w:pPr>
        <w:ind w:firstLine="284"/>
        <w:jc w:val="both"/>
        <w:rPr>
          <w:sz w:val="24"/>
        </w:rPr>
      </w:pPr>
      <w:r>
        <w:rPr>
          <w:sz w:val="24"/>
        </w:rPr>
        <w:t>15</w:t>
      </w:r>
      <w:r w:rsidR="009079A1" w:rsidRPr="005E3E9E">
        <w:rPr>
          <w:sz w:val="24"/>
        </w:rPr>
        <w:t>.2. 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rsidR="009079A1" w:rsidRPr="005E3E9E" w:rsidRDefault="009079A1" w:rsidP="009079A1">
      <w:pPr>
        <w:ind w:firstLine="284"/>
        <w:jc w:val="both"/>
        <w:rPr>
          <w:sz w:val="24"/>
        </w:rPr>
      </w:pPr>
      <w:r w:rsidRPr="005E3E9E">
        <w:rPr>
          <w:sz w:val="24"/>
        </w:rPr>
        <w:t xml:space="preserve"> </w:t>
      </w:r>
    </w:p>
    <w:p w:rsidR="009079A1" w:rsidRPr="005E3E9E" w:rsidRDefault="009079A1" w:rsidP="009079A1">
      <w:pPr>
        <w:pStyle w:val="ConsPlusTitle"/>
        <w:widowControl/>
        <w:jc w:val="center"/>
        <w:outlineLvl w:val="0"/>
        <w:rPr>
          <w:rFonts w:ascii="Times New Roman" w:hAnsi="Times New Roman" w:cs="Times New Roman"/>
          <w:b w:val="0"/>
          <w:bCs w:val="0"/>
        </w:rPr>
      </w:pPr>
    </w:p>
    <w:p w:rsidR="009079A1" w:rsidRPr="005E3E9E" w:rsidRDefault="009079A1" w:rsidP="009079A1">
      <w:pPr>
        <w:pStyle w:val="a7"/>
        <w:shd w:val="clear" w:color="auto" w:fill="FFFFFF"/>
        <w:spacing w:before="0" w:after="0"/>
        <w:ind w:left="14"/>
        <w:jc w:val="both"/>
        <w:textAlignment w:val="top"/>
      </w:pPr>
    </w:p>
    <w:p w:rsidR="00DB380C" w:rsidRPr="009079A1" w:rsidRDefault="00DB380C" w:rsidP="009079A1">
      <w:pPr>
        <w:rPr>
          <w:szCs w:val="24"/>
        </w:rPr>
      </w:pPr>
    </w:p>
    <w:sectPr w:rsidR="00DB380C" w:rsidRPr="009079A1" w:rsidSect="00C86A1A">
      <w:pgSz w:w="11906" w:h="16838"/>
      <w:pgMar w:top="851" w:right="851" w:bottom="85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pStyle w:val="1"/>
      <w:lvlText w:val="%1."/>
      <w:lvlJc w:val="left"/>
      <w:pPr>
        <w:tabs>
          <w:tab w:val="num" w:pos="284"/>
        </w:tabs>
        <w:ind w:left="360" w:hanging="360"/>
      </w:pPr>
      <w:rPr>
        <w:bCs/>
        <w:color w:val="000000"/>
        <w:spacing w:val="3"/>
        <w:sz w:val="26"/>
        <w:szCs w:val="26"/>
      </w:rPr>
    </w:lvl>
    <w:lvl w:ilvl="1">
      <w:start w:val="12"/>
      <w:numFmt w:val="decimal"/>
      <w:lvlText w:val="%1.%2"/>
      <w:lvlJc w:val="left"/>
      <w:pPr>
        <w:tabs>
          <w:tab w:val="num" w:pos="0"/>
        </w:tabs>
        <w:ind w:left="1529" w:hanging="525"/>
      </w:pPr>
      <w:rPr>
        <w:sz w:val="28"/>
      </w:rPr>
    </w:lvl>
    <w:lvl w:ilvl="2">
      <w:start w:val="1"/>
      <w:numFmt w:val="decimal"/>
      <w:lvlText w:val="%1.%2.%3"/>
      <w:lvlJc w:val="left"/>
      <w:pPr>
        <w:tabs>
          <w:tab w:val="num" w:pos="0"/>
        </w:tabs>
        <w:ind w:left="2728" w:hanging="720"/>
      </w:pPr>
      <w:rPr>
        <w:sz w:val="28"/>
      </w:rPr>
    </w:lvl>
    <w:lvl w:ilvl="3">
      <w:start w:val="1"/>
      <w:numFmt w:val="decimal"/>
      <w:lvlText w:val="%1.%2.%3.%4"/>
      <w:lvlJc w:val="left"/>
      <w:pPr>
        <w:tabs>
          <w:tab w:val="num" w:pos="0"/>
        </w:tabs>
        <w:ind w:left="3732" w:hanging="720"/>
      </w:pPr>
      <w:rPr>
        <w:sz w:val="28"/>
      </w:rPr>
    </w:lvl>
    <w:lvl w:ilvl="4">
      <w:start w:val="1"/>
      <w:numFmt w:val="decimal"/>
      <w:lvlText w:val="%1.%2.%3.%4.%5"/>
      <w:lvlJc w:val="left"/>
      <w:pPr>
        <w:tabs>
          <w:tab w:val="num" w:pos="0"/>
        </w:tabs>
        <w:ind w:left="5096" w:hanging="1080"/>
      </w:pPr>
      <w:rPr>
        <w:sz w:val="28"/>
      </w:rPr>
    </w:lvl>
    <w:lvl w:ilvl="5">
      <w:start w:val="1"/>
      <w:numFmt w:val="decimal"/>
      <w:lvlText w:val="%1.%2.%3.%4.%5.%6"/>
      <w:lvlJc w:val="left"/>
      <w:pPr>
        <w:tabs>
          <w:tab w:val="num" w:pos="0"/>
        </w:tabs>
        <w:ind w:left="6460" w:hanging="1440"/>
      </w:pPr>
      <w:rPr>
        <w:sz w:val="28"/>
      </w:rPr>
    </w:lvl>
    <w:lvl w:ilvl="6">
      <w:start w:val="1"/>
      <w:numFmt w:val="decimal"/>
      <w:lvlText w:val="%1.%2.%3.%4.%5.%6.%7"/>
      <w:lvlJc w:val="left"/>
      <w:pPr>
        <w:tabs>
          <w:tab w:val="num" w:pos="0"/>
        </w:tabs>
        <w:ind w:left="7464" w:hanging="1440"/>
      </w:pPr>
      <w:rPr>
        <w:sz w:val="28"/>
      </w:rPr>
    </w:lvl>
    <w:lvl w:ilvl="7">
      <w:start w:val="1"/>
      <w:numFmt w:val="decimal"/>
      <w:lvlText w:val="%1.%2.%3.%4.%5.%6.%7.%8"/>
      <w:lvlJc w:val="left"/>
      <w:pPr>
        <w:tabs>
          <w:tab w:val="num" w:pos="0"/>
        </w:tabs>
        <w:ind w:left="8828" w:hanging="1800"/>
      </w:pPr>
      <w:rPr>
        <w:sz w:val="28"/>
      </w:rPr>
    </w:lvl>
    <w:lvl w:ilvl="8">
      <w:start w:val="1"/>
      <w:numFmt w:val="decimal"/>
      <w:lvlText w:val="%1.%2.%3.%4.%5.%6.%7.%8.%9"/>
      <w:lvlJc w:val="left"/>
      <w:pPr>
        <w:tabs>
          <w:tab w:val="num" w:pos="0"/>
        </w:tabs>
        <w:ind w:left="9832" w:hanging="1800"/>
      </w:pPr>
      <w:rPr>
        <w:sz w:val="28"/>
      </w:rPr>
    </w:lvl>
  </w:abstractNum>
  <w:abstractNum w:abstractNumId="1">
    <w:nsid w:val="00000004"/>
    <w:multiLevelType w:val="multilevel"/>
    <w:tmpl w:val="00000004"/>
    <w:name w:val="WW8Num4"/>
    <w:lvl w:ilvl="0">
      <w:start w:val="2"/>
      <w:numFmt w:val="decimal"/>
      <w:lvlText w:val="%1."/>
      <w:lvlJc w:val="left"/>
      <w:pPr>
        <w:tabs>
          <w:tab w:val="num" w:pos="0"/>
        </w:tabs>
        <w:ind w:left="525" w:hanging="525"/>
      </w:pPr>
    </w:lvl>
    <w:lvl w:ilvl="1">
      <w:start w:val="12"/>
      <w:numFmt w:val="decimal"/>
      <w:lvlText w:val="%1.%2."/>
      <w:lvlJc w:val="left"/>
      <w:pPr>
        <w:tabs>
          <w:tab w:val="num" w:pos="0"/>
        </w:tabs>
        <w:ind w:left="720" w:hanging="720"/>
      </w:pPr>
      <w:rPr>
        <w:lang w:eastAsia="ru-RU"/>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5"/>
    <w:multiLevelType w:val="multilevel"/>
    <w:tmpl w:val="00000005"/>
    <w:name w:val="WW8Num5"/>
    <w:lvl w:ilvl="0">
      <w:start w:val="23"/>
      <w:numFmt w:val="decimal"/>
      <w:lvlText w:val="%1"/>
      <w:lvlJc w:val="left"/>
      <w:pPr>
        <w:tabs>
          <w:tab w:val="num" w:pos="0"/>
        </w:tabs>
        <w:ind w:left="525" w:hanging="525"/>
      </w:pPr>
    </w:lvl>
    <w:lvl w:ilvl="1">
      <w:start w:val="1"/>
      <w:numFmt w:val="decimal"/>
      <w:lvlText w:val="%1.%2"/>
      <w:lvlJc w:val="left"/>
      <w:pPr>
        <w:tabs>
          <w:tab w:val="num" w:pos="0"/>
        </w:tabs>
        <w:ind w:left="1092" w:hanging="525"/>
      </w:pPr>
    </w:lvl>
    <w:lvl w:ilvl="2">
      <w:start w:val="1"/>
      <w:numFmt w:val="decimal"/>
      <w:lvlText w:val="%1.%2.%3"/>
      <w:lvlJc w:val="left"/>
      <w:pPr>
        <w:tabs>
          <w:tab w:val="num" w:pos="0"/>
        </w:tabs>
        <w:ind w:left="1854" w:hanging="720"/>
      </w:pPr>
      <w:rPr>
        <w:sz w:val="26"/>
        <w:szCs w:val="26"/>
      </w:rPr>
    </w:lvl>
    <w:lvl w:ilvl="3">
      <w:start w:val="1"/>
      <w:numFmt w:val="decimal"/>
      <w:lvlText w:val="%4)"/>
      <w:lvlJc w:val="left"/>
      <w:pPr>
        <w:tabs>
          <w:tab w:val="num" w:pos="0"/>
        </w:tabs>
        <w:ind w:left="1080" w:hanging="1080"/>
      </w:pPr>
      <w:rPr>
        <w:rFonts w:ascii="Times New Roman" w:eastAsia="Times New Roman" w:hAnsi="Times New Roman" w:cs="Times New Roman"/>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3">
    <w:nsid w:val="06370C88"/>
    <w:multiLevelType w:val="hybridMultilevel"/>
    <w:tmpl w:val="D17ABC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E304A61"/>
    <w:multiLevelType w:val="hybridMultilevel"/>
    <w:tmpl w:val="B9240DDE"/>
    <w:lvl w:ilvl="0" w:tplc="C69828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C4601A"/>
    <w:multiLevelType w:val="hybridMultilevel"/>
    <w:tmpl w:val="AC3059A2"/>
    <w:lvl w:ilvl="0" w:tplc="FB7413E2">
      <w:start w:val="1"/>
      <w:numFmt w:val="decimal"/>
      <w:lvlText w:val="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8096BD2"/>
    <w:multiLevelType w:val="hybridMultilevel"/>
    <w:tmpl w:val="49CE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EC0AC9"/>
    <w:multiLevelType w:val="hybridMultilevel"/>
    <w:tmpl w:val="E918D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6E26FDA"/>
    <w:multiLevelType w:val="hybridMultilevel"/>
    <w:tmpl w:val="B9FA5E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5"/>
  </w:num>
  <w:num w:numId="3">
    <w:abstractNumId w:val="6"/>
  </w:num>
  <w:num w:numId="4">
    <w:abstractNumId w:val="12"/>
  </w:num>
  <w:num w:numId="5">
    <w:abstractNumId w:val="3"/>
  </w:num>
  <w:num w:numId="6">
    <w:abstractNumId w:val="11"/>
  </w:num>
  <w:num w:numId="7">
    <w:abstractNumId w:val="9"/>
  </w:num>
  <w:num w:numId="8">
    <w:abstractNumId w:val="10"/>
  </w:num>
  <w:num w:numId="9">
    <w:abstractNumId w:val="7"/>
  </w:num>
  <w:num w:numId="10">
    <w:abstractNumId w:val="8"/>
  </w:num>
  <w:num w:numId="11">
    <w:abstractNumId w:val="0"/>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0BCC"/>
    <w:rsid w:val="000315DC"/>
    <w:rsid w:val="000335C0"/>
    <w:rsid w:val="0006130A"/>
    <w:rsid w:val="00070B76"/>
    <w:rsid w:val="000720AA"/>
    <w:rsid w:val="000925E7"/>
    <w:rsid w:val="000E391E"/>
    <w:rsid w:val="000F525F"/>
    <w:rsid w:val="00105E53"/>
    <w:rsid w:val="0010748A"/>
    <w:rsid w:val="001447E4"/>
    <w:rsid w:val="00164204"/>
    <w:rsid w:val="00175D13"/>
    <w:rsid w:val="00185E18"/>
    <w:rsid w:val="001A794E"/>
    <w:rsid w:val="001B3C75"/>
    <w:rsid w:val="001E5286"/>
    <w:rsid w:val="002421ED"/>
    <w:rsid w:val="002538BF"/>
    <w:rsid w:val="00256A64"/>
    <w:rsid w:val="00267BAE"/>
    <w:rsid w:val="002971D2"/>
    <w:rsid w:val="002B22B2"/>
    <w:rsid w:val="002B6E49"/>
    <w:rsid w:val="002E208F"/>
    <w:rsid w:val="00344CBA"/>
    <w:rsid w:val="00357558"/>
    <w:rsid w:val="003603E2"/>
    <w:rsid w:val="00372715"/>
    <w:rsid w:val="003815B6"/>
    <w:rsid w:val="00384AEF"/>
    <w:rsid w:val="00387DA5"/>
    <w:rsid w:val="00393B87"/>
    <w:rsid w:val="003A6ACB"/>
    <w:rsid w:val="003C4AAE"/>
    <w:rsid w:val="003C5EC3"/>
    <w:rsid w:val="003D0BCC"/>
    <w:rsid w:val="003E31CB"/>
    <w:rsid w:val="004602DA"/>
    <w:rsid w:val="00470DD7"/>
    <w:rsid w:val="00471A60"/>
    <w:rsid w:val="004A24BA"/>
    <w:rsid w:val="004C294E"/>
    <w:rsid w:val="004D3DFE"/>
    <w:rsid w:val="004F2C6E"/>
    <w:rsid w:val="00505371"/>
    <w:rsid w:val="00520F7C"/>
    <w:rsid w:val="005251D8"/>
    <w:rsid w:val="00547442"/>
    <w:rsid w:val="00557556"/>
    <w:rsid w:val="005617A3"/>
    <w:rsid w:val="00565467"/>
    <w:rsid w:val="00585FD3"/>
    <w:rsid w:val="005B7B90"/>
    <w:rsid w:val="005D2F9C"/>
    <w:rsid w:val="005D36E2"/>
    <w:rsid w:val="005E346A"/>
    <w:rsid w:val="005E6256"/>
    <w:rsid w:val="00640CFA"/>
    <w:rsid w:val="006450DF"/>
    <w:rsid w:val="00650280"/>
    <w:rsid w:val="006676EE"/>
    <w:rsid w:val="006829EB"/>
    <w:rsid w:val="006837DC"/>
    <w:rsid w:val="006B1B57"/>
    <w:rsid w:val="006D0BD4"/>
    <w:rsid w:val="006D12A8"/>
    <w:rsid w:val="00707BC9"/>
    <w:rsid w:val="00732A19"/>
    <w:rsid w:val="007369DE"/>
    <w:rsid w:val="00755CD7"/>
    <w:rsid w:val="00756F3C"/>
    <w:rsid w:val="007820D2"/>
    <w:rsid w:val="007972D2"/>
    <w:rsid w:val="007C7315"/>
    <w:rsid w:val="008145D2"/>
    <w:rsid w:val="008158BC"/>
    <w:rsid w:val="00830867"/>
    <w:rsid w:val="00843A56"/>
    <w:rsid w:val="00866B81"/>
    <w:rsid w:val="0086729C"/>
    <w:rsid w:val="00882AA6"/>
    <w:rsid w:val="0089701D"/>
    <w:rsid w:val="008A363E"/>
    <w:rsid w:val="008D0999"/>
    <w:rsid w:val="008F0963"/>
    <w:rsid w:val="009079A1"/>
    <w:rsid w:val="0092258E"/>
    <w:rsid w:val="009343FB"/>
    <w:rsid w:val="009565E7"/>
    <w:rsid w:val="00986905"/>
    <w:rsid w:val="009A0268"/>
    <w:rsid w:val="009B1685"/>
    <w:rsid w:val="009C1CBB"/>
    <w:rsid w:val="009C5F65"/>
    <w:rsid w:val="009D1A9A"/>
    <w:rsid w:val="009D2D14"/>
    <w:rsid w:val="009D32C2"/>
    <w:rsid w:val="009E52CB"/>
    <w:rsid w:val="00A02B02"/>
    <w:rsid w:val="00A16908"/>
    <w:rsid w:val="00A413E7"/>
    <w:rsid w:val="00A43F46"/>
    <w:rsid w:val="00A5059A"/>
    <w:rsid w:val="00A51507"/>
    <w:rsid w:val="00AB0718"/>
    <w:rsid w:val="00AB50DF"/>
    <w:rsid w:val="00AD3BF4"/>
    <w:rsid w:val="00AD50A0"/>
    <w:rsid w:val="00AF0E31"/>
    <w:rsid w:val="00AF58A7"/>
    <w:rsid w:val="00B52485"/>
    <w:rsid w:val="00B576D0"/>
    <w:rsid w:val="00BA3319"/>
    <w:rsid w:val="00BA788F"/>
    <w:rsid w:val="00BC16FA"/>
    <w:rsid w:val="00BC67E9"/>
    <w:rsid w:val="00BD4ACD"/>
    <w:rsid w:val="00BE1B0C"/>
    <w:rsid w:val="00BE520F"/>
    <w:rsid w:val="00BE5FAC"/>
    <w:rsid w:val="00C130B3"/>
    <w:rsid w:val="00C300E3"/>
    <w:rsid w:val="00C40B16"/>
    <w:rsid w:val="00C67572"/>
    <w:rsid w:val="00C86A1A"/>
    <w:rsid w:val="00C86C9B"/>
    <w:rsid w:val="00CC1531"/>
    <w:rsid w:val="00CD1CAE"/>
    <w:rsid w:val="00D26757"/>
    <w:rsid w:val="00D42996"/>
    <w:rsid w:val="00D7706D"/>
    <w:rsid w:val="00D94058"/>
    <w:rsid w:val="00DB380C"/>
    <w:rsid w:val="00DD11C2"/>
    <w:rsid w:val="00DD4ABC"/>
    <w:rsid w:val="00DD61A1"/>
    <w:rsid w:val="00DE56FD"/>
    <w:rsid w:val="00DF59AE"/>
    <w:rsid w:val="00E0791C"/>
    <w:rsid w:val="00E134BB"/>
    <w:rsid w:val="00E21489"/>
    <w:rsid w:val="00E230C7"/>
    <w:rsid w:val="00E41D2E"/>
    <w:rsid w:val="00E5226D"/>
    <w:rsid w:val="00E64BC0"/>
    <w:rsid w:val="00E8643C"/>
    <w:rsid w:val="00EB7017"/>
    <w:rsid w:val="00EC1753"/>
    <w:rsid w:val="00EC4CE4"/>
    <w:rsid w:val="00ED3FAA"/>
    <w:rsid w:val="00EE0D9D"/>
    <w:rsid w:val="00EE2FF2"/>
    <w:rsid w:val="00F221DE"/>
    <w:rsid w:val="00F33A57"/>
    <w:rsid w:val="00F42193"/>
    <w:rsid w:val="00F91F15"/>
    <w:rsid w:val="00FA702D"/>
    <w:rsid w:val="00FB5FF1"/>
    <w:rsid w:val="00FC4023"/>
    <w:rsid w:val="00FD7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CC"/>
    <w:pPr>
      <w:widowControl w:val="0"/>
      <w:suppressAutoHyphens/>
      <w:autoSpaceDE w:val="0"/>
    </w:pPr>
    <w:rPr>
      <w:rFonts w:ascii="Times New Roman" w:eastAsia="Times New Roman" w:hAnsi="Times New Roman" w:cs="Times New Roman"/>
      <w:sz w:val="20"/>
      <w:szCs w:val="20"/>
      <w:lang w:eastAsia="ar-SA"/>
    </w:rPr>
  </w:style>
  <w:style w:type="paragraph" w:styleId="1">
    <w:name w:val="heading 1"/>
    <w:basedOn w:val="a"/>
    <w:next w:val="a"/>
    <w:link w:val="10"/>
    <w:qFormat/>
    <w:rsid w:val="00BE520F"/>
    <w:pPr>
      <w:keepNext/>
      <w:keepLines/>
      <w:widowControl/>
      <w:numPr>
        <w:numId w:val="11"/>
      </w:numPr>
      <w:suppressAutoHyphens w:val="0"/>
      <w:autoSpaceDE/>
      <w:spacing w:before="400" w:after="120" w:line="276" w:lineRule="auto"/>
      <w:outlineLvl w:val="0"/>
    </w:pPr>
    <w:rPr>
      <w:rFonts w:ascii="Arial" w:eastAsia="Arial" w:hAnsi="Arial" w:cs="Arial"/>
      <w:color w:val="000000"/>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3">
    <w:name w:val="xl33"/>
    <w:basedOn w:val="a"/>
    <w:rsid w:val="003D0BCC"/>
    <w:pPr>
      <w:widowControl/>
      <w:suppressAutoHyphens w:val="0"/>
      <w:autoSpaceDE/>
      <w:spacing w:before="100" w:beforeAutospacing="1" w:after="100" w:afterAutospacing="1"/>
      <w:jc w:val="right"/>
    </w:pPr>
    <w:rPr>
      <w:sz w:val="24"/>
      <w:szCs w:val="24"/>
      <w:lang w:eastAsia="ru-RU"/>
    </w:rPr>
  </w:style>
  <w:style w:type="paragraph" w:styleId="a3">
    <w:name w:val="Balloon Text"/>
    <w:basedOn w:val="a"/>
    <w:link w:val="a4"/>
    <w:uiPriority w:val="99"/>
    <w:semiHidden/>
    <w:unhideWhenUsed/>
    <w:rsid w:val="00A51507"/>
    <w:rPr>
      <w:rFonts w:ascii="Tahoma" w:hAnsi="Tahoma" w:cs="Tahoma"/>
      <w:sz w:val="16"/>
      <w:szCs w:val="16"/>
    </w:rPr>
  </w:style>
  <w:style w:type="character" w:customStyle="1" w:styleId="a4">
    <w:name w:val="Текст выноски Знак"/>
    <w:basedOn w:val="a0"/>
    <w:link w:val="a3"/>
    <w:uiPriority w:val="99"/>
    <w:semiHidden/>
    <w:rsid w:val="00A51507"/>
    <w:rPr>
      <w:rFonts w:ascii="Tahoma" w:eastAsia="Times New Roman" w:hAnsi="Tahoma" w:cs="Tahoma"/>
      <w:sz w:val="16"/>
      <w:szCs w:val="16"/>
      <w:lang w:eastAsia="ar-SA"/>
    </w:rPr>
  </w:style>
  <w:style w:type="character" w:styleId="a5">
    <w:name w:val="Hyperlink"/>
    <w:uiPriority w:val="99"/>
    <w:rsid w:val="00CC1531"/>
    <w:rPr>
      <w:color w:val="0000FF"/>
      <w:u w:val="single"/>
    </w:rPr>
  </w:style>
  <w:style w:type="paragraph" w:styleId="a6">
    <w:name w:val="List Paragraph"/>
    <w:basedOn w:val="a"/>
    <w:uiPriority w:val="34"/>
    <w:qFormat/>
    <w:rsid w:val="00EC1753"/>
    <w:pPr>
      <w:widowControl/>
      <w:suppressAutoHyphens w:val="0"/>
      <w:autoSpaceDE/>
      <w:spacing w:after="200" w:line="276" w:lineRule="auto"/>
      <w:ind w:left="720"/>
      <w:contextualSpacing/>
    </w:pPr>
    <w:rPr>
      <w:rFonts w:ascii="Calibri" w:eastAsia="Calibri" w:hAnsi="Calibri"/>
      <w:sz w:val="22"/>
      <w:szCs w:val="22"/>
      <w:lang w:eastAsia="en-US"/>
    </w:rPr>
  </w:style>
  <w:style w:type="paragraph" w:customStyle="1" w:styleId="P1">
    <w:name w:val="P1"/>
    <w:basedOn w:val="a"/>
    <w:hidden/>
    <w:uiPriority w:val="99"/>
    <w:rsid w:val="00AF0E31"/>
    <w:pPr>
      <w:suppressAutoHyphens w:val="0"/>
      <w:autoSpaceDE/>
      <w:adjustRightInd w:val="0"/>
    </w:pPr>
    <w:rPr>
      <w:sz w:val="24"/>
      <w:szCs w:val="24"/>
      <w:lang w:eastAsia="ru-RU"/>
    </w:rPr>
  </w:style>
  <w:style w:type="paragraph" w:customStyle="1" w:styleId="P8">
    <w:name w:val="P8"/>
    <w:basedOn w:val="a"/>
    <w:hidden/>
    <w:uiPriority w:val="99"/>
    <w:rsid w:val="00AF0E31"/>
    <w:pPr>
      <w:suppressAutoHyphens w:val="0"/>
      <w:autoSpaceDE/>
      <w:adjustRightInd w:val="0"/>
    </w:pPr>
    <w:rPr>
      <w:sz w:val="24"/>
      <w:szCs w:val="24"/>
      <w:lang w:eastAsia="ru-RU"/>
    </w:rPr>
  </w:style>
  <w:style w:type="character" w:customStyle="1" w:styleId="T1">
    <w:name w:val="T1"/>
    <w:hidden/>
    <w:uiPriority w:val="99"/>
    <w:rsid w:val="00AF0E31"/>
  </w:style>
  <w:style w:type="character" w:customStyle="1" w:styleId="T2">
    <w:name w:val="T2"/>
    <w:hidden/>
    <w:uiPriority w:val="99"/>
    <w:rsid w:val="00AF0E31"/>
  </w:style>
  <w:style w:type="character" w:customStyle="1" w:styleId="T10">
    <w:name w:val="T10"/>
    <w:hidden/>
    <w:uiPriority w:val="99"/>
    <w:rsid w:val="00AF0E31"/>
  </w:style>
  <w:style w:type="character" w:customStyle="1" w:styleId="T11">
    <w:name w:val="T11"/>
    <w:hidden/>
    <w:uiPriority w:val="99"/>
    <w:rsid w:val="00AF0E31"/>
  </w:style>
  <w:style w:type="paragraph" w:customStyle="1" w:styleId="ConsPlusNormal">
    <w:name w:val="ConsPlusNormal"/>
    <w:rsid w:val="00256A64"/>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Normal (Web)"/>
    <w:basedOn w:val="a"/>
    <w:rsid w:val="00756F3C"/>
    <w:pPr>
      <w:widowControl/>
      <w:suppressAutoHyphens w:val="0"/>
      <w:autoSpaceDE/>
      <w:spacing w:before="280" w:after="280"/>
    </w:pPr>
    <w:rPr>
      <w:sz w:val="24"/>
      <w:szCs w:val="24"/>
      <w:lang w:eastAsia="zh-CN"/>
    </w:rPr>
  </w:style>
  <w:style w:type="character" w:customStyle="1" w:styleId="T13">
    <w:name w:val="T13"/>
    <w:hidden/>
    <w:uiPriority w:val="99"/>
    <w:rsid w:val="000720AA"/>
  </w:style>
  <w:style w:type="paragraph" w:customStyle="1" w:styleId="fn2r">
    <w:name w:val="fn2r"/>
    <w:basedOn w:val="a"/>
    <w:uiPriority w:val="99"/>
    <w:rsid w:val="000720AA"/>
    <w:pPr>
      <w:widowControl/>
      <w:suppressAutoHyphens w:val="0"/>
      <w:autoSpaceDE/>
      <w:spacing w:before="100" w:beforeAutospacing="1" w:after="100" w:afterAutospacing="1"/>
    </w:pPr>
    <w:rPr>
      <w:sz w:val="24"/>
      <w:szCs w:val="24"/>
      <w:lang w:eastAsia="ru-RU"/>
    </w:rPr>
  </w:style>
  <w:style w:type="paragraph" w:customStyle="1" w:styleId="fn1r">
    <w:name w:val="fn1r"/>
    <w:basedOn w:val="a"/>
    <w:uiPriority w:val="99"/>
    <w:rsid w:val="000720AA"/>
    <w:pPr>
      <w:widowControl/>
      <w:suppressAutoHyphens w:val="0"/>
      <w:autoSpaceDE/>
      <w:spacing w:before="100" w:beforeAutospacing="1" w:after="100" w:afterAutospacing="1"/>
    </w:pPr>
    <w:rPr>
      <w:sz w:val="24"/>
      <w:szCs w:val="24"/>
      <w:lang w:eastAsia="ru-RU"/>
    </w:rPr>
  </w:style>
  <w:style w:type="character" w:customStyle="1" w:styleId="10">
    <w:name w:val="Заголовок 1 Знак"/>
    <w:basedOn w:val="a0"/>
    <w:link w:val="1"/>
    <w:rsid w:val="00BE520F"/>
    <w:rPr>
      <w:rFonts w:ascii="Arial" w:eastAsia="Arial" w:hAnsi="Arial" w:cs="Arial"/>
      <w:color w:val="000000"/>
      <w:sz w:val="40"/>
      <w:szCs w:val="40"/>
      <w:lang w:eastAsia="zh-CN"/>
    </w:rPr>
  </w:style>
  <w:style w:type="paragraph" w:styleId="a8">
    <w:name w:val="No Spacing"/>
    <w:uiPriority w:val="1"/>
    <w:qFormat/>
    <w:rsid w:val="003815B6"/>
  </w:style>
  <w:style w:type="paragraph" w:customStyle="1" w:styleId="11">
    <w:name w:val="Абзац списка1"/>
    <w:basedOn w:val="a"/>
    <w:rsid w:val="003815B6"/>
    <w:pPr>
      <w:widowControl/>
      <w:suppressAutoHyphens w:val="0"/>
      <w:autoSpaceDE/>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AD50A0"/>
    <w:pPr>
      <w:widowControl w:val="0"/>
      <w:autoSpaceDE w:val="0"/>
      <w:autoSpaceDN w:val="0"/>
      <w:adjustRightInd w:val="0"/>
    </w:pPr>
    <w:rPr>
      <w:rFonts w:ascii="Calibri" w:eastAsia="Times New Roman" w:hAnsi="Calibri" w:cs="Calibri"/>
      <w:b/>
      <w:bCs/>
      <w:sz w:val="24"/>
      <w:szCs w:val="24"/>
      <w:lang w:eastAsia="ru-RU"/>
    </w:rPr>
  </w:style>
  <w:style w:type="paragraph" w:customStyle="1" w:styleId="Style3">
    <w:name w:val="Style3"/>
    <w:basedOn w:val="a"/>
    <w:uiPriority w:val="99"/>
    <w:rsid w:val="00F33A57"/>
    <w:pPr>
      <w:suppressAutoHyphens w:val="0"/>
      <w:autoSpaceDN w:val="0"/>
      <w:adjustRightInd w:val="0"/>
      <w:spacing w:line="434" w:lineRule="exact"/>
      <w:jc w:val="center"/>
    </w:pPr>
    <w:rPr>
      <w:rFonts w:ascii="Arial Narrow" w:hAnsi="Arial Narrow"/>
      <w:sz w:val="24"/>
      <w:szCs w:val="24"/>
      <w:lang w:eastAsia="ru-RU"/>
    </w:rPr>
  </w:style>
  <w:style w:type="paragraph" w:customStyle="1" w:styleId="Style5">
    <w:name w:val="Style5"/>
    <w:basedOn w:val="a"/>
    <w:uiPriority w:val="99"/>
    <w:rsid w:val="00F33A57"/>
    <w:pPr>
      <w:suppressAutoHyphens w:val="0"/>
      <w:autoSpaceDN w:val="0"/>
      <w:adjustRightInd w:val="0"/>
      <w:spacing w:line="262" w:lineRule="exact"/>
      <w:jc w:val="center"/>
    </w:pPr>
    <w:rPr>
      <w:rFonts w:ascii="Arial Narrow" w:hAnsi="Arial Narrow"/>
      <w:sz w:val="24"/>
      <w:szCs w:val="24"/>
      <w:lang w:eastAsia="ru-RU"/>
    </w:rPr>
  </w:style>
  <w:style w:type="character" w:customStyle="1" w:styleId="FontStyle57">
    <w:name w:val="Font Style57"/>
    <w:uiPriority w:val="99"/>
    <w:rsid w:val="00F33A57"/>
    <w:rPr>
      <w:rFonts w:ascii="Cambria" w:hAnsi="Cambria" w:cs="Cambria"/>
      <w:sz w:val="20"/>
      <w:szCs w:val="20"/>
    </w:rPr>
  </w:style>
  <w:style w:type="paragraph" w:customStyle="1" w:styleId="3">
    <w:name w:val="Без интервала3"/>
    <w:rsid w:val="00F33A5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1;n=35958;fld=134;dst=100031" TargetMode="External"/><Relationship Id="rId13" Type="http://schemas.openxmlformats.org/officeDocument/2006/relationships/hyperlink" Target="consultantplus://offline/main?base=RLAW091;n=35958;fld=134;dst=100031" TargetMode="External"/><Relationship Id="rId18" Type="http://schemas.openxmlformats.org/officeDocument/2006/relationships/hyperlink" Target="consultantplus://offline/main?base=LAW;n=101890;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main?base=LAW;n=105174;fld=134" TargetMode="External"/><Relationship Id="rId12" Type="http://schemas.openxmlformats.org/officeDocument/2006/relationships/hyperlink" Target="consultantplus://offline/main?base=LAW;n=105174;fld=134" TargetMode="External"/><Relationship Id="rId17" Type="http://schemas.openxmlformats.org/officeDocument/2006/relationships/hyperlink" Target="consultantplus://offline/main?base=LAW;n=101890;fld=134" TargetMode="External"/><Relationship Id="rId2" Type="http://schemas.openxmlformats.org/officeDocument/2006/relationships/numbering" Target="numbering.xml"/><Relationship Id="rId16" Type="http://schemas.openxmlformats.org/officeDocument/2006/relationships/hyperlink" Target="consultantplus://offline/ref=7E1EDB99C1F772C01DD549173C4629BD45AA79982473B1E55527670B00DFF80848E93489FBFF7103E398A75073tA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LAW;n=102040;fld=134" TargetMode="External"/><Relationship Id="rId11" Type="http://schemas.openxmlformats.org/officeDocument/2006/relationships/hyperlink" Target="consultantplus://offline/main?base=LAW;n=102040;fld=134" TargetMode="External"/><Relationship Id="rId5" Type="http://schemas.openxmlformats.org/officeDocument/2006/relationships/webSettings" Target="webSettings.xml"/><Relationship Id="rId15" Type="http://schemas.openxmlformats.org/officeDocument/2006/relationships/hyperlink" Target="consultantplus://offline/main?base=RLAW091;n=50607;fld=134" TargetMode="External"/><Relationship Id="rId10" Type="http://schemas.openxmlformats.org/officeDocument/2006/relationships/hyperlink" Target="consultantplus://offline/main?base=RLAW091;n=50607;fld=134" TargetMode="External"/><Relationship Id="rId19" Type="http://schemas.openxmlformats.org/officeDocument/2006/relationships/hyperlink" Target="consultantplus://offline/ref=7E1EDB99C1F772C01DD5571A2A2A77B945A1269D2C73BEB60075615C5F78tFF" TargetMode="External"/><Relationship Id="rId4" Type="http://schemas.openxmlformats.org/officeDocument/2006/relationships/settings" Target="settings.xml"/><Relationship Id="rId9" Type="http://schemas.openxmlformats.org/officeDocument/2006/relationships/hyperlink" Target="consultantplus://offline/main?base=LAW;n=44772;fld=134" TargetMode="External"/><Relationship Id="rId14" Type="http://schemas.openxmlformats.org/officeDocument/2006/relationships/hyperlink" Target="consultantplus://offline/main?base=LAW;n=4477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C1FFB-7202-4809-99B4-393CCD07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1</Pages>
  <Words>12129</Words>
  <Characters>69140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User</cp:lastModifiedBy>
  <cp:revision>107</cp:revision>
  <cp:lastPrinted>2022-03-10T05:26:00Z</cp:lastPrinted>
  <dcterms:created xsi:type="dcterms:W3CDTF">2017-10-25T04:05:00Z</dcterms:created>
  <dcterms:modified xsi:type="dcterms:W3CDTF">2022-03-10T05:26:00Z</dcterms:modified>
</cp:coreProperties>
</file>